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A043" w14:textId="6AE02DFC" w:rsidR="006019D0" w:rsidRPr="006146A3" w:rsidRDefault="006019D0" w:rsidP="00D509CB">
      <w:pPr>
        <w:pStyle w:val="Tekstpodstawowy21"/>
        <w:spacing w:line="240" w:lineRule="auto"/>
        <w:ind w:left="720"/>
        <w:jc w:val="left"/>
        <w:rPr>
          <w:rFonts w:ascii="Arial" w:hAnsi="Arial" w:cs="Arial"/>
          <w:b/>
          <w:sz w:val="20"/>
        </w:rPr>
      </w:pPr>
      <w:r w:rsidRPr="006146A3">
        <w:rPr>
          <w:rFonts w:ascii="Arial" w:hAnsi="Arial" w:cs="Arial"/>
          <w:i/>
          <w:sz w:val="20"/>
        </w:rPr>
        <w:t>Załącznik nr 5 do Regulaminu wyboru projektów</w:t>
      </w:r>
      <w:r>
        <w:rPr>
          <w:rFonts w:ascii="Arial" w:hAnsi="Arial" w:cs="Arial"/>
          <w:i/>
          <w:sz w:val="20"/>
        </w:rPr>
        <w:t xml:space="preserve"> – Wzór umowy o dofinansowanie projektu. </w:t>
      </w:r>
    </w:p>
    <w:p w14:paraId="2DF26878" w14:textId="77777777" w:rsidR="00663045" w:rsidRPr="009325D5" w:rsidRDefault="00663045" w:rsidP="00A50A50">
      <w:pPr>
        <w:pStyle w:val="Podtytu"/>
        <w:spacing w:before="360"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AD6D19">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12061C32" w:rsidR="00663045" w:rsidRPr="00D5383D" w:rsidRDefault="00663045" w:rsidP="007C6DC5">
      <w:pPr>
        <w:pStyle w:val="Podtytu"/>
        <w:tabs>
          <w:tab w:val="left" w:pos="2412"/>
          <w:tab w:val="center" w:pos="4464"/>
        </w:tabs>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w:t>
      </w:r>
      <w:r w:rsidR="003C131A">
        <w:rPr>
          <w:rFonts w:ascii="Arial" w:hAnsi="Arial" w:cs="Arial"/>
          <w:sz w:val="20"/>
          <w:szCs w:val="20"/>
        </w:rPr>
        <w:t>F</w:t>
      </w:r>
      <w:r w:rsidR="003C131A" w:rsidRPr="003C131A">
        <w:rPr>
          <w:rFonts w:ascii="Arial" w:hAnsi="Arial" w:cs="Arial"/>
          <w:sz w:val="20"/>
          <w:szCs w:val="20"/>
        </w:rPr>
        <w:t>EPW.03 Zrównoważona mobilność miejska</w:t>
      </w:r>
    </w:p>
    <w:p w14:paraId="65107B69" w14:textId="4EE0B202" w:rsidR="00663045" w:rsidRPr="009325D5" w:rsidRDefault="00663045" w:rsidP="00AD6D19">
      <w:pPr>
        <w:pStyle w:val="Tekstpodstawowy"/>
        <w:spacing w:after="120"/>
        <w:jc w:val="center"/>
        <w:rPr>
          <w:rFonts w:ascii="Arial" w:hAnsi="Arial" w:cs="Arial"/>
          <w:b/>
          <w:sz w:val="20"/>
          <w:szCs w:val="20"/>
        </w:rPr>
      </w:pPr>
      <w:r w:rsidRPr="009325D5">
        <w:rPr>
          <w:rFonts w:ascii="Arial" w:hAnsi="Arial" w:cs="Arial"/>
          <w:b/>
          <w:sz w:val="20"/>
          <w:szCs w:val="20"/>
        </w:rPr>
        <w:t>Działani</w:t>
      </w:r>
      <w:r w:rsidR="005B7F40">
        <w:rPr>
          <w:rFonts w:ascii="Arial" w:hAnsi="Arial" w:cs="Arial"/>
          <w:b/>
          <w:sz w:val="20"/>
          <w:szCs w:val="20"/>
        </w:rPr>
        <w:t>e</w:t>
      </w:r>
      <w:r w:rsidRPr="009325D5">
        <w:rPr>
          <w:rFonts w:ascii="Arial" w:hAnsi="Arial" w:cs="Arial"/>
          <w:b/>
          <w:sz w:val="20"/>
          <w:szCs w:val="20"/>
        </w:rPr>
        <w:t xml:space="preserve"> </w:t>
      </w:r>
      <w:r w:rsidR="003C131A" w:rsidRPr="003C131A">
        <w:rPr>
          <w:rFonts w:ascii="Arial" w:hAnsi="Arial" w:cs="Arial"/>
          <w:b/>
          <w:sz w:val="20"/>
          <w:szCs w:val="20"/>
        </w:rPr>
        <w:t>FEPW.03.01 Zrównoważona mobilność miejska</w:t>
      </w:r>
    </w:p>
    <w:p w14:paraId="3F9A84D2" w14:textId="77777777" w:rsidR="00663045" w:rsidRPr="009325D5" w:rsidRDefault="00663045" w:rsidP="00A50A50">
      <w:pPr>
        <w:spacing w:before="600" w:after="120"/>
        <w:jc w:val="both"/>
        <w:rPr>
          <w:rFonts w:ascii="Arial" w:hAnsi="Arial" w:cs="Arial"/>
          <w:sz w:val="20"/>
          <w:szCs w:val="20"/>
        </w:rPr>
      </w:pPr>
      <w:r w:rsidRPr="009325D5">
        <w:rPr>
          <w:rFonts w:ascii="Arial" w:hAnsi="Arial" w:cs="Arial"/>
          <w:sz w:val="20"/>
          <w:szCs w:val="20"/>
        </w:rPr>
        <w:t>zwana dalej „Umową”,</w:t>
      </w:r>
    </w:p>
    <w:p w14:paraId="25E63605" w14:textId="77777777" w:rsidR="00663045" w:rsidRPr="009325D5" w:rsidRDefault="00663045" w:rsidP="00663045">
      <w:pPr>
        <w:spacing w:after="120"/>
        <w:jc w:val="both"/>
        <w:rPr>
          <w:rFonts w:ascii="Arial" w:hAnsi="Arial" w:cs="Arial"/>
          <w:b/>
          <w:sz w:val="20"/>
          <w:szCs w:val="20"/>
        </w:rPr>
      </w:pPr>
      <w:r w:rsidRPr="009325D5">
        <w:rPr>
          <w:rFonts w:ascii="Arial" w:hAnsi="Arial" w:cs="Arial"/>
          <w:sz w:val="20"/>
          <w:szCs w:val="20"/>
        </w:rPr>
        <w:t>zawarta pomiędzy:</w:t>
      </w:r>
    </w:p>
    <w:p w14:paraId="0BB32D78" w14:textId="1D19D271" w:rsidR="00663045" w:rsidRPr="009325D5" w:rsidRDefault="009538AC" w:rsidP="00663045">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działając</w:t>
      </w:r>
      <w:r>
        <w:rPr>
          <w:rFonts w:ascii="Arial" w:hAnsi="Arial" w:cs="Arial"/>
          <w:b/>
        </w:rPr>
        <w:t>ą</w:t>
      </w:r>
      <w:r w:rsidR="002C609A">
        <w:rPr>
          <w:rFonts w:ascii="Arial" w:hAnsi="Arial" w:cs="Arial"/>
          <w:b/>
        </w:rPr>
        <w:t xml:space="preserve"> na podstawie </w:t>
      </w:r>
      <w:r w:rsidRPr="00AD6D19">
        <w:rPr>
          <w:rFonts w:ascii="Arial" w:hAnsi="Arial" w:cs="Arial"/>
          <w:bCs/>
        </w:rPr>
        <w:t>………………………………………………………………………………………..</w:t>
      </w:r>
      <w:r w:rsidR="002C609A">
        <w:rPr>
          <w:rFonts w:ascii="Arial" w:hAnsi="Arial" w:cs="Arial"/>
          <w:b/>
        </w:rPr>
        <w:t xml:space="preserve"> z siedzibą w</w:t>
      </w:r>
      <w:r w:rsidR="006538E7">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2"/>
      </w:r>
    </w:p>
    <w:p w14:paraId="73E40B4A"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663045">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1315F662"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a</w:t>
      </w:r>
    </w:p>
    <w:p w14:paraId="4C99CC8A"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 dalej </w:t>
      </w:r>
      <w:r w:rsidRPr="00575871">
        <w:rPr>
          <w:rFonts w:ascii="Arial" w:hAnsi="Arial" w:cs="Arial"/>
          <w:sz w:val="20"/>
          <w:szCs w:val="20"/>
        </w:rPr>
        <w:t>„</w:t>
      </w:r>
      <w:r w:rsidRPr="009325D5">
        <w:rPr>
          <w:rFonts w:ascii="Arial" w:hAnsi="Arial" w:cs="Arial"/>
          <w:b/>
          <w:sz w:val="20"/>
          <w:szCs w:val="20"/>
        </w:rPr>
        <w:t>Beneficjentem</w:t>
      </w:r>
      <w:r w:rsidRPr="00575871">
        <w:rPr>
          <w:rFonts w:ascii="Arial" w:hAnsi="Arial" w:cs="Arial"/>
          <w:sz w:val="20"/>
          <w:szCs w:val="20"/>
        </w:rPr>
        <w:t>”,</w:t>
      </w:r>
    </w:p>
    <w:p w14:paraId="4348BA27" w14:textId="77777777" w:rsidR="00663045" w:rsidRPr="009325D5" w:rsidRDefault="00663045" w:rsidP="00663045">
      <w:pPr>
        <w:spacing w:after="120"/>
        <w:jc w:val="both"/>
        <w:rPr>
          <w:rFonts w:ascii="Arial" w:hAnsi="Arial" w:cs="Arial"/>
          <w:sz w:val="20"/>
          <w:szCs w:val="20"/>
        </w:rPr>
      </w:pPr>
      <w:r w:rsidRPr="009325D5">
        <w:rPr>
          <w:rFonts w:ascii="Arial" w:hAnsi="Arial" w:cs="Arial"/>
          <w:sz w:val="20"/>
          <w:szCs w:val="20"/>
        </w:rPr>
        <w:t>reprezentowanym/reprezentowaną przez:</w:t>
      </w:r>
    </w:p>
    <w:p w14:paraId="581A32D9" w14:textId="77777777" w:rsidR="00663045" w:rsidRPr="009325D5" w:rsidRDefault="00663045" w:rsidP="00663045">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 xml:space="preserve">[imię i nazwisko, pełniona </w:t>
      </w:r>
      <w:r w:rsidRPr="00A318D0">
        <w:rPr>
          <w:rFonts w:ascii="Arial" w:hAnsi="Arial" w:cs="Arial"/>
          <w:i/>
          <w:iCs/>
          <w:sz w:val="20"/>
          <w:szCs w:val="20"/>
        </w:rPr>
        <w:t>funkcja]</w:t>
      </w:r>
      <w:r w:rsidRPr="00575871">
        <w:rPr>
          <w:rStyle w:val="Odwoanieprzypisudolnego"/>
          <w:rFonts w:ascii="Arial" w:hAnsi="Arial" w:cs="Arial"/>
          <w:iCs/>
          <w:sz w:val="20"/>
          <w:szCs w:val="20"/>
        </w:rPr>
        <w:footnoteReference w:id="4"/>
      </w:r>
      <w:r w:rsidRPr="00A318D0">
        <w:rPr>
          <w:rFonts w:ascii="Arial" w:hAnsi="Arial" w:cs="Arial"/>
          <w:i/>
          <w:iCs/>
          <w:sz w:val="20"/>
          <w:szCs w:val="20"/>
        </w:rPr>
        <w:t>,</w:t>
      </w:r>
      <w:r w:rsidRPr="009325D5">
        <w:rPr>
          <w:rFonts w:ascii="Arial" w:hAnsi="Arial" w:cs="Arial"/>
          <w:i/>
          <w:iCs/>
          <w:sz w:val="20"/>
          <w:szCs w:val="20"/>
        </w:rPr>
        <w:t xml:space="preserve"> </w:t>
      </w:r>
      <w:r w:rsidRPr="009325D5">
        <w:rPr>
          <w:rFonts w:ascii="Arial" w:hAnsi="Arial" w:cs="Arial"/>
          <w:iCs/>
          <w:sz w:val="20"/>
          <w:szCs w:val="20"/>
        </w:rPr>
        <w:t xml:space="preserve">…………………., </w:t>
      </w:r>
    </w:p>
    <w:p w14:paraId="092AB37C"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62820935" w14:textId="77777777" w:rsidR="00663045" w:rsidRPr="009325D5" w:rsidRDefault="00663045" w:rsidP="00BF0B5B">
      <w:pPr>
        <w:widowControl w:val="0"/>
        <w:spacing w:before="360" w:after="120"/>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sidR="00AB27C7">
        <w:rPr>
          <w:rFonts w:ascii="Arial" w:hAnsi="Arial" w:cs="Arial"/>
          <w:b/>
          <w:sz w:val="20"/>
          <w:szCs w:val="20"/>
        </w:rPr>
        <w:t xml:space="preserve">28 kwietnia </w:t>
      </w:r>
      <w:r w:rsidR="00E202BC">
        <w:rPr>
          <w:rFonts w:ascii="Arial" w:hAnsi="Arial" w:cs="Arial"/>
          <w:b/>
          <w:sz w:val="20"/>
          <w:szCs w:val="20"/>
        </w:rPr>
        <w:t xml:space="preserve">2022 r. </w:t>
      </w:r>
      <w:r w:rsidR="00E202BC"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sidR="00E202BC">
        <w:rPr>
          <w:rFonts w:ascii="Arial" w:hAnsi="Arial" w:cs="Arial"/>
          <w:b/>
          <w:sz w:val="20"/>
          <w:szCs w:val="20"/>
        </w:rPr>
        <w:t xml:space="preserve">Dz.U. poz. </w:t>
      </w:r>
      <w:r w:rsidR="00AB27C7">
        <w:rPr>
          <w:rFonts w:ascii="Arial" w:hAnsi="Arial" w:cs="Arial"/>
          <w:b/>
          <w:sz w:val="20"/>
          <w:szCs w:val="20"/>
        </w:rPr>
        <w:t>1079</w:t>
      </w:r>
      <w:r w:rsidRPr="009325D5">
        <w:rPr>
          <w:rFonts w:ascii="Arial" w:hAnsi="Arial" w:cs="Arial"/>
          <w:b/>
          <w:sz w:val="20"/>
          <w:szCs w:val="20"/>
        </w:rPr>
        <w:t>), zwanej dalej „ustawą</w:t>
      </w:r>
      <w:r w:rsidR="007F7AD9">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2902021" w:rsidR="00663045" w:rsidRPr="009325D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bookmarkStart w:id="0" w:name="_Hlk110863392"/>
      <w:r w:rsidRPr="009325D5">
        <w:rPr>
          <w:rFonts w:ascii="Arial" w:hAnsi="Arial" w:cs="Arial"/>
          <w:b/>
          <w:sz w:val="20"/>
          <w:szCs w:val="20"/>
        </w:rPr>
        <w:t xml:space="preserve">Umowy Partnerstwa </w:t>
      </w:r>
      <w:r w:rsidR="00450521">
        <w:rPr>
          <w:rFonts w:ascii="Arial" w:hAnsi="Arial" w:cs="Arial"/>
          <w:b/>
          <w:sz w:val="20"/>
          <w:szCs w:val="20"/>
        </w:rPr>
        <w:t xml:space="preserve">zatwierdzonej </w:t>
      </w:r>
      <w:r w:rsidR="00450521" w:rsidRPr="00450521">
        <w:rPr>
          <w:rFonts w:ascii="Arial" w:hAnsi="Arial" w:cs="Arial"/>
          <w:b/>
          <w:sz w:val="20"/>
          <w:szCs w:val="20"/>
        </w:rPr>
        <w:t>decyzją wykonawczą nr C(2022)</w:t>
      </w:r>
      <w:r w:rsidR="00F943F0">
        <w:rPr>
          <w:rFonts w:ascii="Arial" w:hAnsi="Arial" w:cs="Arial"/>
          <w:b/>
          <w:sz w:val="20"/>
          <w:szCs w:val="20"/>
        </w:rPr>
        <w:t xml:space="preserve"> </w:t>
      </w:r>
      <w:r w:rsidR="00450521" w:rsidRPr="00450521">
        <w:rPr>
          <w:rFonts w:ascii="Arial" w:hAnsi="Arial" w:cs="Arial"/>
          <w:b/>
          <w:sz w:val="20"/>
          <w:szCs w:val="20"/>
        </w:rPr>
        <w:t xml:space="preserve">4640 </w:t>
      </w:r>
      <w:r w:rsidRPr="009325D5">
        <w:rPr>
          <w:rFonts w:ascii="Arial" w:hAnsi="Arial" w:cs="Arial"/>
          <w:b/>
          <w:sz w:val="20"/>
          <w:szCs w:val="20"/>
        </w:rPr>
        <w:t xml:space="preserve">przez Komisję Europejską w dniu </w:t>
      </w:r>
      <w:r w:rsidR="002E0444">
        <w:rPr>
          <w:rFonts w:ascii="Arial" w:hAnsi="Arial" w:cs="Arial"/>
          <w:b/>
          <w:sz w:val="20"/>
          <w:szCs w:val="20"/>
        </w:rPr>
        <w:t>30 czerwca 2022 r.</w:t>
      </w:r>
      <w:r w:rsidR="00C63685">
        <w:rPr>
          <w:rFonts w:ascii="Arial" w:hAnsi="Arial" w:cs="Arial"/>
          <w:b/>
          <w:sz w:val="20"/>
          <w:szCs w:val="20"/>
        </w:rPr>
        <w:t>,</w:t>
      </w:r>
      <w:r w:rsidR="00B93711" w:rsidRPr="00B93711">
        <w:rPr>
          <w:rFonts w:ascii="Arial" w:hAnsi="Arial" w:cs="Arial"/>
          <w:b/>
          <w:bCs/>
          <w:sz w:val="20"/>
          <w:szCs w:val="20"/>
        </w:rPr>
        <w:t xml:space="preserve"> </w:t>
      </w:r>
      <w:r w:rsidR="00B93711" w:rsidRPr="00D92239">
        <w:rPr>
          <w:rFonts w:ascii="Arial" w:hAnsi="Arial" w:cs="Arial"/>
          <w:b/>
          <w:bCs/>
          <w:sz w:val="20"/>
          <w:szCs w:val="20"/>
        </w:rPr>
        <w:t>zwane</w:t>
      </w:r>
      <w:r w:rsidR="00B93711">
        <w:rPr>
          <w:rFonts w:ascii="Arial" w:hAnsi="Arial" w:cs="Arial"/>
          <w:b/>
          <w:bCs/>
          <w:sz w:val="20"/>
          <w:szCs w:val="20"/>
        </w:rPr>
        <w:t>j</w:t>
      </w:r>
      <w:r w:rsidR="00B93711" w:rsidRPr="00D92239">
        <w:rPr>
          <w:rFonts w:ascii="Arial" w:hAnsi="Arial" w:cs="Arial"/>
          <w:b/>
          <w:bCs/>
          <w:sz w:val="20"/>
          <w:szCs w:val="20"/>
        </w:rPr>
        <w:t xml:space="preserve"> dalej „</w:t>
      </w:r>
      <w:r w:rsidR="00B93711">
        <w:rPr>
          <w:rFonts w:ascii="Arial" w:hAnsi="Arial" w:cs="Arial"/>
          <w:b/>
          <w:bCs/>
          <w:sz w:val="20"/>
          <w:szCs w:val="20"/>
        </w:rPr>
        <w:t>Umową Partnerstwa</w:t>
      </w:r>
      <w:r w:rsidR="00B93711" w:rsidRPr="00D92239">
        <w:rPr>
          <w:rFonts w:ascii="Arial" w:hAnsi="Arial" w:cs="Arial"/>
          <w:b/>
          <w:bCs/>
          <w:sz w:val="20"/>
          <w:szCs w:val="20"/>
        </w:rPr>
        <w:t>”</w:t>
      </w:r>
      <w:r w:rsidRPr="009325D5">
        <w:rPr>
          <w:rFonts w:ascii="Arial" w:hAnsi="Arial" w:cs="Arial"/>
          <w:b/>
          <w:sz w:val="20"/>
          <w:szCs w:val="20"/>
        </w:rPr>
        <w:t>;</w:t>
      </w:r>
    </w:p>
    <w:bookmarkEnd w:id="0"/>
    <w:p w14:paraId="1824F2E4" w14:textId="6359F0FB" w:rsidR="00663045" w:rsidRPr="007038CD" w:rsidRDefault="00B650D3"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 xml:space="preserve">programu </w:t>
      </w:r>
      <w:r w:rsidR="008C368A" w:rsidRPr="008C368A">
        <w:rPr>
          <w:rFonts w:ascii="Arial" w:hAnsi="Arial" w:cs="Arial"/>
          <w:b/>
          <w:sz w:val="20"/>
          <w:szCs w:val="20"/>
        </w:rPr>
        <w:t>Fundusz</w:t>
      </w:r>
      <w:r>
        <w:rPr>
          <w:rFonts w:ascii="Arial" w:hAnsi="Arial" w:cs="Arial"/>
          <w:b/>
          <w:sz w:val="20"/>
          <w:szCs w:val="20"/>
        </w:rPr>
        <w:t>e</w:t>
      </w:r>
      <w:r w:rsidR="008C368A" w:rsidRPr="008C368A">
        <w:rPr>
          <w:rFonts w:ascii="Arial" w:hAnsi="Arial" w:cs="Arial"/>
          <w:b/>
          <w:sz w:val="20"/>
          <w:szCs w:val="20"/>
        </w:rPr>
        <w:t xml:space="preserve"> Europejski</w:t>
      </w:r>
      <w:r w:rsidR="008C368A">
        <w:rPr>
          <w:rFonts w:ascii="Arial" w:hAnsi="Arial" w:cs="Arial"/>
          <w:b/>
          <w:sz w:val="20"/>
          <w:szCs w:val="20"/>
        </w:rPr>
        <w:t>e</w:t>
      </w:r>
      <w:r w:rsidR="008C368A" w:rsidRPr="008C368A">
        <w:rPr>
          <w:rFonts w:ascii="Arial" w:hAnsi="Arial" w:cs="Arial"/>
          <w:b/>
          <w:sz w:val="20"/>
          <w:szCs w:val="20"/>
        </w:rPr>
        <w:t xml:space="preserve"> dla Polski Wschodniej 2021-2027</w:t>
      </w:r>
      <w:r w:rsidR="00663045" w:rsidRPr="009325D5">
        <w:rPr>
          <w:rFonts w:ascii="Arial" w:hAnsi="Arial" w:cs="Arial"/>
          <w:b/>
          <w:sz w:val="20"/>
          <w:szCs w:val="20"/>
        </w:rPr>
        <w:t xml:space="preserve">, </w:t>
      </w:r>
      <w:r w:rsidR="00BE6EA4">
        <w:rPr>
          <w:rFonts w:ascii="Arial" w:hAnsi="Arial" w:cs="Arial"/>
          <w:b/>
          <w:sz w:val="20"/>
          <w:szCs w:val="20"/>
        </w:rPr>
        <w:t>zatwierdzonego</w:t>
      </w:r>
      <w:r w:rsidR="00663045" w:rsidRPr="009325D5">
        <w:rPr>
          <w:rFonts w:ascii="Arial" w:hAnsi="Arial" w:cs="Arial"/>
          <w:b/>
          <w:sz w:val="20"/>
          <w:szCs w:val="20"/>
        </w:rPr>
        <w:t xml:space="preserve"> przez Komisję Europejską w dniu </w:t>
      </w:r>
      <w:r w:rsidR="007038CD" w:rsidRPr="007038CD">
        <w:rPr>
          <w:rFonts w:ascii="Arial" w:hAnsi="Arial" w:cs="Arial"/>
          <w:b/>
          <w:bCs/>
          <w:sz w:val="20"/>
          <w:szCs w:val="20"/>
        </w:rPr>
        <w:t xml:space="preserve">6 października 2022 r. decyzją wykonawczą nr </w:t>
      </w:r>
      <w:r w:rsidR="007038CD" w:rsidRPr="007038CD">
        <w:rPr>
          <w:rFonts w:ascii="Arial" w:hAnsi="Arial" w:cs="Arial"/>
          <w:b/>
          <w:sz w:val="20"/>
          <w:szCs w:val="20"/>
        </w:rPr>
        <w:t>C(2022) 7157;</w:t>
      </w:r>
    </w:p>
    <w:p w14:paraId="5C86E560" w14:textId="77777777" w:rsidR="00663045" w:rsidRPr="009325D5" w:rsidRDefault="003F2DCC"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s</w:t>
      </w:r>
      <w:r w:rsidR="00CD362A" w:rsidRPr="00331ACA">
        <w:rPr>
          <w:rFonts w:ascii="Arial" w:hAnsi="Arial" w:cs="Arial"/>
          <w:b/>
          <w:sz w:val="20"/>
          <w:szCs w:val="20"/>
        </w:rPr>
        <w:t xml:space="preserve">zczegółowego </w:t>
      </w:r>
      <w:r>
        <w:rPr>
          <w:rFonts w:ascii="Arial" w:hAnsi="Arial" w:cs="Arial"/>
          <w:b/>
          <w:sz w:val="20"/>
          <w:szCs w:val="20"/>
        </w:rPr>
        <w:t>o</w:t>
      </w:r>
      <w:r w:rsidR="00CD362A" w:rsidRPr="00331ACA">
        <w:rPr>
          <w:rFonts w:ascii="Arial" w:hAnsi="Arial" w:cs="Arial"/>
          <w:b/>
          <w:sz w:val="20"/>
          <w:szCs w:val="20"/>
        </w:rPr>
        <w:t xml:space="preserve">pisu </w:t>
      </w:r>
      <w:r>
        <w:rPr>
          <w:rFonts w:ascii="Arial" w:hAnsi="Arial" w:cs="Arial"/>
          <w:b/>
          <w:sz w:val="20"/>
          <w:szCs w:val="20"/>
        </w:rPr>
        <w:t>p</w:t>
      </w:r>
      <w:r w:rsidR="00CD362A" w:rsidRPr="00331ACA">
        <w:rPr>
          <w:rFonts w:ascii="Arial" w:hAnsi="Arial" w:cs="Arial"/>
          <w:b/>
          <w:sz w:val="20"/>
          <w:szCs w:val="20"/>
        </w:rPr>
        <w:t xml:space="preserve">riorytetów </w:t>
      </w:r>
      <w:r w:rsidR="00F63F83">
        <w:rPr>
          <w:rFonts w:ascii="Arial" w:hAnsi="Arial" w:cs="Arial"/>
          <w:b/>
          <w:sz w:val="20"/>
          <w:szCs w:val="20"/>
        </w:rPr>
        <w:t>p</w:t>
      </w:r>
      <w:r w:rsidR="00CD362A" w:rsidRPr="00331ACA">
        <w:rPr>
          <w:rFonts w:ascii="Arial" w:hAnsi="Arial" w:cs="Arial"/>
          <w:b/>
          <w:sz w:val="20"/>
          <w:szCs w:val="20"/>
        </w:rPr>
        <w:t>rogramu</w:t>
      </w:r>
      <w:r>
        <w:rPr>
          <w:rFonts w:ascii="Arial" w:hAnsi="Arial" w:cs="Arial"/>
          <w:b/>
          <w:sz w:val="20"/>
          <w:szCs w:val="20"/>
        </w:rPr>
        <w:t>;</w:t>
      </w:r>
    </w:p>
    <w:p w14:paraId="3E1A77D4" w14:textId="0E775863" w:rsidR="00663045" w:rsidRPr="00947D55" w:rsidRDefault="00663045" w:rsidP="00663045">
      <w:pPr>
        <w:numPr>
          <w:ilvl w:val="0"/>
          <w:numId w:val="3"/>
        </w:numPr>
        <w:tabs>
          <w:tab w:val="left" w:pos="360"/>
        </w:tabs>
        <w:suppressAutoHyphens/>
        <w:spacing w:after="120" w:line="240" w:lineRule="auto"/>
        <w:ind w:left="360"/>
        <w:jc w:val="both"/>
        <w:rPr>
          <w:rFonts w:ascii="Arial" w:hAnsi="Arial" w:cs="Arial"/>
          <w:b/>
          <w:bCs/>
          <w:sz w:val="20"/>
          <w:szCs w:val="20"/>
        </w:rPr>
      </w:pPr>
      <w:r w:rsidRPr="009325D5">
        <w:rPr>
          <w:rFonts w:ascii="Arial" w:hAnsi="Arial" w:cs="Arial"/>
          <w:b/>
          <w:sz w:val="20"/>
          <w:szCs w:val="20"/>
        </w:rPr>
        <w:lastRenderedPageBreak/>
        <w:t xml:space="preserve">rozporządzenia Parlamentu Europejskiego i Rady (UE) </w:t>
      </w:r>
      <w:r w:rsidR="009C21FF" w:rsidRPr="00947D55">
        <w:rPr>
          <w:rStyle w:val="markedcontent"/>
          <w:rFonts w:ascii="Arial" w:hAnsi="Arial" w:cs="Arial"/>
          <w:b/>
          <w:bCs/>
          <w:sz w:val="20"/>
          <w:szCs w:val="20"/>
        </w:rPr>
        <w:t>2021/1058</w:t>
      </w:r>
      <w:r w:rsidR="00B06CB1" w:rsidRPr="00947D55">
        <w:rPr>
          <w:rStyle w:val="markedcontent"/>
          <w:rFonts w:ascii="Arial" w:hAnsi="Arial" w:cs="Arial"/>
          <w:b/>
          <w:bCs/>
          <w:sz w:val="20"/>
          <w:szCs w:val="20"/>
        </w:rPr>
        <w:t xml:space="preserve"> </w:t>
      </w:r>
      <w:r w:rsidR="009C21FF" w:rsidRPr="00947D55">
        <w:rPr>
          <w:rStyle w:val="markedcontent"/>
          <w:rFonts w:ascii="Arial" w:hAnsi="Arial" w:cs="Arial"/>
          <w:b/>
          <w:bCs/>
          <w:sz w:val="20"/>
          <w:szCs w:val="20"/>
        </w:rPr>
        <w:t>z</w:t>
      </w:r>
      <w:r w:rsidR="00B06CB1" w:rsidRPr="00947D55">
        <w:rPr>
          <w:rStyle w:val="markedcontent"/>
          <w:rFonts w:ascii="Arial" w:hAnsi="Arial" w:cs="Arial"/>
          <w:b/>
          <w:bCs/>
          <w:sz w:val="20"/>
          <w:szCs w:val="20"/>
        </w:rPr>
        <w:t> </w:t>
      </w:r>
      <w:r w:rsidR="009C21FF" w:rsidRPr="00947D55">
        <w:rPr>
          <w:rStyle w:val="markedcontent"/>
          <w:rFonts w:ascii="Arial" w:hAnsi="Arial" w:cs="Arial"/>
          <w:b/>
          <w:bCs/>
          <w:sz w:val="20"/>
          <w:szCs w:val="20"/>
        </w:rPr>
        <w:t>dnia 24 czerwca 2021</w:t>
      </w:r>
      <w:r w:rsidR="00947D55">
        <w:rPr>
          <w:rStyle w:val="markedcontent"/>
          <w:rFonts w:ascii="Arial" w:hAnsi="Arial" w:cs="Arial"/>
          <w:b/>
          <w:bCs/>
          <w:sz w:val="20"/>
          <w:szCs w:val="20"/>
        </w:rPr>
        <w:t> </w:t>
      </w:r>
      <w:r w:rsidR="009C21FF" w:rsidRPr="00947D55">
        <w:rPr>
          <w:rStyle w:val="markedcontent"/>
          <w:rFonts w:ascii="Arial" w:hAnsi="Arial" w:cs="Arial"/>
          <w:b/>
          <w:bCs/>
          <w:sz w:val="20"/>
          <w:szCs w:val="20"/>
        </w:rPr>
        <w:t>r. w sprawie Europejskiego Funduszu Rozwoju Regionalnego i Funduszu Spójności</w:t>
      </w:r>
      <w:r w:rsidR="009C21FF" w:rsidRPr="00947D55" w:rsidDel="009C21FF">
        <w:rPr>
          <w:rFonts w:ascii="Arial" w:hAnsi="Arial" w:cs="Arial"/>
          <w:b/>
          <w:bCs/>
          <w:sz w:val="20"/>
          <w:szCs w:val="20"/>
        </w:rPr>
        <w:t xml:space="preserve"> </w:t>
      </w:r>
      <w:r w:rsidRPr="00947D55">
        <w:rPr>
          <w:rFonts w:ascii="Arial" w:hAnsi="Arial" w:cs="Arial"/>
          <w:b/>
          <w:bCs/>
          <w:sz w:val="20"/>
          <w:szCs w:val="20"/>
        </w:rPr>
        <w:t xml:space="preserve">(Dz. Urz. UE L </w:t>
      </w:r>
      <w:r w:rsidR="002C5034" w:rsidRPr="00947D55">
        <w:rPr>
          <w:rFonts w:ascii="Arial" w:hAnsi="Arial" w:cs="Arial"/>
          <w:b/>
          <w:bCs/>
          <w:sz w:val="20"/>
          <w:szCs w:val="20"/>
        </w:rPr>
        <w:t>231</w:t>
      </w:r>
      <w:r w:rsidRPr="00947D55">
        <w:rPr>
          <w:rFonts w:ascii="Arial" w:hAnsi="Arial" w:cs="Arial"/>
          <w:b/>
          <w:bCs/>
          <w:sz w:val="20"/>
          <w:szCs w:val="20"/>
        </w:rPr>
        <w:t xml:space="preserve"> z </w:t>
      </w:r>
      <w:r w:rsidR="002C5034" w:rsidRPr="00947D55">
        <w:rPr>
          <w:rFonts w:ascii="Arial" w:hAnsi="Arial" w:cs="Arial"/>
          <w:b/>
          <w:bCs/>
          <w:sz w:val="20"/>
          <w:szCs w:val="20"/>
        </w:rPr>
        <w:t>30.6.2021</w:t>
      </w:r>
      <w:r w:rsidR="002140A5">
        <w:rPr>
          <w:rFonts w:ascii="Arial" w:hAnsi="Arial" w:cs="Arial"/>
          <w:b/>
          <w:bCs/>
          <w:sz w:val="20"/>
          <w:szCs w:val="20"/>
        </w:rPr>
        <w:t xml:space="preserve"> </w:t>
      </w:r>
      <w:r w:rsidRPr="00947D55">
        <w:rPr>
          <w:rFonts w:ascii="Arial" w:hAnsi="Arial" w:cs="Arial"/>
          <w:b/>
          <w:bCs/>
          <w:sz w:val="20"/>
          <w:szCs w:val="20"/>
        </w:rPr>
        <w:t xml:space="preserve">r., str. </w:t>
      </w:r>
      <w:r w:rsidR="002C5034" w:rsidRPr="00947D55">
        <w:rPr>
          <w:rFonts w:ascii="Arial" w:hAnsi="Arial" w:cs="Arial"/>
          <w:b/>
          <w:bCs/>
          <w:sz w:val="20"/>
          <w:szCs w:val="20"/>
        </w:rPr>
        <w:t>60</w:t>
      </w:r>
      <w:r w:rsidRPr="00947D55">
        <w:rPr>
          <w:rFonts w:ascii="Arial" w:hAnsi="Arial" w:cs="Arial"/>
          <w:b/>
          <w:bCs/>
          <w:sz w:val="20"/>
          <w:szCs w:val="20"/>
        </w:rPr>
        <w:t>);</w:t>
      </w:r>
    </w:p>
    <w:p w14:paraId="1873E5B2" w14:textId="1386857D" w:rsidR="002518D8" w:rsidRPr="00947D55" w:rsidRDefault="003C09FC" w:rsidP="002518D8">
      <w:pPr>
        <w:numPr>
          <w:ilvl w:val="0"/>
          <w:numId w:val="3"/>
        </w:numPr>
        <w:tabs>
          <w:tab w:val="left" w:pos="360"/>
        </w:tabs>
        <w:suppressAutoHyphens/>
        <w:spacing w:after="120" w:line="240" w:lineRule="auto"/>
        <w:ind w:left="360"/>
        <w:jc w:val="both"/>
        <w:rPr>
          <w:rFonts w:ascii="Arial" w:hAnsi="Arial" w:cs="Arial"/>
          <w:b/>
          <w:bCs/>
          <w:sz w:val="20"/>
          <w:szCs w:val="20"/>
        </w:rPr>
      </w:pPr>
      <w:r w:rsidRPr="00947D55">
        <w:rPr>
          <w:rStyle w:val="markedcontent"/>
          <w:rFonts w:ascii="Arial" w:hAnsi="Arial" w:cs="Arial"/>
          <w:b/>
          <w:bCs/>
          <w:sz w:val="20"/>
          <w:szCs w:val="20"/>
        </w:rPr>
        <w:t>rozporządzeni</w:t>
      </w:r>
      <w:r w:rsidR="00FF01AD" w:rsidRPr="00947D55">
        <w:rPr>
          <w:rStyle w:val="markedcontent"/>
          <w:rFonts w:ascii="Arial" w:hAnsi="Arial" w:cs="Arial"/>
          <w:b/>
          <w:bCs/>
          <w:sz w:val="20"/>
          <w:szCs w:val="20"/>
        </w:rPr>
        <w:t>a</w:t>
      </w:r>
      <w:r w:rsidRPr="00947D55">
        <w:rPr>
          <w:rStyle w:val="markedcontent"/>
          <w:rFonts w:ascii="Arial" w:hAnsi="Arial" w:cs="Arial"/>
          <w:b/>
          <w:bCs/>
          <w:sz w:val="20"/>
          <w:szCs w:val="20"/>
        </w:rPr>
        <w:t xml:space="preserve"> Parlamentu Europejskiego i Rady (UE) 2021/1060 z dnia 24 czerwca 2021</w:t>
      </w:r>
      <w:r w:rsidR="00BE4815">
        <w:rPr>
          <w:rStyle w:val="markedcontent"/>
          <w:rFonts w:ascii="Arial" w:hAnsi="Arial" w:cs="Arial"/>
          <w:b/>
          <w:bCs/>
          <w:sz w:val="20"/>
          <w:szCs w:val="20"/>
        </w:rPr>
        <w:t> </w:t>
      </w:r>
      <w:r w:rsidRPr="00947D55">
        <w:rPr>
          <w:rStyle w:val="markedcontent"/>
          <w:rFonts w:ascii="Arial" w:hAnsi="Arial" w:cs="Arial"/>
          <w:b/>
          <w:bCs/>
          <w:sz w:val="20"/>
          <w:szCs w:val="20"/>
        </w:rPr>
        <w:t>r. ustanawiające</w:t>
      </w:r>
      <w:r w:rsidR="00FF01AD" w:rsidRPr="00947D55">
        <w:rPr>
          <w:rStyle w:val="markedcontent"/>
          <w:rFonts w:ascii="Arial" w:hAnsi="Arial" w:cs="Arial"/>
          <w:b/>
          <w:bCs/>
          <w:sz w:val="20"/>
          <w:szCs w:val="20"/>
        </w:rPr>
        <w:t>go</w:t>
      </w:r>
      <w:r w:rsidRPr="00947D55">
        <w:rPr>
          <w:rStyle w:val="markedcontent"/>
          <w:rFonts w:ascii="Arial" w:hAnsi="Arial" w:cs="Arial"/>
          <w:b/>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947D55">
        <w:rPr>
          <w:rStyle w:val="markedcontent"/>
          <w:rFonts w:ascii="Arial" w:hAnsi="Arial" w:cs="Arial"/>
          <w:b/>
          <w:bCs/>
          <w:sz w:val="20"/>
          <w:szCs w:val="20"/>
        </w:rPr>
        <w:t> </w:t>
      </w:r>
      <w:r w:rsidRPr="00947D55">
        <w:rPr>
          <w:rStyle w:val="markedcontent"/>
          <w:rFonts w:ascii="Arial" w:hAnsi="Arial" w:cs="Arial"/>
          <w:b/>
          <w:bCs/>
          <w:sz w:val="20"/>
          <w:szCs w:val="20"/>
        </w:rPr>
        <w:t>Instrumentu Wsparcia Finansowego na rzecz Zarządzania Granicami i Polityki Wizowej</w:t>
      </w:r>
      <w:r w:rsidRPr="00947D55" w:rsidDel="003C09FC">
        <w:rPr>
          <w:rFonts w:ascii="Arial" w:hAnsi="Arial" w:cs="Arial"/>
          <w:b/>
          <w:bCs/>
          <w:sz w:val="20"/>
          <w:szCs w:val="20"/>
        </w:rPr>
        <w:t xml:space="preserve"> </w:t>
      </w:r>
      <w:r w:rsidR="00663045" w:rsidRPr="00947D55">
        <w:rPr>
          <w:rFonts w:ascii="Arial" w:hAnsi="Arial" w:cs="Arial"/>
          <w:b/>
          <w:bCs/>
          <w:sz w:val="20"/>
          <w:szCs w:val="20"/>
        </w:rPr>
        <w:t xml:space="preserve">(Dz. Urz. UE L </w:t>
      </w:r>
      <w:r w:rsidR="00BB0D0C" w:rsidRPr="00947D55">
        <w:rPr>
          <w:rFonts w:ascii="Arial" w:hAnsi="Arial" w:cs="Arial"/>
          <w:b/>
          <w:bCs/>
          <w:sz w:val="20"/>
          <w:szCs w:val="20"/>
        </w:rPr>
        <w:t>231</w:t>
      </w:r>
      <w:r w:rsidR="00663045" w:rsidRPr="00947D55">
        <w:rPr>
          <w:rFonts w:ascii="Arial" w:hAnsi="Arial" w:cs="Arial"/>
          <w:b/>
          <w:bCs/>
          <w:sz w:val="20"/>
          <w:szCs w:val="20"/>
        </w:rPr>
        <w:t xml:space="preserve"> z </w:t>
      </w:r>
      <w:r w:rsidR="00BB0D0C" w:rsidRPr="00947D55">
        <w:rPr>
          <w:rFonts w:ascii="Arial" w:hAnsi="Arial" w:cs="Arial"/>
          <w:b/>
          <w:bCs/>
          <w:sz w:val="20"/>
          <w:szCs w:val="20"/>
        </w:rPr>
        <w:t>30.6.2021</w:t>
      </w:r>
      <w:r w:rsidR="002140A5">
        <w:rPr>
          <w:rFonts w:ascii="Arial" w:hAnsi="Arial" w:cs="Arial"/>
          <w:b/>
          <w:bCs/>
          <w:sz w:val="20"/>
          <w:szCs w:val="20"/>
        </w:rPr>
        <w:t xml:space="preserve"> </w:t>
      </w:r>
      <w:r w:rsidR="00663045" w:rsidRPr="00947D55">
        <w:rPr>
          <w:rFonts w:ascii="Arial" w:hAnsi="Arial" w:cs="Arial"/>
          <w:b/>
          <w:bCs/>
          <w:sz w:val="20"/>
          <w:szCs w:val="20"/>
        </w:rPr>
        <w:t xml:space="preserve">r., str. </w:t>
      </w:r>
      <w:r w:rsidR="00BB0D0C" w:rsidRPr="00947D55">
        <w:rPr>
          <w:rFonts w:ascii="Arial" w:hAnsi="Arial" w:cs="Arial"/>
          <w:b/>
          <w:bCs/>
          <w:sz w:val="20"/>
          <w:szCs w:val="20"/>
        </w:rPr>
        <w:t>159</w:t>
      </w:r>
      <w:r w:rsidR="00663045" w:rsidRPr="00947D55">
        <w:rPr>
          <w:rFonts w:ascii="Arial" w:hAnsi="Arial" w:cs="Arial"/>
          <w:b/>
          <w:bCs/>
          <w:sz w:val="20"/>
          <w:szCs w:val="20"/>
        </w:rPr>
        <w:t>, z późn. zm.), zwanego dalej „rozporządzeniem ogólnym”;</w:t>
      </w:r>
    </w:p>
    <w:p w14:paraId="313FA3CC" w14:textId="5E005228" w:rsidR="00663045" w:rsidRPr="00947D55" w:rsidRDefault="002518D8" w:rsidP="00947D55">
      <w:pPr>
        <w:numPr>
          <w:ilvl w:val="0"/>
          <w:numId w:val="3"/>
        </w:numPr>
        <w:tabs>
          <w:tab w:val="left" w:pos="360"/>
        </w:tabs>
        <w:suppressAutoHyphens/>
        <w:spacing w:after="120" w:line="240" w:lineRule="auto"/>
        <w:ind w:left="360"/>
        <w:jc w:val="both"/>
        <w:rPr>
          <w:rFonts w:ascii="Arial" w:hAnsi="Arial" w:cs="Arial"/>
          <w:b/>
          <w:sz w:val="20"/>
          <w:szCs w:val="20"/>
        </w:rPr>
      </w:pPr>
      <w:r w:rsidRPr="002518D8">
        <w:rPr>
          <w:rFonts w:ascii="Arial" w:hAnsi="Arial" w:cs="Arial"/>
          <w:b/>
          <w:sz w:val="20"/>
          <w:szCs w:val="20"/>
        </w:rPr>
        <w:t>rozporządzenia Parlamentu Europejskiego i Rady (UE) 2016/679 z dnia 27 kwietnia 2016 r. w sprawie ochrony osób fizycznych w związku z przetwarzaniem danych osobowych i</w:t>
      </w:r>
      <w:r w:rsidR="00BE4815">
        <w:rPr>
          <w:rFonts w:ascii="Arial" w:hAnsi="Arial" w:cs="Arial"/>
          <w:b/>
          <w:sz w:val="20"/>
          <w:szCs w:val="20"/>
        </w:rPr>
        <w:t> </w:t>
      </w:r>
      <w:r w:rsidRPr="002518D8">
        <w:rPr>
          <w:rFonts w:ascii="Arial" w:hAnsi="Arial" w:cs="Arial"/>
          <w:b/>
          <w:sz w:val="20"/>
          <w:szCs w:val="20"/>
        </w:rPr>
        <w:t>w</w:t>
      </w:r>
      <w:r w:rsidR="00BE4815">
        <w:rPr>
          <w:rFonts w:ascii="Arial" w:hAnsi="Arial" w:cs="Arial"/>
          <w:b/>
          <w:sz w:val="20"/>
          <w:szCs w:val="20"/>
        </w:rPr>
        <w:t> </w:t>
      </w:r>
      <w:r w:rsidRPr="002518D8">
        <w:rPr>
          <w:rFonts w:ascii="Arial" w:hAnsi="Arial" w:cs="Arial"/>
          <w:b/>
          <w:sz w:val="20"/>
          <w:szCs w:val="20"/>
        </w:rPr>
        <w:t>sprawie swobodnego przepływu takich danych oraz uchylenia dyrektywy 95/46/WE (Dz. Urz. UE L 119 z 04.05.2016</w:t>
      </w:r>
      <w:r w:rsidR="002140A5">
        <w:rPr>
          <w:rFonts w:ascii="Arial" w:hAnsi="Arial" w:cs="Arial"/>
          <w:b/>
          <w:sz w:val="20"/>
          <w:szCs w:val="20"/>
        </w:rPr>
        <w:t xml:space="preserve"> r.</w:t>
      </w:r>
      <w:r w:rsidRPr="002518D8">
        <w:rPr>
          <w:rFonts w:ascii="Arial" w:hAnsi="Arial" w:cs="Arial"/>
          <w:b/>
          <w:sz w:val="20"/>
          <w:szCs w:val="20"/>
        </w:rPr>
        <w:t>, str. 1),</w:t>
      </w:r>
      <w:r w:rsidR="00C046DE">
        <w:rPr>
          <w:rFonts w:ascii="Arial" w:hAnsi="Arial" w:cs="Arial"/>
          <w:b/>
          <w:sz w:val="20"/>
          <w:szCs w:val="20"/>
        </w:rPr>
        <w:t xml:space="preserve"> zwanego</w:t>
      </w:r>
      <w:r w:rsidRPr="002518D8">
        <w:rPr>
          <w:rFonts w:ascii="Arial" w:hAnsi="Arial" w:cs="Arial"/>
          <w:b/>
          <w:sz w:val="20"/>
          <w:szCs w:val="20"/>
        </w:rPr>
        <w:t xml:space="preserve"> dalej </w:t>
      </w:r>
      <w:r w:rsidR="0065154E">
        <w:rPr>
          <w:rFonts w:ascii="Arial" w:hAnsi="Arial" w:cs="Arial"/>
          <w:b/>
          <w:sz w:val="20"/>
          <w:szCs w:val="20"/>
        </w:rPr>
        <w:t>„</w:t>
      </w:r>
      <w:r w:rsidRPr="002518D8">
        <w:rPr>
          <w:rFonts w:ascii="Arial" w:hAnsi="Arial" w:cs="Arial"/>
          <w:b/>
          <w:sz w:val="20"/>
          <w:szCs w:val="20"/>
        </w:rPr>
        <w:t>RODO</w:t>
      </w:r>
      <w:r w:rsidR="0065154E">
        <w:rPr>
          <w:rFonts w:ascii="Arial" w:hAnsi="Arial" w:cs="Arial"/>
          <w:b/>
          <w:sz w:val="20"/>
          <w:szCs w:val="20"/>
        </w:rPr>
        <w:t>”</w:t>
      </w:r>
      <w:r w:rsidRPr="002518D8">
        <w:rPr>
          <w:rFonts w:ascii="Arial" w:hAnsi="Arial" w:cs="Arial"/>
          <w:b/>
          <w:sz w:val="20"/>
          <w:szCs w:val="20"/>
        </w:rPr>
        <w:t>;</w:t>
      </w:r>
    </w:p>
    <w:p w14:paraId="7BB533F0" w14:textId="63F56EFC" w:rsidR="00663045" w:rsidRPr="00F23C76"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F23C76">
        <w:rPr>
          <w:rFonts w:ascii="Arial" w:hAnsi="Arial" w:cs="Arial"/>
          <w:b/>
          <w:sz w:val="20"/>
          <w:szCs w:val="20"/>
        </w:rPr>
        <w:t>ustawy z dnia 23 kwietnia 1964 r. – Kodeks cywilny (</w:t>
      </w:r>
      <w:r w:rsidR="00471002" w:rsidRPr="00471002">
        <w:rPr>
          <w:rFonts w:ascii="Arial" w:hAnsi="Arial" w:cs="Arial"/>
          <w:b/>
          <w:sz w:val="20"/>
          <w:szCs w:val="20"/>
        </w:rPr>
        <w:t xml:space="preserve">Dz.U. </w:t>
      </w:r>
      <w:r w:rsidR="00B72795">
        <w:rPr>
          <w:rFonts w:ascii="Arial" w:hAnsi="Arial" w:cs="Arial"/>
          <w:b/>
          <w:sz w:val="20"/>
          <w:szCs w:val="20"/>
        </w:rPr>
        <w:t xml:space="preserve">z </w:t>
      </w:r>
      <w:r w:rsidR="00471002" w:rsidRPr="00471002">
        <w:rPr>
          <w:rFonts w:ascii="Arial" w:hAnsi="Arial" w:cs="Arial"/>
          <w:b/>
          <w:sz w:val="20"/>
          <w:szCs w:val="20"/>
        </w:rPr>
        <w:t>202</w:t>
      </w:r>
      <w:r w:rsidR="00B72795">
        <w:rPr>
          <w:rFonts w:ascii="Arial" w:hAnsi="Arial" w:cs="Arial"/>
          <w:b/>
          <w:sz w:val="20"/>
          <w:szCs w:val="20"/>
        </w:rPr>
        <w:t>2</w:t>
      </w:r>
      <w:r w:rsidR="00471002" w:rsidRPr="00471002">
        <w:rPr>
          <w:rFonts w:ascii="Arial" w:hAnsi="Arial" w:cs="Arial"/>
          <w:b/>
          <w:sz w:val="20"/>
          <w:szCs w:val="20"/>
        </w:rPr>
        <w:t xml:space="preserve"> </w:t>
      </w:r>
      <w:r w:rsidR="00B72795">
        <w:rPr>
          <w:rFonts w:ascii="Arial" w:hAnsi="Arial" w:cs="Arial"/>
          <w:b/>
          <w:sz w:val="20"/>
          <w:szCs w:val="20"/>
        </w:rPr>
        <w:t xml:space="preserve">r. </w:t>
      </w:r>
      <w:r w:rsidR="00471002" w:rsidRPr="00471002">
        <w:rPr>
          <w:rFonts w:ascii="Arial" w:hAnsi="Arial" w:cs="Arial"/>
          <w:b/>
          <w:sz w:val="20"/>
          <w:szCs w:val="20"/>
        </w:rPr>
        <w:t>poz. 1</w:t>
      </w:r>
      <w:r w:rsidR="00B72795">
        <w:rPr>
          <w:rFonts w:ascii="Arial" w:hAnsi="Arial" w:cs="Arial"/>
          <w:b/>
          <w:sz w:val="20"/>
          <w:szCs w:val="20"/>
        </w:rPr>
        <w:t>360</w:t>
      </w:r>
      <w:r w:rsidRPr="00F23C76">
        <w:rPr>
          <w:rFonts w:ascii="Arial" w:hAnsi="Arial" w:cs="Arial"/>
          <w:b/>
          <w:sz w:val="20"/>
          <w:szCs w:val="20"/>
        </w:rPr>
        <w:t>, z późn. zm.)</w:t>
      </w:r>
      <w:r w:rsidR="00E950C0">
        <w:rPr>
          <w:rFonts w:ascii="Arial" w:hAnsi="Arial" w:cs="Arial"/>
          <w:b/>
          <w:sz w:val="20"/>
          <w:szCs w:val="20"/>
        </w:rPr>
        <w:t>, zwanym dalej „Kodeksem cywilnym”</w:t>
      </w:r>
      <w:r w:rsidRPr="00F23C76">
        <w:rPr>
          <w:rFonts w:ascii="Arial" w:hAnsi="Arial" w:cs="Arial"/>
          <w:b/>
          <w:sz w:val="20"/>
          <w:szCs w:val="20"/>
        </w:rPr>
        <w:t>;</w:t>
      </w:r>
    </w:p>
    <w:p w14:paraId="719683B5" w14:textId="5F287D80"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w:t>
      </w:r>
      <w:r w:rsidR="005725DF" w:rsidRPr="005725DF">
        <w:rPr>
          <w:rFonts w:ascii="Arial" w:hAnsi="Arial" w:cs="Arial"/>
          <w:b/>
          <w:sz w:val="20"/>
          <w:szCs w:val="20"/>
        </w:rPr>
        <w:t xml:space="preserve"> 11 września 2019 r</w:t>
      </w:r>
      <w:r w:rsidR="005725DF">
        <w:rPr>
          <w:rFonts w:ascii="Arial" w:hAnsi="Arial" w:cs="Arial"/>
          <w:b/>
          <w:sz w:val="20"/>
          <w:szCs w:val="20"/>
        </w:rPr>
        <w:t>.</w:t>
      </w:r>
      <w:r w:rsidRPr="00BF73CB">
        <w:rPr>
          <w:rFonts w:ascii="Arial" w:hAnsi="Arial" w:cs="Arial"/>
          <w:b/>
          <w:sz w:val="20"/>
          <w:szCs w:val="20"/>
        </w:rPr>
        <w:t xml:space="preserve"> – Prawo zamówień publicznych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202</w:t>
      </w:r>
      <w:r w:rsidR="00B72795">
        <w:rPr>
          <w:rFonts w:ascii="Arial" w:hAnsi="Arial" w:cs="Arial"/>
          <w:b/>
          <w:sz w:val="20"/>
          <w:szCs w:val="20"/>
        </w:rPr>
        <w:t>2 r.</w:t>
      </w:r>
      <w:r w:rsidR="00DE76DE" w:rsidRPr="00DE76DE">
        <w:rPr>
          <w:rFonts w:ascii="Arial" w:hAnsi="Arial" w:cs="Arial"/>
          <w:b/>
          <w:sz w:val="20"/>
          <w:szCs w:val="20"/>
        </w:rPr>
        <w:t xml:space="preserve"> poz. 1</w:t>
      </w:r>
      <w:r w:rsidR="00B72795">
        <w:rPr>
          <w:rFonts w:ascii="Arial" w:hAnsi="Arial" w:cs="Arial"/>
          <w:b/>
          <w:sz w:val="20"/>
          <w:szCs w:val="20"/>
        </w:rPr>
        <w:t>710</w:t>
      </w:r>
      <w:r w:rsidRPr="00BF73CB">
        <w:rPr>
          <w:rFonts w:ascii="Arial" w:hAnsi="Arial" w:cs="Arial"/>
          <w:b/>
          <w:sz w:val="20"/>
          <w:szCs w:val="20"/>
        </w:rPr>
        <w:t>, z późn. zm.);</w:t>
      </w:r>
    </w:p>
    <w:p w14:paraId="3647AAF8" w14:textId="44A1B004"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9325D5">
        <w:rPr>
          <w:rFonts w:ascii="Arial" w:hAnsi="Arial" w:cs="Arial"/>
          <w:b/>
          <w:sz w:val="20"/>
          <w:szCs w:val="20"/>
        </w:rPr>
        <w:t>ustawy z dnia 27 sierpnia 2009 r. o finansach publicznych (</w:t>
      </w:r>
      <w:r w:rsidR="000C08B1" w:rsidRPr="000C08B1">
        <w:rPr>
          <w:rFonts w:ascii="Arial" w:hAnsi="Arial" w:cs="Arial"/>
          <w:b/>
          <w:sz w:val="20"/>
          <w:szCs w:val="20"/>
        </w:rPr>
        <w:t xml:space="preserve">Dz.U. </w:t>
      </w:r>
      <w:r w:rsidR="00B72795">
        <w:rPr>
          <w:rFonts w:ascii="Arial" w:hAnsi="Arial" w:cs="Arial"/>
          <w:b/>
          <w:sz w:val="20"/>
          <w:szCs w:val="20"/>
        </w:rPr>
        <w:t xml:space="preserve">z </w:t>
      </w:r>
      <w:r w:rsidR="000C08B1" w:rsidRPr="000C08B1">
        <w:rPr>
          <w:rFonts w:ascii="Arial" w:hAnsi="Arial" w:cs="Arial"/>
          <w:b/>
          <w:sz w:val="20"/>
          <w:szCs w:val="20"/>
        </w:rPr>
        <w:t>202</w:t>
      </w:r>
      <w:r w:rsidR="00C63685">
        <w:rPr>
          <w:rFonts w:ascii="Arial" w:hAnsi="Arial" w:cs="Arial"/>
          <w:b/>
          <w:sz w:val="20"/>
          <w:szCs w:val="20"/>
        </w:rPr>
        <w:t>3</w:t>
      </w:r>
      <w:r w:rsidR="000C08B1" w:rsidRPr="000C08B1">
        <w:rPr>
          <w:rFonts w:ascii="Arial" w:hAnsi="Arial" w:cs="Arial"/>
          <w:b/>
          <w:sz w:val="20"/>
          <w:szCs w:val="20"/>
        </w:rPr>
        <w:t xml:space="preserve"> </w:t>
      </w:r>
      <w:r w:rsidR="00B72795">
        <w:rPr>
          <w:rFonts w:ascii="Arial" w:hAnsi="Arial" w:cs="Arial"/>
          <w:b/>
          <w:sz w:val="20"/>
          <w:szCs w:val="20"/>
        </w:rPr>
        <w:t xml:space="preserve">r. </w:t>
      </w:r>
      <w:r w:rsidR="000C08B1" w:rsidRPr="000C08B1">
        <w:rPr>
          <w:rFonts w:ascii="Arial" w:hAnsi="Arial" w:cs="Arial"/>
          <w:b/>
          <w:sz w:val="20"/>
          <w:szCs w:val="20"/>
        </w:rPr>
        <w:t xml:space="preserve">poz. </w:t>
      </w:r>
      <w:r w:rsidR="00C63685" w:rsidRPr="000C08B1">
        <w:rPr>
          <w:rFonts w:ascii="Arial" w:hAnsi="Arial" w:cs="Arial"/>
          <w:b/>
          <w:sz w:val="20"/>
          <w:szCs w:val="20"/>
        </w:rPr>
        <w:t>1</w:t>
      </w:r>
      <w:r w:rsidR="00C63685">
        <w:rPr>
          <w:rFonts w:ascii="Arial" w:hAnsi="Arial" w:cs="Arial"/>
          <w:b/>
          <w:sz w:val="20"/>
          <w:szCs w:val="20"/>
        </w:rPr>
        <w:t>270</w:t>
      </w:r>
      <w:r w:rsidR="008244C7">
        <w:rPr>
          <w:rFonts w:ascii="Arial" w:hAnsi="Arial" w:cs="Arial"/>
          <w:b/>
          <w:sz w:val="20"/>
          <w:szCs w:val="20"/>
        </w:rPr>
        <w:t>, z późn. zm.</w:t>
      </w:r>
      <w:r w:rsidRPr="009325D5">
        <w:rPr>
          <w:rFonts w:ascii="Arial" w:hAnsi="Arial" w:cs="Arial"/>
          <w:b/>
          <w:sz w:val="20"/>
          <w:szCs w:val="20"/>
        </w:rPr>
        <w:t>), zwanej dalej „ustawą o finansach publicznych”;</w:t>
      </w:r>
    </w:p>
    <w:p w14:paraId="7676BB71" w14:textId="1051A187"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września 1994 r. o rachunkowości (</w:t>
      </w:r>
      <w:r w:rsidR="00C33FF2" w:rsidRPr="00C33FF2">
        <w:rPr>
          <w:rFonts w:ascii="Arial" w:hAnsi="Arial" w:cs="Arial"/>
          <w:b/>
          <w:sz w:val="20"/>
          <w:szCs w:val="20"/>
        </w:rPr>
        <w:t xml:space="preserve">Dz.U. </w:t>
      </w:r>
      <w:r w:rsidR="00B72795">
        <w:rPr>
          <w:rFonts w:ascii="Arial" w:hAnsi="Arial" w:cs="Arial"/>
          <w:b/>
          <w:sz w:val="20"/>
          <w:szCs w:val="20"/>
        </w:rPr>
        <w:t xml:space="preserve">z </w:t>
      </w:r>
      <w:r w:rsidR="00C33FF2" w:rsidRPr="00C33FF2">
        <w:rPr>
          <w:rFonts w:ascii="Arial" w:hAnsi="Arial" w:cs="Arial"/>
          <w:b/>
          <w:sz w:val="20"/>
          <w:szCs w:val="20"/>
        </w:rPr>
        <w:t>202</w:t>
      </w:r>
      <w:r w:rsidR="007A2692">
        <w:rPr>
          <w:rFonts w:ascii="Arial" w:hAnsi="Arial" w:cs="Arial"/>
          <w:b/>
          <w:sz w:val="20"/>
          <w:szCs w:val="20"/>
        </w:rPr>
        <w:t>3</w:t>
      </w:r>
      <w:r w:rsidR="00C33FF2" w:rsidRPr="00C33FF2">
        <w:rPr>
          <w:rFonts w:ascii="Arial" w:hAnsi="Arial" w:cs="Arial"/>
          <w:b/>
          <w:sz w:val="20"/>
          <w:szCs w:val="20"/>
        </w:rPr>
        <w:t xml:space="preserve"> </w:t>
      </w:r>
      <w:r w:rsidR="00B72795">
        <w:rPr>
          <w:rFonts w:ascii="Arial" w:hAnsi="Arial" w:cs="Arial"/>
          <w:b/>
          <w:sz w:val="20"/>
          <w:szCs w:val="20"/>
        </w:rPr>
        <w:t xml:space="preserve">r. </w:t>
      </w:r>
      <w:r w:rsidR="00C33FF2" w:rsidRPr="00C33FF2">
        <w:rPr>
          <w:rFonts w:ascii="Arial" w:hAnsi="Arial" w:cs="Arial"/>
          <w:b/>
          <w:sz w:val="20"/>
          <w:szCs w:val="20"/>
        </w:rPr>
        <w:t xml:space="preserve">poz. </w:t>
      </w:r>
      <w:r w:rsidR="007A2692">
        <w:rPr>
          <w:rFonts w:ascii="Arial" w:hAnsi="Arial" w:cs="Arial"/>
          <w:b/>
          <w:sz w:val="20"/>
          <w:szCs w:val="20"/>
        </w:rPr>
        <w:t>120</w:t>
      </w:r>
      <w:r w:rsidR="00F654CA">
        <w:rPr>
          <w:rFonts w:ascii="Arial" w:hAnsi="Arial" w:cs="Arial"/>
          <w:b/>
          <w:sz w:val="20"/>
          <w:szCs w:val="20"/>
        </w:rPr>
        <w:t>, z późn. zm.</w:t>
      </w:r>
      <w:r w:rsidRPr="00BF73CB">
        <w:rPr>
          <w:rFonts w:ascii="Arial" w:hAnsi="Arial" w:cs="Arial"/>
          <w:b/>
          <w:sz w:val="20"/>
          <w:szCs w:val="20"/>
        </w:rPr>
        <w:t>)</w:t>
      </w:r>
      <w:r w:rsidR="008B6E59">
        <w:rPr>
          <w:rFonts w:ascii="Arial" w:hAnsi="Arial" w:cs="Arial"/>
          <w:b/>
          <w:sz w:val="20"/>
          <w:szCs w:val="20"/>
        </w:rPr>
        <w:t>, zwanej dalej „ustawą o rachunkowości”</w:t>
      </w:r>
      <w:r w:rsidRPr="00BF73CB">
        <w:rPr>
          <w:rFonts w:ascii="Arial" w:hAnsi="Arial" w:cs="Arial"/>
          <w:b/>
          <w:sz w:val="20"/>
          <w:szCs w:val="20"/>
        </w:rPr>
        <w:t>;</w:t>
      </w:r>
    </w:p>
    <w:p w14:paraId="4401C59A" w14:textId="0D99F17E"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ustawy z dnia 29 sierpnia 1997 r. – Ordynacja podatkowa (</w:t>
      </w:r>
      <w:r w:rsidR="00DE76DE" w:rsidRPr="00DE76DE">
        <w:rPr>
          <w:rFonts w:ascii="Arial" w:hAnsi="Arial" w:cs="Arial"/>
          <w:b/>
          <w:sz w:val="20"/>
          <w:szCs w:val="20"/>
        </w:rPr>
        <w:t xml:space="preserve">Dz.U. </w:t>
      </w:r>
      <w:r w:rsidR="00281280">
        <w:rPr>
          <w:rFonts w:ascii="Arial" w:hAnsi="Arial" w:cs="Arial"/>
          <w:b/>
          <w:sz w:val="20"/>
          <w:szCs w:val="20"/>
        </w:rPr>
        <w:t xml:space="preserve">z </w:t>
      </w:r>
      <w:r w:rsidR="00DE76DE" w:rsidRPr="00DE76DE">
        <w:rPr>
          <w:rFonts w:ascii="Arial" w:hAnsi="Arial" w:cs="Arial"/>
          <w:b/>
          <w:sz w:val="20"/>
          <w:szCs w:val="20"/>
        </w:rPr>
        <w:t>202</w:t>
      </w:r>
      <w:r w:rsidR="007B08EA">
        <w:rPr>
          <w:rFonts w:ascii="Arial" w:hAnsi="Arial" w:cs="Arial"/>
          <w:b/>
          <w:sz w:val="20"/>
          <w:szCs w:val="20"/>
        </w:rPr>
        <w:t>2</w:t>
      </w:r>
      <w:r w:rsidR="00281280">
        <w:rPr>
          <w:rFonts w:ascii="Arial" w:hAnsi="Arial" w:cs="Arial"/>
          <w:b/>
          <w:sz w:val="20"/>
          <w:szCs w:val="20"/>
        </w:rPr>
        <w:t xml:space="preserve"> r.</w:t>
      </w:r>
      <w:r w:rsidR="00DE76DE" w:rsidRPr="00DE76DE">
        <w:rPr>
          <w:rFonts w:ascii="Arial" w:hAnsi="Arial" w:cs="Arial"/>
          <w:b/>
          <w:sz w:val="20"/>
          <w:szCs w:val="20"/>
        </w:rPr>
        <w:t xml:space="preserve"> poz. </w:t>
      </w:r>
      <w:r w:rsidR="007B08EA">
        <w:rPr>
          <w:rFonts w:ascii="Arial" w:hAnsi="Arial" w:cs="Arial"/>
          <w:b/>
          <w:sz w:val="20"/>
          <w:szCs w:val="20"/>
        </w:rPr>
        <w:t>2651</w:t>
      </w:r>
      <w:r>
        <w:rPr>
          <w:rFonts w:ascii="Arial" w:hAnsi="Arial" w:cs="Arial"/>
          <w:b/>
          <w:sz w:val="20"/>
          <w:szCs w:val="20"/>
        </w:rPr>
        <w:t>, z późn. zm.</w:t>
      </w:r>
      <w:r w:rsidRPr="00BF73CB">
        <w:rPr>
          <w:rFonts w:ascii="Arial" w:hAnsi="Arial" w:cs="Arial"/>
          <w:b/>
          <w:sz w:val="20"/>
          <w:szCs w:val="20"/>
        </w:rPr>
        <w:t>);</w:t>
      </w:r>
    </w:p>
    <w:p w14:paraId="13067FFC" w14:textId="363AA179" w:rsidR="00663045"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Pr>
          <w:rFonts w:ascii="Arial" w:hAnsi="Arial" w:cs="Arial"/>
          <w:b/>
          <w:sz w:val="20"/>
          <w:szCs w:val="20"/>
        </w:rPr>
        <w:t>ustawy z dnia 9 listopada 2000 r. o utworzeniu Polskiej Agencji Rozwoju Przedsiębiorczości (</w:t>
      </w:r>
      <w:r w:rsidR="002432AF" w:rsidRPr="002432AF">
        <w:rPr>
          <w:rFonts w:ascii="Arial" w:hAnsi="Arial" w:cs="Arial"/>
          <w:b/>
          <w:sz w:val="20"/>
          <w:szCs w:val="20"/>
        </w:rPr>
        <w:t xml:space="preserve">Dz.U. </w:t>
      </w:r>
      <w:r w:rsidR="00B72795">
        <w:rPr>
          <w:rFonts w:ascii="Arial" w:hAnsi="Arial" w:cs="Arial"/>
          <w:b/>
          <w:sz w:val="20"/>
          <w:szCs w:val="20"/>
        </w:rPr>
        <w:t xml:space="preserve">z </w:t>
      </w:r>
      <w:r w:rsidR="00480D60">
        <w:rPr>
          <w:rFonts w:ascii="Arial" w:hAnsi="Arial" w:cs="Arial"/>
          <w:b/>
          <w:sz w:val="20"/>
          <w:szCs w:val="20"/>
        </w:rPr>
        <w:t>202</w:t>
      </w:r>
      <w:r w:rsidR="0072522F">
        <w:rPr>
          <w:rFonts w:ascii="Arial" w:hAnsi="Arial" w:cs="Arial"/>
          <w:b/>
          <w:sz w:val="20"/>
          <w:szCs w:val="20"/>
        </w:rPr>
        <w:t>3</w:t>
      </w:r>
      <w:r w:rsidR="002432AF" w:rsidRPr="002432AF">
        <w:rPr>
          <w:rFonts w:ascii="Arial" w:hAnsi="Arial" w:cs="Arial"/>
          <w:b/>
          <w:sz w:val="20"/>
          <w:szCs w:val="20"/>
        </w:rPr>
        <w:t xml:space="preserve"> </w:t>
      </w:r>
      <w:r w:rsidR="00B72795">
        <w:rPr>
          <w:rFonts w:ascii="Arial" w:hAnsi="Arial" w:cs="Arial"/>
          <w:b/>
          <w:sz w:val="20"/>
          <w:szCs w:val="20"/>
        </w:rPr>
        <w:t xml:space="preserve">r. </w:t>
      </w:r>
      <w:r w:rsidR="002432AF" w:rsidRPr="002432AF">
        <w:rPr>
          <w:rFonts w:ascii="Arial" w:hAnsi="Arial" w:cs="Arial"/>
          <w:b/>
          <w:sz w:val="20"/>
          <w:szCs w:val="20"/>
        </w:rPr>
        <w:t xml:space="preserve">poz. </w:t>
      </w:r>
      <w:r w:rsidR="00771B09">
        <w:rPr>
          <w:rFonts w:ascii="Arial" w:hAnsi="Arial" w:cs="Arial"/>
          <w:b/>
          <w:sz w:val="20"/>
          <w:szCs w:val="20"/>
        </w:rPr>
        <w:t>462</w:t>
      </w:r>
      <w:r>
        <w:rPr>
          <w:rFonts w:ascii="Arial" w:hAnsi="Arial" w:cs="Arial"/>
          <w:b/>
          <w:sz w:val="20"/>
          <w:szCs w:val="20"/>
        </w:rPr>
        <w:t>);</w:t>
      </w:r>
    </w:p>
    <w:p w14:paraId="7B68B49E" w14:textId="0243F851" w:rsidR="00663045" w:rsidRPr="00BF73CB" w:rsidRDefault="00663045" w:rsidP="00663045">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w:t>
      </w:r>
      <w:r w:rsidR="00DE76DE" w:rsidRPr="00DE76DE">
        <w:rPr>
          <w:rFonts w:ascii="Arial" w:hAnsi="Arial" w:cs="Arial"/>
          <w:b/>
          <w:sz w:val="20"/>
          <w:szCs w:val="20"/>
        </w:rPr>
        <w:t xml:space="preserve">Dz.U. </w:t>
      </w:r>
      <w:r w:rsidR="00B72795">
        <w:rPr>
          <w:rFonts w:ascii="Arial" w:hAnsi="Arial" w:cs="Arial"/>
          <w:b/>
          <w:sz w:val="20"/>
          <w:szCs w:val="20"/>
        </w:rPr>
        <w:t xml:space="preserve">z </w:t>
      </w:r>
      <w:r w:rsidR="00DE76DE" w:rsidRPr="00DE76DE">
        <w:rPr>
          <w:rFonts w:ascii="Arial" w:hAnsi="Arial" w:cs="Arial"/>
          <w:b/>
          <w:sz w:val="20"/>
          <w:szCs w:val="20"/>
        </w:rPr>
        <w:t xml:space="preserve">2021 </w:t>
      </w:r>
      <w:r w:rsidR="00B72795">
        <w:rPr>
          <w:rFonts w:ascii="Arial" w:hAnsi="Arial" w:cs="Arial"/>
          <w:b/>
          <w:sz w:val="20"/>
          <w:szCs w:val="20"/>
        </w:rPr>
        <w:t xml:space="preserve">r. </w:t>
      </w:r>
      <w:r w:rsidR="00DE76DE" w:rsidRPr="00DE76DE">
        <w:rPr>
          <w:rFonts w:ascii="Arial" w:hAnsi="Arial" w:cs="Arial"/>
          <w:b/>
          <w:sz w:val="20"/>
          <w:szCs w:val="20"/>
        </w:rPr>
        <w:t>poz. 2081</w:t>
      </w:r>
      <w:r w:rsidR="007B08EA">
        <w:rPr>
          <w:rFonts w:ascii="Arial" w:hAnsi="Arial" w:cs="Arial"/>
          <w:b/>
          <w:sz w:val="20"/>
          <w:szCs w:val="20"/>
        </w:rPr>
        <w:t>, z późn. zm.</w:t>
      </w:r>
      <w:r w:rsidRPr="00BF73CB">
        <w:rPr>
          <w:rFonts w:ascii="Arial" w:hAnsi="Arial" w:cs="Arial"/>
          <w:b/>
          <w:sz w:val="20"/>
          <w:szCs w:val="20"/>
        </w:rPr>
        <w:t>);</w:t>
      </w:r>
    </w:p>
    <w:p w14:paraId="68CAC0D8" w14:textId="02515D3A" w:rsidR="00663045" w:rsidRDefault="00663045" w:rsidP="00C44967">
      <w:pPr>
        <w:numPr>
          <w:ilvl w:val="0"/>
          <w:numId w:val="3"/>
        </w:numPr>
        <w:tabs>
          <w:tab w:val="left" w:pos="360"/>
        </w:tabs>
        <w:suppressAutoHyphens/>
        <w:spacing w:after="120" w:line="240" w:lineRule="auto"/>
        <w:ind w:left="360"/>
        <w:jc w:val="both"/>
        <w:rPr>
          <w:rFonts w:ascii="Arial" w:hAnsi="Arial" w:cs="Arial"/>
          <w:b/>
          <w:sz w:val="20"/>
          <w:szCs w:val="20"/>
        </w:rPr>
      </w:pPr>
      <w:r w:rsidRPr="00BF73CB">
        <w:rPr>
          <w:rFonts w:ascii="Arial" w:hAnsi="Arial" w:cs="Arial"/>
          <w:b/>
          <w:sz w:val="20"/>
          <w:szCs w:val="20"/>
        </w:rPr>
        <w:t xml:space="preserve">rozporządzenia Ministra </w:t>
      </w:r>
      <w:r w:rsidR="0089058E">
        <w:rPr>
          <w:rFonts w:ascii="Arial" w:hAnsi="Arial" w:cs="Arial"/>
          <w:b/>
          <w:sz w:val="20"/>
          <w:szCs w:val="20"/>
        </w:rPr>
        <w:t>Funduszy i Polityki Regionalnej</w:t>
      </w:r>
      <w:r w:rsidR="00DE7D15" w:rsidRPr="00BF73CB">
        <w:rPr>
          <w:rFonts w:ascii="Arial" w:hAnsi="Arial" w:cs="Arial"/>
          <w:b/>
          <w:sz w:val="20"/>
          <w:szCs w:val="20"/>
        </w:rPr>
        <w:t xml:space="preserve"> </w:t>
      </w:r>
      <w:r w:rsidRPr="00BF73CB">
        <w:rPr>
          <w:rFonts w:ascii="Arial" w:hAnsi="Arial" w:cs="Arial"/>
          <w:b/>
          <w:sz w:val="20"/>
          <w:szCs w:val="20"/>
        </w:rPr>
        <w:t>z dnia</w:t>
      </w:r>
      <w:r w:rsidR="0089058E">
        <w:rPr>
          <w:rFonts w:ascii="Arial" w:hAnsi="Arial" w:cs="Arial"/>
          <w:b/>
          <w:sz w:val="20"/>
          <w:szCs w:val="20"/>
        </w:rPr>
        <w:t xml:space="preserve"> 21 września 2022 r.</w:t>
      </w:r>
      <w:r w:rsidRPr="00BF73CB">
        <w:rPr>
          <w:rFonts w:ascii="Arial" w:hAnsi="Arial" w:cs="Arial"/>
          <w:b/>
          <w:sz w:val="20"/>
          <w:szCs w:val="20"/>
        </w:rPr>
        <w:t xml:space="preserve"> w</w:t>
      </w:r>
      <w:r w:rsidR="006538E7">
        <w:rPr>
          <w:rFonts w:ascii="Arial" w:hAnsi="Arial" w:cs="Arial"/>
          <w:b/>
          <w:sz w:val="20"/>
          <w:szCs w:val="20"/>
        </w:rPr>
        <w:t> </w:t>
      </w:r>
      <w:r w:rsidRPr="00BF73CB">
        <w:rPr>
          <w:rFonts w:ascii="Arial" w:hAnsi="Arial" w:cs="Arial"/>
          <w:b/>
          <w:sz w:val="20"/>
          <w:szCs w:val="20"/>
        </w:rPr>
        <w:t xml:space="preserve">sprawie zaliczek w ramach programów finansowanych z udziałem środków europejskich (Dz.U. poz. </w:t>
      </w:r>
      <w:r w:rsidR="0089058E">
        <w:rPr>
          <w:rFonts w:ascii="Arial" w:hAnsi="Arial" w:cs="Arial"/>
          <w:b/>
          <w:sz w:val="20"/>
          <w:szCs w:val="20"/>
        </w:rPr>
        <w:t>2055</w:t>
      </w:r>
      <w:r w:rsidRPr="00BF73CB">
        <w:rPr>
          <w:rFonts w:ascii="Arial" w:hAnsi="Arial" w:cs="Arial"/>
          <w:b/>
          <w:sz w:val="20"/>
          <w:szCs w:val="20"/>
        </w:rPr>
        <w:t>), zwanego dalej „rozporządzeniem w</w:t>
      </w:r>
      <w:r>
        <w:rPr>
          <w:rFonts w:ascii="Arial" w:hAnsi="Arial" w:cs="Arial"/>
          <w:b/>
          <w:sz w:val="20"/>
          <w:szCs w:val="20"/>
        </w:rPr>
        <w:t> </w:t>
      </w:r>
      <w:r w:rsidRPr="00BF73CB">
        <w:rPr>
          <w:rFonts w:ascii="Arial" w:hAnsi="Arial" w:cs="Arial"/>
          <w:b/>
          <w:sz w:val="20"/>
          <w:szCs w:val="20"/>
        </w:rPr>
        <w:t>sprawie zaliczek”;</w:t>
      </w:r>
    </w:p>
    <w:p w14:paraId="1C39B549" w14:textId="7B2F03B8" w:rsidR="00F83D81" w:rsidRPr="00930C45"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Konwencji o prawach osób niepełnosprawnych z dnia 13 grudnia 2006 r. (Dz.U. z 2012 r. poz. 1169, z późn. zm.</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„KPON”, </w:t>
      </w:r>
      <w:r w:rsidR="00D9033C" w:rsidRPr="00605C40">
        <w:rPr>
          <w:rFonts w:ascii="Arial" w:hAnsi="Arial" w:cs="Arial"/>
          <w:b/>
          <w:bCs/>
          <w:sz w:val="20"/>
          <w:szCs w:val="20"/>
        </w:rPr>
        <w:t>w szczególności art.</w:t>
      </w:r>
      <w:r w:rsidR="00433CAB" w:rsidRPr="00605C40">
        <w:rPr>
          <w:rFonts w:ascii="Arial" w:hAnsi="Arial" w:cs="Arial"/>
          <w:b/>
          <w:bCs/>
          <w:sz w:val="20"/>
          <w:szCs w:val="20"/>
        </w:rPr>
        <w:t xml:space="preserve"> </w:t>
      </w:r>
      <w:r w:rsidR="00605C40" w:rsidRPr="00605C40">
        <w:rPr>
          <w:rFonts w:ascii="Arial" w:hAnsi="Arial" w:cs="Arial"/>
          <w:b/>
          <w:bCs/>
          <w:sz w:val="20"/>
          <w:szCs w:val="20"/>
        </w:rPr>
        <w:t>5,</w:t>
      </w:r>
      <w:r w:rsidR="00F83D81">
        <w:rPr>
          <w:rFonts w:ascii="Arial" w:hAnsi="Arial" w:cs="Arial"/>
          <w:b/>
          <w:bCs/>
          <w:sz w:val="20"/>
          <w:szCs w:val="20"/>
        </w:rPr>
        <w:t xml:space="preserve"> </w:t>
      </w:r>
      <w:r w:rsidR="00605C40" w:rsidRPr="00605C40">
        <w:rPr>
          <w:rFonts w:ascii="Arial" w:hAnsi="Arial" w:cs="Arial"/>
          <w:b/>
          <w:bCs/>
          <w:sz w:val="20"/>
          <w:szCs w:val="20"/>
        </w:rPr>
        <w:t>6,</w:t>
      </w:r>
      <w:r w:rsidR="00F83D81">
        <w:rPr>
          <w:rFonts w:ascii="Arial" w:hAnsi="Arial" w:cs="Arial"/>
          <w:b/>
          <w:bCs/>
          <w:sz w:val="20"/>
          <w:szCs w:val="20"/>
        </w:rPr>
        <w:t xml:space="preserve"> </w:t>
      </w:r>
      <w:r w:rsidR="00605C40" w:rsidRPr="00605C40">
        <w:rPr>
          <w:rFonts w:ascii="Arial" w:hAnsi="Arial" w:cs="Arial"/>
          <w:b/>
          <w:bCs/>
          <w:sz w:val="20"/>
          <w:szCs w:val="20"/>
        </w:rPr>
        <w:t>9,</w:t>
      </w:r>
      <w:r w:rsidR="00F83D81">
        <w:rPr>
          <w:rFonts w:ascii="Arial" w:hAnsi="Arial" w:cs="Arial"/>
          <w:b/>
          <w:bCs/>
          <w:sz w:val="20"/>
          <w:szCs w:val="20"/>
        </w:rPr>
        <w:t xml:space="preserve"> </w:t>
      </w:r>
      <w:r w:rsidR="00605C40" w:rsidRPr="00605C40">
        <w:rPr>
          <w:rFonts w:ascii="Arial" w:hAnsi="Arial" w:cs="Arial"/>
          <w:b/>
          <w:bCs/>
          <w:sz w:val="20"/>
          <w:szCs w:val="20"/>
        </w:rPr>
        <w:t>12,</w:t>
      </w:r>
      <w:r w:rsidR="00F83D81">
        <w:rPr>
          <w:rFonts w:ascii="Arial" w:hAnsi="Arial" w:cs="Arial"/>
          <w:b/>
          <w:bCs/>
          <w:sz w:val="20"/>
          <w:szCs w:val="20"/>
        </w:rPr>
        <w:t xml:space="preserve"> </w:t>
      </w:r>
      <w:r w:rsidR="00605C40" w:rsidRPr="00605C40">
        <w:rPr>
          <w:rFonts w:ascii="Arial" w:hAnsi="Arial" w:cs="Arial"/>
          <w:b/>
          <w:bCs/>
          <w:sz w:val="20"/>
          <w:szCs w:val="20"/>
        </w:rPr>
        <w:t>14,</w:t>
      </w:r>
      <w:r w:rsidR="00F83D81">
        <w:rPr>
          <w:rFonts w:ascii="Arial" w:hAnsi="Arial" w:cs="Arial"/>
          <w:b/>
          <w:bCs/>
          <w:sz w:val="20"/>
          <w:szCs w:val="20"/>
        </w:rPr>
        <w:t xml:space="preserve"> </w:t>
      </w:r>
      <w:r w:rsidR="00605C40" w:rsidRPr="00605C40">
        <w:rPr>
          <w:rFonts w:ascii="Arial" w:hAnsi="Arial" w:cs="Arial"/>
          <w:b/>
          <w:bCs/>
          <w:sz w:val="20"/>
          <w:szCs w:val="20"/>
        </w:rPr>
        <w:t>20,</w:t>
      </w:r>
      <w:r w:rsidR="00F83D81">
        <w:rPr>
          <w:rFonts w:ascii="Arial" w:hAnsi="Arial" w:cs="Arial"/>
          <w:b/>
          <w:bCs/>
          <w:sz w:val="20"/>
          <w:szCs w:val="20"/>
        </w:rPr>
        <w:t xml:space="preserve"> </w:t>
      </w:r>
      <w:r w:rsidR="00605C40" w:rsidRPr="00605C40">
        <w:rPr>
          <w:rFonts w:ascii="Arial" w:hAnsi="Arial" w:cs="Arial"/>
          <w:b/>
          <w:bCs/>
          <w:sz w:val="20"/>
          <w:szCs w:val="20"/>
        </w:rPr>
        <w:t>21,</w:t>
      </w:r>
      <w:r w:rsidR="00F83D81">
        <w:rPr>
          <w:rFonts w:ascii="Arial" w:hAnsi="Arial" w:cs="Arial"/>
          <w:b/>
          <w:bCs/>
          <w:sz w:val="20"/>
          <w:szCs w:val="20"/>
        </w:rPr>
        <w:t xml:space="preserve"> </w:t>
      </w:r>
      <w:r w:rsidR="00605C40" w:rsidRPr="00605C40">
        <w:rPr>
          <w:rFonts w:ascii="Arial" w:hAnsi="Arial" w:cs="Arial"/>
          <w:b/>
          <w:bCs/>
          <w:sz w:val="20"/>
          <w:szCs w:val="20"/>
        </w:rPr>
        <w:t>27</w:t>
      </w:r>
      <w:r w:rsidR="00605C40">
        <w:rPr>
          <w:rFonts w:ascii="Arial" w:hAnsi="Arial" w:cs="Arial"/>
          <w:b/>
          <w:bCs/>
          <w:sz w:val="20"/>
          <w:szCs w:val="20"/>
        </w:rPr>
        <w:t>;</w:t>
      </w:r>
    </w:p>
    <w:p w14:paraId="55BCFC11" w14:textId="2ACB988A" w:rsidR="00605C40" w:rsidRPr="00F83D81" w:rsidRDefault="00C046DE" w:rsidP="00882DC1">
      <w:pPr>
        <w:numPr>
          <w:ilvl w:val="0"/>
          <w:numId w:val="3"/>
        </w:numPr>
        <w:tabs>
          <w:tab w:val="clear" w:pos="2340"/>
          <w:tab w:val="num" w:pos="284"/>
          <w:tab w:val="left" w:pos="360"/>
        </w:tabs>
        <w:suppressAutoHyphens/>
        <w:spacing w:after="120" w:line="240" w:lineRule="auto"/>
        <w:ind w:left="284" w:hanging="284"/>
        <w:jc w:val="both"/>
        <w:rPr>
          <w:rFonts w:ascii="Arial" w:hAnsi="Arial" w:cs="Arial"/>
          <w:b/>
          <w:bCs/>
          <w:sz w:val="20"/>
          <w:szCs w:val="20"/>
        </w:rPr>
      </w:pPr>
      <w:r w:rsidRPr="00605C40">
        <w:rPr>
          <w:rFonts w:ascii="Arial" w:hAnsi="Arial" w:cs="Arial"/>
          <w:b/>
          <w:bCs/>
          <w:sz w:val="20"/>
          <w:szCs w:val="20"/>
        </w:rPr>
        <w:t>Karty Praw Podstawowych Unii Europejskiej z dnia 6 czerwca 2016 r. (Dz. Urz. UE C 202 z</w:t>
      </w:r>
      <w:r w:rsidR="006538E7" w:rsidRPr="00605C40">
        <w:rPr>
          <w:rFonts w:ascii="Arial" w:hAnsi="Arial" w:cs="Arial"/>
          <w:b/>
          <w:bCs/>
          <w:sz w:val="20"/>
          <w:szCs w:val="20"/>
        </w:rPr>
        <w:t> </w:t>
      </w:r>
      <w:r w:rsidRPr="00605C40">
        <w:rPr>
          <w:rFonts w:ascii="Arial" w:hAnsi="Arial" w:cs="Arial"/>
          <w:b/>
          <w:bCs/>
          <w:sz w:val="20"/>
          <w:szCs w:val="20"/>
        </w:rPr>
        <w:t>7.06.2016, str. 3890</w:t>
      </w:r>
      <w:r w:rsidR="007A2692" w:rsidRPr="00605C40">
        <w:rPr>
          <w:rFonts w:ascii="Arial" w:hAnsi="Arial" w:cs="Arial"/>
          <w:b/>
          <w:bCs/>
          <w:sz w:val="20"/>
          <w:szCs w:val="20"/>
        </w:rPr>
        <w:t>)</w:t>
      </w:r>
      <w:r w:rsidR="00D9033C" w:rsidRPr="00605C40">
        <w:rPr>
          <w:rFonts w:ascii="Arial" w:hAnsi="Arial" w:cs="Arial"/>
          <w:b/>
          <w:bCs/>
          <w:sz w:val="20"/>
          <w:szCs w:val="20"/>
        </w:rPr>
        <w:t xml:space="preserve">, </w:t>
      </w:r>
      <w:r w:rsidR="00F83D81">
        <w:rPr>
          <w:rFonts w:ascii="Arial" w:hAnsi="Arial" w:cs="Arial"/>
          <w:b/>
          <w:bCs/>
          <w:sz w:val="20"/>
          <w:szCs w:val="20"/>
        </w:rPr>
        <w:t xml:space="preserve">zwanej dalej „KPP”, </w:t>
      </w:r>
      <w:r w:rsidR="00D9033C" w:rsidRPr="00605C40">
        <w:rPr>
          <w:rFonts w:ascii="Arial" w:hAnsi="Arial" w:cs="Arial"/>
          <w:b/>
          <w:bCs/>
          <w:sz w:val="20"/>
          <w:szCs w:val="20"/>
        </w:rPr>
        <w:t>w szczególności art</w:t>
      </w:r>
      <w:r w:rsidR="00D9033C" w:rsidRPr="00F83D81">
        <w:rPr>
          <w:rFonts w:ascii="Arial" w:hAnsi="Arial" w:cs="Arial"/>
          <w:b/>
          <w:bCs/>
          <w:sz w:val="20"/>
          <w:szCs w:val="20"/>
        </w:rPr>
        <w:t>.:</w:t>
      </w:r>
      <w:r w:rsidR="00605C40" w:rsidRPr="00F83D81">
        <w:rPr>
          <w:b/>
          <w:bCs/>
        </w:rPr>
        <w:t xml:space="preserve"> </w:t>
      </w:r>
      <w:r w:rsidR="00605C40" w:rsidRPr="00F83D81">
        <w:rPr>
          <w:rFonts w:ascii="Arial" w:hAnsi="Arial" w:cs="Arial"/>
          <w:b/>
          <w:bCs/>
          <w:sz w:val="20"/>
          <w:szCs w:val="20"/>
        </w:rPr>
        <w:t>8, 16,</w:t>
      </w:r>
      <w:r w:rsidR="00F83D81" w:rsidRPr="00F83D81">
        <w:rPr>
          <w:rFonts w:ascii="Arial" w:hAnsi="Arial" w:cs="Arial"/>
          <w:b/>
          <w:bCs/>
          <w:sz w:val="20"/>
          <w:szCs w:val="20"/>
        </w:rPr>
        <w:t xml:space="preserve"> </w:t>
      </w:r>
      <w:r w:rsidR="00605C40" w:rsidRPr="00F83D81">
        <w:rPr>
          <w:rFonts w:ascii="Arial" w:hAnsi="Arial" w:cs="Arial"/>
          <w:b/>
          <w:bCs/>
          <w:sz w:val="20"/>
          <w:szCs w:val="20"/>
        </w:rPr>
        <w:t>17,</w:t>
      </w:r>
      <w:r w:rsidR="00F83D81" w:rsidRPr="00F83D81">
        <w:rPr>
          <w:rFonts w:ascii="Arial" w:hAnsi="Arial" w:cs="Arial"/>
          <w:b/>
          <w:bCs/>
          <w:sz w:val="20"/>
          <w:szCs w:val="20"/>
        </w:rPr>
        <w:t xml:space="preserve"> </w:t>
      </w:r>
      <w:r w:rsidR="00605C40" w:rsidRPr="00F83D81">
        <w:rPr>
          <w:rFonts w:ascii="Arial" w:hAnsi="Arial" w:cs="Arial"/>
          <w:b/>
          <w:bCs/>
          <w:sz w:val="20"/>
          <w:szCs w:val="20"/>
        </w:rPr>
        <w:t>20,</w:t>
      </w:r>
      <w:r w:rsidR="00F83D81" w:rsidRPr="00F83D81">
        <w:rPr>
          <w:rFonts w:ascii="Arial" w:hAnsi="Arial" w:cs="Arial"/>
          <w:b/>
          <w:bCs/>
          <w:sz w:val="20"/>
          <w:szCs w:val="20"/>
        </w:rPr>
        <w:t xml:space="preserve"> </w:t>
      </w:r>
      <w:r w:rsidR="00605C40" w:rsidRPr="00F83D81">
        <w:rPr>
          <w:rFonts w:ascii="Arial" w:hAnsi="Arial" w:cs="Arial"/>
          <w:b/>
          <w:bCs/>
          <w:sz w:val="20"/>
          <w:szCs w:val="20"/>
        </w:rPr>
        <w:t>21,</w:t>
      </w:r>
      <w:r w:rsidR="00F83D81" w:rsidRPr="00F83D81">
        <w:rPr>
          <w:rFonts w:ascii="Arial" w:hAnsi="Arial" w:cs="Arial"/>
          <w:b/>
          <w:bCs/>
          <w:sz w:val="20"/>
          <w:szCs w:val="20"/>
        </w:rPr>
        <w:t xml:space="preserve"> </w:t>
      </w:r>
      <w:r w:rsidR="00605C40" w:rsidRPr="00F83D81">
        <w:rPr>
          <w:rFonts w:ascii="Arial" w:hAnsi="Arial" w:cs="Arial"/>
          <w:b/>
          <w:bCs/>
          <w:sz w:val="20"/>
          <w:szCs w:val="20"/>
        </w:rPr>
        <w:t>22,</w:t>
      </w:r>
      <w:r w:rsidR="00F83D81" w:rsidRPr="00F83D81">
        <w:rPr>
          <w:rFonts w:ascii="Arial" w:hAnsi="Arial" w:cs="Arial"/>
          <w:b/>
          <w:bCs/>
          <w:sz w:val="20"/>
          <w:szCs w:val="20"/>
        </w:rPr>
        <w:t xml:space="preserve"> </w:t>
      </w:r>
      <w:r w:rsidR="00605C40" w:rsidRPr="00F83D81">
        <w:rPr>
          <w:rFonts w:ascii="Arial" w:hAnsi="Arial" w:cs="Arial"/>
          <w:b/>
          <w:bCs/>
          <w:sz w:val="20"/>
          <w:szCs w:val="20"/>
        </w:rPr>
        <w:t>23,</w:t>
      </w:r>
      <w:r w:rsidR="00F83D81" w:rsidRPr="00F83D81">
        <w:rPr>
          <w:rFonts w:ascii="Arial" w:hAnsi="Arial" w:cs="Arial"/>
          <w:b/>
          <w:bCs/>
          <w:sz w:val="20"/>
          <w:szCs w:val="20"/>
        </w:rPr>
        <w:t xml:space="preserve"> </w:t>
      </w:r>
      <w:r w:rsidR="00605C40" w:rsidRPr="00F83D81">
        <w:rPr>
          <w:rFonts w:ascii="Arial" w:hAnsi="Arial" w:cs="Arial"/>
          <w:b/>
          <w:bCs/>
          <w:sz w:val="20"/>
          <w:szCs w:val="20"/>
        </w:rPr>
        <w:t>25,</w:t>
      </w:r>
      <w:r w:rsidR="00F83D81" w:rsidRPr="00F83D81">
        <w:rPr>
          <w:rFonts w:ascii="Arial" w:hAnsi="Arial" w:cs="Arial"/>
          <w:b/>
          <w:bCs/>
          <w:sz w:val="20"/>
          <w:szCs w:val="20"/>
        </w:rPr>
        <w:t xml:space="preserve"> </w:t>
      </w:r>
      <w:r w:rsidR="00605C40" w:rsidRPr="00F83D81">
        <w:rPr>
          <w:rFonts w:ascii="Arial" w:hAnsi="Arial" w:cs="Arial"/>
          <w:b/>
          <w:bCs/>
          <w:sz w:val="20"/>
          <w:szCs w:val="20"/>
        </w:rPr>
        <w:t>26</w:t>
      </w:r>
      <w:r w:rsidR="00C04285">
        <w:rPr>
          <w:rFonts w:ascii="Arial" w:hAnsi="Arial" w:cs="Arial"/>
          <w:b/>
          <w:bCs/>
          <w:sz w:val="20"/>
          <w:szCs w:val="20"/>
        </w:rPr>
        <w:t>, 31</w:t>
      </w:r>
      <w:r w:rsidR="00F83D81" w:rsidRPr="00F83D81">
        <w:rPr>
          <w:rFonts w:ascii="Arial" w:hAnsi="Arial" w:cs="Arial"/>
          <w:b/>
          <w:bCs/>
          <w:sz w:val="20"/>
          <w:szCs w:val="20"/>
        </w:rPr>
        <w:t>;</w:t>
      </w:r>
    </w:p>
    <w:p w14:paraId="455505A5" w14:textId="09EA6EAF" w:rsidR="00663045" w:rsidRPr="00CB1C56" w:rsidRDefault="00CB1C56" w:rsidP="00CB1C56">
      <w:pPr>
        <w:numPr>
          <w:ilvl w:val="0"/>
          <w:numId w:val="3"/>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6146A3">
        <w:rPr>
          <w:rFonts w:ascii="Arial" w:hAnsi="Arial" w:cs="Arial"/>
          <w:b/>
          <w:sz w:val="20"/>
          <w:szCs w:val="20"/>
        </w:rPr>
        <w:t>rozporządzenia Ministra Funduszy i Polityki Regionalnej z dnia 22 grudnia 2022 r. w sprawie udzielania przez Polską Agencję Rozwoju Przedsiębiorczości pomocy finansowej w ramach Priorytetu 3 Zrównoważona mobilność miejska oraz Priorytetu 4 Spójna sieć transportowa programu Fundusze Europejskie dla Polski Wschodniej 2021-2027 (Dz.U. poz. 2784), zwanego dalej „rozporządzeniem</w:t>
      </w:r>
      <w:r>
        <w:rPr>
          <w:rFonts w:ascii="Arial" w:hAnsi="Arial" w:cs="Arial"/>
          <w:b/>
          <w:sz w:val="20"/>
          <w:szCs w:val="20"/>
        </w:rPr>
        <w:t>”,</w:t>
      </w:r>
    </w:p>
    <w:p w14:paraId="7BC47670" w14:textId="77777777" w:rsidR="00663045" w:rsidRPr="009325D5" w:rsidRDefault="00663045" w:rsidP="00BF0B5B">
      <w:pPr>
        <w:widowControl w:val="0"/>
        <w:spacing w:before="360" w:after="120"/>
        <w:jc w:val="both"/>
        <w:rPr>
          <w:rFonts w:ascii="Arial" w:hAnsi="Arial" w:cs="Arial"/>
          <w:b/>
          <w:sz w:val="20"/>
          <w:szCs w:val="20"/>
        </w:rPr>
      </w:pPr>
      <w:r w:rsidRPr="009325D5">
        <w:rPr>
          <w:rFonts w:ascii="Arial" w:hAnsi="Arial" w:cs="Arial"/>
          <w:b/>
          <w:sz w:val="20"/>
          <w:szCs w:val="20"/>
        </w:rPr>
        <w:t>Strony uzgadniają, co następuje:</w:t>
      </w:r>
    </w:p>
    <w:p w14:paraId="1FD09007" w14:textId="419D9CFB" w:rsidR="00663045" w:rsidRPr="009325D5" w:rsidRDefault="00663045" w:rsidP="00BF0B5B">
      <w:pPr>
        <w:widowControl w:val="0"/>
        <w:spacing w:before="720" w:after="120"/>
        <w:jc w:val="center"/>
        <w:rPr>
          <w:rFonts w:ascii="Arial" w:hAnsi="Arial" w:cs="Arial"/>
          <w:sz w:val="20"/>
          <w:szCs w:val="20"/>
        </w:rPr>
      </w:pPr>
      <w:bookmarkStart w:id="1" w:name="_Hlk123211701"/>
      <w:r w:rsidRPr="009325D5">
        <w:rPr>
          <w:rFonts w:ascii="Arial" w:hAnsi="Arial" w:cs="Arial"/>
          <w:bCs/>
          <w:sz w:val="20"/>
          <w:szCs w:val="20"/>
        </w:rPr>
        <w:lastRenderedPageBreak/>
        <w:t>§ 1.</w:t>
      </w:r>
      <w:bookmarkEnd w:id="1"/>
    </w:p>
    <w:p w14:paraId="1F321F3B" w14:textId="77777777" w:rsidR="00663045" w:rsidRPr="009325D5" w:rsidRDefault="00663045" w:rsidP="00663045">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60E4E73C" w14:textId="52EB50BE"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w:t>
      </w:r>
      <w:r w:rsidR="00AE75B7">
        <w:rPr>
          <w:rFonts w:ascii="Arial" w:hAnsi="Arial" w:cs="Arial"/>
          <w:sz w:val="20"/>
          <w:szCs w:val="20"/>
        </w:rPr>
        <w:t>art. 4 pkt 1 RODO</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4887C99B" w14:textId="6F0D1A15"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w:t>
      </w:r>
      <w:r w:rsidR="00C046DE">
        <w:rPr>
          <w:rFonts w:ascii="Arial" w:hAnsi="Arial" w:cs="Arial"/>
          <w:sz w:val="20"/>
          <w:szCs w:val="20"/>
        </w:rPr>
        <w:t>każdy dzień tygodnia od poniedziałku do piątku, z</w:t>
      </w:r>
      <w:r w:rsidR="006538E7">
        <w:rPr>
          <w:rFonts w:ascii="Arial" w:hAnsi="Arial" w:cs="Arial"/>
          <w:sz w:val="20"/>
          <w:szCs w:val="20"/>
        </w:rPr>
        <w:t> </w:t>
      </w:r>
      <w:r w:rsidR="00AB6F3D">
        <w:rPr>
          <w:rFonts w:ascii="Arial" w:hAnsi="Arial" w:cs="Arial"/>
          <w:sz w:val="20"/>
          <w:szCs w:val="20"/>
        </w:rPr>
        <w:t xml:space="preserve">wyłączeniem </w:t>
      </w:r>
      <w:r>
        <w:rPr>
          <w:rFonts w:ascii="Arial" w:hAnsi="Arial" w:cs="Arial"/>
          <w:sz w:val="20"/>
          <w:szCs w:val="20"/>
        </w:rPr>
        <w:t>dni ustawowo wolnych od pracy</w:t>
      </w:r>
      <w:r w:rsidR="00AB6F3D">
        <w:rPr>
          <w:rFonts w:ascii="Arial" w:hAnsi="Arial" w:cs="Arial"/>
          <w:sz w:val="20"/>
          <w:szCs w:val="20"/>
        </w:rPr>
        <w:t>, o których mowa w</w:t>
      </w:r>
      <w:r w:rsidR="00C046DE">
        <w:rPr>
          <w:rFonts w:ascii="Arial" w:hAnsi="Arial" w:cs="Arial"/>
          <w:sz w:val="20"/>
          <w:szCs w:val="20"/>
        </w:rPr>
        <w:t xml:space="preserve"> ustaw</w:t>
      </w:r>
      <w:r w:rsidR="00AB6F3D">
        <w:rPr>
          <w:rFonts w:ascii="Arial" w:hAnsi="Arial" w:cs="Arial"/>
          <w:sz w:val="20"/>
          <w:szCs w:val="20"/>
        </w:rPr>
        <w:t>ie</w:t>
      </w:r>
      <w:r w:rsidR="00C046DE">
        <w:rPr>
          <w:rFonts w:ascii="Arial" w:hAnsi="Arial" w:cs="Arial"/>
          <w:sz w:val="20"/>
          <w:szCs w:val="20"/>
        </w:rPr>
        <w:t xml:space="preserve"> z dnia 18 stycznia 1952 r. o dniach wolnych od pracy (Dz.U. z 2020 r.</w:t>
      </w:r>
      <w:r w:rsidR="007A2692">
        <w:rPr>
          <w:rFonts w:ascii="Arial" w:hAnsi="Arial" w:cs="Arial"/>
          <w:sz w:val="20"/>
          <w:szCs w:val="20"/>
        </w:rPr>
        <w:t xml:space="preserve"> </w:t>
      </w:r>
      <w:r w:rsidR="00C046DE">
        <w:rPr>
          <w:rFonts w:ascii="Arial" w:hAnsi="Arial" w:cs="Arial"/>
          <w:sz w:val="20"/>
          <w:szCs w:val="20"/>
        </w:rPr>
        <w:t>poz. 1920)</w:t>
      </w:r>
      <w:r>
        <w:rPr>
          <w:rFonts w:ascii="Arial" w:hAnsi="Arial" w:cs="Arial"/>
          <w:sz w:val="20"/>
          <w:szCs w:val="20"/>
        </w:rPr>
        <w:t>;</w:t>
      </w:r>
    </w:p>
    <w:p w14:paraId="1C4E0CDD" w14:textId="0D213386"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7 ust. 1</w:t>
      </w:r>
      <w:r w:rsidR="00DE76DE">
        <w:rPr>
          <w:rFonts w:ascii="Arial" w:hAnsi="Arial" w:cs="Arial"/>
          <w:bCs/>
          <w:sz w:val="20"/>
          <w:szCs w:val="20"/>
        </w:rPr>
        <w:t xml:space="preserve"> Umowy</w:t>
      </w:r>
      <w:r w:rsidRPr="009325D5">
        <w:rPr>
          <w:rFonts w:ascii="Arial" w:hAnsi="Arial" w:cs="Arial"/>
          <w:sz w:val="20"/>
          <w:szCs w:val="20"/>
        </w:rPr>
        <w:t>;</w:t>
      </w:r>
    </w:p>
    <w:p w14:paraId="4CC8082A" w14:textId="41BD94E5" w:rsidR="00DE76DE" w:rsidRPr="00DE76DE" w:rsidRDefault="00663045" w:rsidP="00B42A52">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Pr="009325D5">
        <w:rPr>
          <w:rFonts w:ascii="Arial" w:hAnsi="Arial" w:cs="Arial"/>
          <w:sz w:val="20"/>
          <w:szCs w:val="20"/>
        </w:rPr>
        <w:t>;</w:t>
      </w:r>
    </w:p>
    <w:p w14:paraId="30EE0814" w14:textId="21492D75" w:rsidR="00B06CB1" w:rsidRDefault="00B06CB1"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DD4778">
        <w:rPr>
          <w:rFonts w:ascii="Arial" w:hAnsi="Arial" w:cs="Arial"/>
          <w:spacing w:val="-2"/>
          <w:sz w:val="20"/>
          <w:szCs w:val="20"/>
        </w:rPr>
        <w:t>„</w:t>
      </w:r>
      <w:r>
        <w:rPr>
          <w:rFonts w:ascii="Arial" w:hAnsi="Arial" w:cs="Arial"/>
          <w:bCs/>
          <w:sz w:val="20"/>
          <w:szCs w:val="20"/>
        </w:rPr>
        <w:t>FEPW</w:t>
      </w:r>
      <w:r w:rsidRPr="00890145">
        <w:rPr>
          <w:rFonts w:ascii="Arial" w:hAnsi="Arial" w:cs="Arial"/>
          <w:bCs/>
          <w:sz w:val="20"/>
          <w:szCs w:val="20"/>
        </w:rPr>
        <w:t>” – należy przez to rozumieć program Fundusze Europejskie dla Polski Wschodniej 2021-2027;</w:t>
      </w:r>
    </w:p>
    <w:p w14:paraId="0F619356" w14:textId="32BF0D7D" w:rsidR="008F622D" w:rsidRPr="00331ACA" w:rsidRDefault="008F622D" w:rsidP="00F83D81">
      <w:pPr>
        <w:numPr>
          <w:ilvl w:val="0"/>
          <w:numId w:val="14"/>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w:t>
      </w:r>
      <w:r w:rsidR="00027B8C">
        <w:rPr>
          <w:rFonts w:ascii="Arial" w:hAnsi="Arial" w:cs="Arial"/>
          <w:bCs/>
          <w:sz w:val="20"/>
          <w:szCs w:val="20"/>
        </w:rPr>
        <w:t>H</w:t>
      </w:r>
      <w:r>
        <w:rPr>
          <w:rFonts w:ascii="Arial" w:hAnsi="Arial" w:cs="Arial"/>
          <w:bCs/>
          <w:sz w:val="20"/>
          <w:szCs w:val="20"/>
        </w:rPr>
        <w:t xml:space="preserve">armonogramie rzeczowo – finansowym” – należy przez to rozumieć </w:t>
      </w:r>
      <w:r w:rsidR="00027B8C" w:rsidRPr="005D4A39">
        <w:rPr>
          <w:rFonts w:ascii="Arial" w:hAnsi="Arial" w:cs="Arial"/>
          <w:sz w:val="20"/>
          <w:szCs w:val="20"/>
        </w:rPr>
        <w:t>wykaz czasowy realizacji planowanego przedsięwzięcia wraz z jego kosztami stanowiący część wniosku o dofinansowanie</w:t>
      </w:r>
      <w:r w:rsidR="00027B8C">
        <w:rPr>
          <w:rFonts w:ascii="Arial" w:hAnsi="Arial" w:cs="Arial"/>
          <w:sz w:val="20"/>
          <w:szCs w:val="20"/>
        </w:rPr>
        <w:t xml:space="preserve"> Projektu</w:t>
      </w:r>
      <w:r>
        <w:rPr>
          <w:rFonts w:ascii="Arial" w:hAnsi="Arial" w:cs="Arial"/>
          <w:bCs/>
          <w:sz w:val="20"/>
          <w:szCs w:val="20"/>
        </w:rPr>
        <w:t>;</w:t>
      </w:r>
    </w:p>
    <w:p w14:paraId="3C6BCDB7" w14:textId="1F4E540C" w:rsidR="002B0C0B"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xml:space="preserve">– należy przez to rozumieć ministra właściwego do spraw rozwoju regionalnego, którego obsługę w zakresie realizacji </w:t>
      </w:r>
      <w:r w:rsidR="005B2B50">
        <w:rPr>
          <w:rFonts w:ascii="Arial" w:hAnsi="Arial" w:cs="Arial"/>
          <w:iCs/>
          <w:sz w:val="20"/>
          <w:szCs w:val="20"/>
        </w:rPr>
        <w:t>FEPW</w:t>
      </w:r>
      <w:r w:rsidRPr="009325D5">
        <w:rPr>
          <w:rFonts w:ascii="Arial" w:hAnsi="Arial" w:cs="Arial"/>
          <w:iCs/>
          <w:sz w:val="20"/>
          <w:szCs w:val="20"/>
        </w:rPr>
        <w:t xml:space="preserve"> zapewnia komórka organizacyjna w urzędzie obsługującym ministra właściwego do spraw rozwoju regionalnego odpowiedzialn</w:t>
      </w:r>
      <w:r w:rsidR="00C046DE">
        <w:rPr>
          <w:rFonts w:ascii="Arial" w:hAnsi="Arial" w:cs="Arial"/>
          <w:iCs/>
          <w:sz w:val="20"/>
          <w:szCs w:val="20"/>
        </w:rPr>
        <w:t>a</w:t>
      </w:r>
      <w:r w:rsidRPr="009325D5">
        <w:rPr>
          <w:rFonts w:ascii="Arial" w:hAnsi="Arial" w:cs="Arial"/>
          <w:iCs/>
          <w:sz w:val="20"/>
          <w:szCs w:val="20"/>
        </w:rPr>
        <w:t xml:space="preserve"> za przygotowanie i realizację </w:t>
      </w:r>
      <w:bookmarkStart w:id="2" w:name="_Hlk115178433"/>
      <w:r w:rsidR="005B2B50">
        <w:rPr>
          <w:rFonts w:ascii="Arial" w:hAnsi="Arial" w:cs="Arial"/>
          <w:iCs/>
          <w:sz w:val="20"/>
          <w:szCs w:val="20"/>
        </w:rPr>
        <w:t>FEPW</w:t>
      </w:r>
      <w:bookmarkEnd w:id="2"/>
      <w:r w:rsidRPr="009325D5">
        <w:rPr>
          <w:rFonts w:ascii="Arial" w:hAnsi="Arial" w:cs="Arial"/>
          <w:iCs/>
          <w:sz w:val="20"/>
          <w:szCs w:val="20"/>
        </w:rPr>
        <w:t>;</w:t>
      </w:r>
    </w:p>
    <w:p w14:paraId="46B1C36C" w14:textId="7D9E4155" w:rsidR="00CB3799" w:rsidRDefault="00C046DE" w:rsidP="00F83D81">
      <w:pPr>
        <w:numPr>
          <w:ilvl w:val="0"/>
          <w:numId w:val="14"/>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„korekcie finansowej” – należy przez to rozumieć kwotę o jaką pomniejsza się dofinansowanie w</w:t>
      </w:r>
      <w:r w:rsidR="006538E7">
        <w:rPr>
          <w:rFonts w:ascii="Arial" w:hAnsi="Arial" w:cs="Arial"/>
          <w:iCs/>
          <w:sz w:val="20"/>
          <w:szCs w:val="20"/>
        </w:rPr>
        <w:t> </w:t>
      </w:r>
      <w:r>
        <w:rPr>
          <w:rFonts w:ascii="Arial" w:hAnsi="Arial" w:cs="Arial"/>
          <w:iCs/>
          <w:sz w:val="20"/>
          <w:szCs w:val="20"/>
        </w:rPr>
        <w:t>związku ze stwierdzoną nieprawidłowością;</w:t>
      </w:r>
    </w:p>
    <w:p w14:paraId="1A02B08D" w14:textId="41A3E22E" w:rsidR="00F83D81" w:rsidRPr="00B42A52" w:rsidRDefault="00F83D81" w:rsidP="00CB3799">
      <w:pPr>
        <w:numPr>
          <w:ilvl w:val="0"/>
          <w:numId w:val="14"/>
        </w:numPr>
        <w:tabs>
          <w:tab w:val="left" w:pos="360"/>
        </w:tabs>
        <w:suppressAutoHyphens/>
        <w:spacing w:after="120" w:line="240" w:lineRule="auto"/>
        <w:ind w:left="360"/>
        <w:jc w:val="both"/>
        <w:rPr>
          <w:rFonts w:ascii="Arial" w:hAnsi="Arial" w:cs="Arial"/>
          <w:iCs/>
          <w:sz w:val="20"/>
          <w:szCs w:val="20"/>
        </w:rPr>
      </w:pPr>
      <w:r w:rsidRPr="00CB3799">
        <w:rPr>
          <w:rFonts w:ascii="Arial" w:hAnsi="Arial" w:cs="Arial"/>
          <w:iCs/>
          <w:sz w:val="20"/>
          <w:szCs w:val="20"/>
        </w:rPr>
        <w:t xml:space="preserve">„kopiach” - należy przez to rozumieć kopie dokumentów, których każda strona została poświadczona za zgodność z oryginałem przez osobę upoważnioną do reprezentacji Beneficjenta lub </w:t>
      </w:r>
      <w:r w:rsidRPr="00CB3799">
        <w:rPr>
          <w:rFonts w:ascii="Arial" w:hAnsi="Arial" w:cs="Arial"/>
          <w:sz w:val="20"/>
          <w:szCs w:val="20"/>
        </w:rPr>
        <w:t>skany dokumentów załączonych do wniosku o płatność złożonego w SL2021</w:t>
      </w:r>
      <w:r w:rsidRPr="00CB3799">
        <w:rPr>
          <w:rFonts w:ascii="Arial" w:hAnsi="Arial" w:cs="Arial"/>
          <w:iCs/>
          <w:sz w:val="20"/>
          <w:szCs w:val="20"/>
        </w:rPr>
        <w:t>;</w:t>
      </w:r>
    </w:p>
    <w:p w14:paraId="66A193D4" w14:textId="0719531A" w:rsidR="00663045"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3F1745">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Euratom) 2018/1046 z dnia 18 lipca 2018</w:t>
      </w:r>
      <w:r w:rsidR="006538E7">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3F1745">
        <w:rPr>
          <w:rFonts w:ascii="Arial" w:hAnsi="Arial" w:cs="Arial"/>
          <w:iCs/>
          <w:sz w:val="20"/>
          <w:szCs w:val="20"/>
        </w:rPr>
        <w:t>go</w:t>
      </w:r>
      <w:r w:rsidR="00572753" w:rsidRPr="00572753">
        <w:rPr>
          <w:rFonts w:ascii="Arial" w:hAnsi="Arial" w:cs="Arial"/>
          <w:iCs/>
          <w:sz w:val="20"/>
          <w:szCs w:val="20"/>
        </w:rPr>
        <w:t xml:space="preserve"> rozporządzenie (UE, Euratom) nr 966/2012</w:t>
      </w:r>
      <w:r w:rsidRPr="00F855FD">
        <w:rPr>
          <w:rFonts w:ascii="Arial" w:hAnsi="Arial" w:cs="Arial"/>
          <w:iCs/>
          <w:sz w:val="20"/>
          <w:szCs w:val="20"/>
        </w:rPr>
        <w:t>,</w:t>
      </w:r>
      <w:r w:rsidR="007E141A">
        <w:rPr>
          <w:rFonts w:ascii="Arial" w:hAnsi="Arial" w:cs="Arial"/>
          <w:iCs/>
          <w:sz w:val="20"/>
          <w:szCs w:val="20"/>
        </w:rPr>
        <w:t xml:space="preserve"> </w:t>
      </w:r>
      <w:r w:rsidR="00572753">
        <w:rPr>
          <w:rFonts w:ascii="Arial" w:hAnsi="Arial" w:cs="Arial"/>
          <w:iCs/>
          <w:sz w:val="20"/>
          <w:szCs w:val="20"/>
        </w:rPr>
        <w:t>(Dz. U</w:t>
      </w:r>
      <w:r w:rsidR="002E3B78">
        <w:rPr>
          <w:rFonts w:ascii="Arial" w:hAnsi="Arial" w:cs="Arial"/>
          <w:iCs/>
          <w:sz w:val="20"/>
          <w:szCs w:val="20"/>
        </w:rPr>
        <w:t>rz</w:t>
      </w:r>
      <w:r w:rsidR="00572753">
        <w:rPr>
          <w:rFonts w:ascii="Arial" w:hAnsi="Arial" w:cs="Arial"/>
          <w:iCs/>
          <w:sz w:val="20"/>
          <w:szCs w:val="20"/>
        </w:rPr>
        <w:t xml:space="preserve">. UE L nr </w:t>
      </w:r>
      <w:r w:rsidR="00572753" w:rsidRPr="00572753">
        <w:rPr>
          <w:rFonts w:ascii="Arial" w:hAnsi="Arial" w:cs="Arial"/>
          <w:iCs/>
          <w:sz w:val="20"/>
          <w:szCs w:val="20"/>
        </w:rPr>
        <w:t>L 193</w:t>
      </w:r>
      <w:r w:rsidRPr="00F855FD">
        <w:rPr>
          <w:rFonts w:ascii="Arial" w:hAnsi="Arial" w:cs="Arial"/>
          <w:iCs/>
          <w:sz w:val="20"/>
          <w:szCs w:val="20"/>
        </w:rPr>
        <w:t xml:space="preserve"> </w:t>
      </w:r>
      <w:r w:rsidR="00572753" w:rsidRPr="00572753">
        <w:rPr>
          <w:rFonts w:ascii="Arial" w:hAnsi="Arial" w:cs="Arial"/>
          <w:iCs/>
          <w:sz w:val="20"/>
          <w:szCs w:val="20"/>
        </w:rPr>
        <w:t>30.7.2018</w:t>
      </w:r>
      <w:r w:rsidR="00E44931">
        <w:rPr>
          <w:rFonts w:ascii="Arial" w:hAnsi="Arial" w:cs="Arial"/>
          <w:iCs/>
          <w:sz w:val="20"/>
          <w:szCs w:val="20"/>
        </w:rPr>
        <w:t xml:space="preserve"> </w:t>
      </w:r>
      <w:r w:rsidR="00572753">
        <w:rPr>
          <w:rFonts w:ascii="Arial" w:hAnsi="Arial" w:cs="Arial"/>
          <w:iCs/>
          <w:sz w:val="20"/>
          <w:szCs w:val="20"/>
        </w:rPr>
        <w:t>r., str. 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2E3B78">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A3843AA" w:rsidR="00663045" w:rsidRPr="000D3227" w:rsidRDefault="00663045" w:rsidP="00F83D81">
      <w:pPr>
        <w:numPr>
          <w:ilvl w:val="0"/>
          <w:numId w:val="14"/>
        </w:numPr>
        <w:tabs>
          <w:tab w:val="left" w:pos="360"/>
        </w:tabs>
        <w:suppressAutoHyphens/>
        <w:spacing w:after="120" w:line="240" w:lineRule="auto"/>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w:t>
      </w:r>
      <w:r w:rsidR="002A6A28" w:rsidRPr="002A6A28">
        <w:rPr>
          <w:rFonts w:ascii="Arial" w:hAnsi="Arial" w:cs="Arial"/>
          <w:iCs/>
          <w:sz w:val="20"/>
          <w:szCs w:val="20"/>
        </w:rPr>
        <w:t>w rozumieniu art. 3 ust. 2 dyrektywy Parlamentu Europejskiego i Rady (UE) 2017/1371 z dnia 5 lipca 2017 r. w sprawie zwalczania za pośrednictwem prawa karnego nadużyć na szkodę interesów finansowych Unii (Dz. Urz. UE L 198 z 28.07.2017</w:t>
      </w:r>
      <w:r w:rsidR="002A6A28" w:rsidRPr="002E3B78">
        <w:rPr>
          <w:rFonts w:ascii="Arial" w:hAnsi="Arial" w:cs="Arial"/>
          <w:iCs/>
          <w:sz w:val="20"/>
          <w:szCs w:val="20"/>
        </w:rPr>
        <w:t>)</w:t>
      </w:r>
      <w:r w:rsidR="002A6A28" w:rsidRPr="002A6A28">
        <w:rPr>
          <w:rFonts w:ascii="Arial" w:hAnsi="Arial" w:cs="Arial"/>
          <w:iCs/>
          <w:sz w:val="20"/>
          <w:szCs w:val="20"/>
        </w:rPr>
        <w:t xml:space="preserve"> oraz</w:t>
      </w:r>
      <w:r w:rsidR="002A6A28">
        <w:rPr>
          <w:rFonts w:ascii="Arial" w:hAnsi="Arial" w:cs="Arial"/>
          <w:iCs/>
          <w:sz w:val="20"/>
          <w:szCs w:val="20"/>
        </w:rPr>
        <w:t xml:space="preserve"> </w:t>
      </w:r>
      <w:r w:rsidRPr="000D3227">
        <w:rPr>
          <w:rFonts w:ascii="Arial" w:hAnsi="Arial" w:cs="Arial"/>
          <w:iCs/>
          <w:sz w:val="20"/>
          <w:szCs w:val="20"/>
        </w:rPr>
        <w:t xml:space="preserve">art. 1 ust. 1 lit. a Konwencji z dnia 26 lipca 1995 r. sporządzonej </w:t>
      </w:r>
      <w:r w:rsidR="00343C91">
        <w:rPr>
          <w:rFonts w:ascii="Arial" w:hAnsi="Arial" w:cs="Arial"/>
          <w:iCs/>
          <w:sz w:val="20"/>
          <w:szCs w:val="20"/>
        </w:rPr>
        <w:t>na</w:t>
      </w:r>
      <w:r w:rsidRPr="000D3227">
        <w:rPr>
          <w:rFonts w:ascii="Arial" w:hAnsi="Arial" w:cs="Arial"/>
          <w:iCs/>
          <w:sz w:val="20"/>
          <w:szCs w:val="20"/>
        </w:rPr>
        <w:t xml:space="preserve"> podstawie art. K.3 Traktatu o Unii Europejskiej o ochronie interesów finansowych Wspólnot Europejskich </w:t>
      </w:r>
      <w:hyperlink r:id="rId8" w:history="1">
        <w:r w:rsidRPr="008B50AF">
          <w:rPr>
            <w:rFonts w:ascii="Arial" w:hAnsi="Arial" w:cs="Arial"/>
            <w:sz w:val="20"/>
            <w:szCs w:val="20"/>
          </w:rPr>
          <w:t xml:space="preserve">(Dz.U. </w:t>
        </w:r>
        <w:r w:rsidR="002E3B78" w:rsidRPr="008B50AF">
          <w:rPr>
            <w:rFonts w:ascii="Arial" w:hAnsi="Arial" w:cs="Arial"/>
            <w:sz w:val="20"/>
            <w:szCs w:val="20"/>
          </w:rPr>
          <w:t xml:space="preserve">z </w:t>
        </w:r>
        <w:r w:rsidRPr="008B50AF">
          <w:rPr>
            <w:rFonts w:ascii="Arial" w:hAnsi="Arial" w:cs="Arial"/>
            <w:sz w:val="20"/>
            <w:szCs w:val="20"/>
          </w:rPr>
          <w:t>2009 r. poz. 1603)</w:t>
        </w:r>
      </w:hyperlink>
      <w:r w:rsidR="007C6DC5" w:rsidRPr="008B50AF">
        <w:rPr>
          <w:rFonts w:ascii="Arial" w:hAnsi="Arial" w:cs="Arial"/>
          <w:iCs/>
          <w:sz w:val="20"/>
          <w:szCs w:val="20"/>
        </w:rPr>
        <w:t>;</w:t>
      </w:r>
      <w:r w:rsidRPr="000D3227">
        <w:rPr>
          <w:rFonts w:ascii="Arial" w:hAnsi="Arial" w:cs="Arial"/>
          <w:iCs/>
          <w:sz w:val="20"/>
          <w:szCs w:val="20"/>
        </w:rPr>
        <w:t xml:space="preserve"> </w:t>
      </w:r>
    </w:p>
    <w:p w14:paraId="2579B163" w14:textId="5BCC8ECE"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6538E7">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2CFE46D8" w14:textId="4EFF6765" w:rsidR="002E3B78"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„okresie kwalifikowania wydatków” – należy przez to rozumieć okres realizacji Projektu, w którym mogą być ponoszone wydatki kwalifikowalne;</w:t>
      </w:r>
    </w:p>
    <w:p w14:paraId="372E6DE6" w14:textId="01A4F244" w:rsidR="008A34EB" w:rsidRPr="00E00590" w:rsidRDefault="008A34EB"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„organach ścigania” – należy przez to rozumieć organy, o których mowa w ustawie z dnia 6 czerwca 1997 r. – Kodeks postępowania karnego (Dz.U. z 2022 r. poz. 1375, z późn. zm.), do właściwości których należy wykrywanie przestępstw i ściganie ich sprawców poprzez prowadzeni</w:t>
      </w:r>
      <w:r w:rsidR="00ED0642">
        <w:rPr>
          <w:rFonts w:ascii="Arial" w:hAnsi="Arial" w:cs="Arial"/>
          <w:sz w:val="20"/>
          <w:szCs w:val="20"/>
        </w:rPr>
        <w:t>e</w:t>
      </w:r>
      <w:r>
        <w:rPr>
          <w:rFonts w:ascii="Arial" w:hAnsi="Arial" w:cs="Arial"/>
          <w:sz w:val="20"/>
          <w:szCs w:val="20"/>
        </w:rPr>
        <w:t xml:space="preserve"> dochodzeń i śledztw (w tym w szczególności Prokuraturę, Policję, Agencję Bezpieczeństwa </w:t>
      </w:r>
      <w:r>
        <w:rPr>
          <w:rFonts w:ascii="Arial" w:hAnsi="Arial" w:cs="Arial"/>
          <w:sz w:val="20"/>
          <w:szCs w:val="20"/>
        </w:rPr>
        <w:lastRenderedPageBreak/>
        <w:t>Wewnętrznego, Centralne Biuro Antykorupcyjne, a także inne organy mające odpowiednie uprawnienia);</w:t>
      </w:r>
    </w:p>
    <w:p w14:paraId="4896EE6B" w14:textId="3B3A5014"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„prioryte</w:t>
      </w:r>
      <w:r w:rsidR="001137C6">
        <w:rPr>
          <w:rFonts w:ascii="Arial" w:hAnsi="Arial" w:cs="Arial"/>
          <w:sz w:val="20"/>
          <w:szCs w:val="20"/>
        </w:rPr>
        <w:t>cie</w:t>
      </w:r>
      <w:r w:rsidRPr="009325D5">
        <w:rPr>
          <w:rFonts w:ascii="Arial" w:hAnsi="Arial" w:cs="Arial"/>
          <w:sz w:val="20"/>
          <w:szCs w:val="20"/>
        </w:rPr>
        <w:t>” – należy przez to rozumieć:</w:t>
      </w:r>
      <w:r w:rsidR="00B42A52" w:rsidRPr="00ED0642">
        <w:rPr>
          <w:rFonts w:ascii="Arial" w:hAnsi="Arial" w:cs="Arial"/>
          <w:sz w:val="20"/>
          <w:szCs w:val="20"/>
        </w:rPr>
        <w:t xml:space="preserve"> Priorytet </w:t>
      </w:r>
      <w:r w:rsidR="00B42A52" w:rsidRPr="00B42A52">
        <w:rPr>
          <w:rFonts w:ascii="Arial" w:hAnsi="Arial" w:cs="Arial"/>
          <w:sz w:val="20"/>
          <w:szCs w:val="20"/>
        </w:rPr>
        <w:t>FEPW.03.01 Zrównoważona mobilność miejska</w:t>
      </w:r>
      <w:r w:rsidRPr="009325D5">
        <w:rPr>
          <w:rFonts w:ascii="Arial" w:hAnsi="Arial" w:cs="Arial"/>
          <w:sz w:val="20"/>
          <w:szCs w:val="20"/>
        </w:rPr>
        <w:t>;</w:t>
      </w:r>
    </w:p>
    <w:p w14:paraId="61455556" w14:textId="7B96EFDF" w:rsidR="00663045" w:rsidRPr="004A266C" w:rsidRDefault="00663045" w:rsidP="00AD74DD">
      <w:pPr>
        <w:numPr>
          <w:ilvl w:val="0"/>
          <w:numId w:val="14"/>
        </w:numPr>
        <w:tabs>
          <w:tab w:val="left" w:pos="360"/>
        </w:tabs>
        <w:suppressAutoHyphens/>
        <w:spacing w:after="120" w:line="240" w:lineRule="auto"/>
        <w:ind w:left="360"/>
        <w:jc w:val="both"/>
        <w:rPr>
          <w:rFonts w:ascii="Arial" w:hAnsi="Arial" w:cs="Arial"/>
          <w:sz w:val="20"/>
          <w:szCs w:val="20"/>
        </w:rPr>
      </w:pPr>
      <w:r w:rsidRPr="004A266C">
        <w:rPr>
          <w:rFonts w:ascii="Arial" w:hAnsi="Arial" w:cs="Arial"/>
          <w:iCs/>
          <w:sz w:val="20"/>
          <w:szCs w:val="20"/>
        </w:rPr>
        <w:t>„Partnerze” – należy przez to rozumieć podmiot</w:t>
      </w:r>
      <w:r w:rsidR="00DE7D15" w:rsidRPr="004A266C">
        <w:rPr>
          <w:rFonts w:ascii="Arial" w:hAnsi="Arial" w:cs="Arial"/>
          <w:iCs/>
          <w:sz w:val="20"/>
          <w:szCs w:val="20"/>
        </w:rPr>
        <w:t>, o którym mowa w art. 3</w:t>
      </w:r>
      <w:r w:rsidR="00345B58" w:rsidRPr="004A266C">
        <w:rPr>
          <w:rFonts w:ascii="Arial" w:hAnsi="Arial" w:cs="Arial"/>
          <w:iCs/>
          <w:sz w:val="20"/>
          <w:szCs w:val="20"/>
        </w:rPr>
        <w:t>9</w:t>
      </w:r>
      <w:r w:rsidR="00DE7D15" w:rsidRPr="004A266C">
        <w:rPr>
          <w:rFonts w:ascii="Arial" w:hAnsi="Arial" w:cs="Arial"/>
          <w:iCs/>
          <w:sz w:val="20"/>
          <w:szCs w:val="20"/>
        </w:rPr>
        <w:t xml:space="preserve"> ustawy</w:t>
      </w:r>
      <w:r w:rsidR="000821DC" w:rsidRPr="004A266C">
        <w:rPr>
          <w:rFonts w:ascii="Arial" w:hAnsi="Arial" w:cs="Arial"/>
          <w:iCs/>
          <w:sz w:val="20"/>
          <w:szCs w:val="20"/>
        </w:rPr>
        <w:t xml:space="preserve"> wdrożeniowej</w:t>
      </w:r>
      <w:r w:rsidRPr="004A266C">
        <w:rPr>
          <w:rStyle w:val="Odwoanieprzypisudolnego"/>
          <w:rFonts w:ascii="Arial" w:hAnsi="Arial" w:cs="Arial"/>
          <w:iCs/>
          <w:sz w:val="20"/>
          <w:szCs w:val="20"/>
        </w:rPr>
        <w:footnoteReference w:id="5"/>
      </w:r>
      <w:r w:rsidRPr="004A266C">
        <w:rPr>
          <w:rFonts w:ascii="Arial" w:hAnsi="Arial" w:cs="Arial"/>
          <w:iCs/>
          <w:sz w:val="20"/>
          <w:szCs w:val="20"/>
        </w:rPr>
        <w:t>;</w:t>
      </w:r>
    </w:p>
    <w:p w14:paraId="3BE7B59C"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432EF4B1" w14:textId="143008E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Pr>
          <w:rFonts w:ascii="Arial" w:hAnsi="Arial" w:cs="Arial"/>
          <w:sz w:val="20"/>
          <w:szCs w:val="20"/>
        </w:rPr>
        <w:t>,</w:t>
      </w:r>
      <w:r w:rsidRPr="009325D5">
        <w:rPr>
          <w:rFonts w:ascii="Arial" w:hAnsi="Arial" w:cs="Arial"/>
          <w:sz w:val="20"/>
          <w:szCs w:val="20"/>
        </w:rPr>
        <w:t xml:space="preserve"> przeznaczone na realizacj</w:t>
      </w:r>
      <w:r w:rsidR="002E3B78">
        <w:rPr>
          <w:rFonts w:ascii="Arial" w:hAnsi="Arial" w:cs="Arial"/>
          <w:sz w:val="20"/>
          <w:szCs w:val="20"/>
        </w:rPr>
        <w:t>ę</w:t>
      </w:r>
      <w:r w:rsidRPr="009325D5">
        <w:rPr>
          <w:rFonts w:ascii="Arial" w:hAnsi="Arial" w:cs="Arial"/>
          <w:sz w:val="20"/>
          <w:szCs w:val="20"/>
        </w:rPr>
        <w:t xml:space="preserve"> Projektu;</w:t>
      </w:r>
    </w:p>
    <w:p w14:paraId="7B6E0E07" w14:textId="073AC9F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Pr="009325D5">
        <w:rPr>
          <w:rFonts w:ascii="Arial" w:hAnsi="Arial" w:cs="Arial"/>
          <w:sz w:val="20"/>
          <w:szCs w:val="20"/>
        </w:rPr>
        <w:t xml:space="preserve"> </w:t>
      </w:r>
      <w:r>
        <w:rPr>
          <w:rFonts w:ascii="Arial" w:hAnsi="Arial" w:cs="Arial"/>
          <w:sz w:val="20"/>
          <w:szCs w:val="20"/>
        </w:rPr>
        <w:t>zaliczki</w:t>
      </w:r>
      <w:r w:rsidRPr="009325D5">
        <w:rPr>
          <w:rFonts w:ascii="Arial" w:hAnsi="Arial" w:cs="Arial"/>
          <w:sz w:val="20"/>
          <w:szCs w:val="20"/>
        </w:rPr>
        <w:t xml:space="preserve"> </w:t>
      </w:r>
      <w:r>
        <w:rPr>
          <w:rFonts w:ascii="Arial" w:hAnsi="Arial" w:cs="Arial"/>
          <w:sz w:val="20"/>
          <w:szCs w:val="20"/>
        </w:rPr>
        <w:t xml:space="preserve">lub </w:t>
      </w:r>
      <w:r w:rsidRPr="009325D5">
        <w:rPr>
          <w:rFonts w:ascii="Arial" w:hAnsi="Arial" w:cs="Arial"/>
          <w:sz w:val="20"/>
          <w:szCs w:val="20"/>
        </w:rPr>
        <w:t xml:space="preserve">refundacji wydatków kwalifikowalnych </w:t>
      </w:r>
      <w:r>
        <w:rPr>
          <w:rFonts w:ascii="Arial" w:hAnsi="Arial" w:cs="Arial"/>
          <w:sz w:val="20"/>
          <w:szCs w:val="20"/>
        </w:rPr>
        <w:t>określonych w Umowie</w:t>
      </w:r>
      <w:r w:rsidR="00192560">
        <w:rPr>
          <w:rFonts w:ascii="Arial" w:hAnsi="Arial" w:cs="Arial"/>
          <w:sz w:val="20"/>
          <w:szCs w:val="20"/>
        </w:rPr>
        <w:t xml:space="preserve"> </w:t>
      </w:r>
      <w:r>
        <w:rPr>
          <w:rFonts w:ascii="Arial" w:hAnsi="Arial" w:cs="Arial"/>
          <w:sz w:val="20"/>
          <w:szCs w:val="20"/>
        </w:rPr>
        <w:t>na podstawie</w:t>
      </w:r>
      <w:r w:rsidRPr="009325D5">
        <w:rPr>
          <w:rFonts w:ascii="Arial" w:hAnsi="Arial" w:cs="Arial"/>
          <w:sz w:val="20"/>
          <w:szCs w:val="20"/>
        </w:rPr>
        <w:t xml:space="preserve"> zatwierdz</w:t>
      </w:r>
      <w:r>
        <w:rPr>
          <w:rFonts w:ascii="Arial" w:hAnsi="Arial" w:cs="Arial"/>
          <w:sz w:val="20"/>
          <w:szCs w:val="20"/>
        </w:rPr>
        <w:t>o</w:t>
      </w:r>
      <w:r w:rsidRPr="009325D5">
        <w:rPr>
          <w:rFonts w:ascii="Arial" w:hAnsi="Arial" w:cs="Arial"/>
          <w:sz w:val="20"/>
          <w:szCs w:val="20"/>
        </w:rPr>
        <w:t>n</w:t>
      </w:r>
      <w:r>
        <w:rPr>
          <w:rFonts w:ascii="Arial" w:hAnsi="Arial" w:cs="Arial"/>
          <w:sz w:val="20"/>
          <w:szCs w:val="20"/>
        </w:rPr>
        <w:t>ego</w:t>
      </w:r>
      <w:r w:rsidRPr="009325D5">
        <w:rPr>
          <w:rFonts w:ascii="Arial" w:hAnsi="Arial" w:cs="Arial"/>
          <w:sz w:val="20"/>
          <w:szCs w:val="20"/>
        </w:rPr>
        <w:t xml:space="preserve"> przez Instytucję Pośredniczącą wniosku o płatność</w:t>
      </w:r>
      <w:r>
        <w:rPr>
          <w:rFonts w:ascii="Arial" w:hAnsi="Arial" w:cs="Arial"/>
          <w:sz w:val="20"/>
          <w:szCs w:val="20"/>
        </w:rPr>
        <w:t xml:space="preserve"> innego niż wniosek o płatność końcową</w:t>
      </w:r>
      <w:r w:rsidRPr="009325D5">
        <w:rPr>
          <w:rFonts w:ascii="Arial" w:hAnsi="Arial" w:cs="Arial"/>
          <w:sz w:val="20"/>
          <w:szCs w:val="20"/>
        </w:rPr>
        <w:t>;</w:t>
      </w:r>
    </w:p>
    <w:p w14:paraId="481D19AE" w14:textId="0E41627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w:t>
      </w:r>
      <w:r w:rsidR="005B2B50">
        <w:rPr>
          <w:rFonts w:ascii="Arial" w:hAnsi="Arial" w:cs="Arial"/>
          <w:sz w:val="20"/>
          <w:szCs w:val="20"/>
        </w:rPr>
        <w:t> </w:t>
      </w:r>
      <w:r w:rsidR="005D1EC4">
        <w:rPr>
          <w:rFonts w:ascii="Arial" w:hAnsi="Arial" w:cs="Arial"/>
          <w:sz w:val="20"/>
          <w:szCs w:val="20"/>
        </w:rPr>
        <w:t>formie</w:t>
      </w:r>
      <w:r w:rsidR="005D1EC4"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Pr>
          <w:rFonts w:ascii="Arial" w:hAnsi="Arial" w:cs="Arial"/>
          <w:sz w:val="20"/>
          <w:szCs w:val="20"/>
        </w:rPr>
        <w:t>określonych w Umowie, na podstawie</w:t>
      </w:r>
      <w:r w:rsidRPr="009325D5">
        <w:rPr>
          <w:rFonts w:ascii="Arial" w:hAnsi="Arial" w:cs="Arial"/>
          <w:sz w:val="20"/>
          <w:szCs w:val="20"/>
        </w:rPr>
        <w:t xml:space="preserve"> zatwierdz</w:t>
      </w:r>
      <w:r>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F6EFADC" w14:textId="7FE2C97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„Projekcie” – należy przez to rozumieć przedsięwzięcie</w:t>
      </w:r>
      <w:r w:rsidR="002E3B78">
        <w:rPr>
          <w:rFonts w:ascii="Arial" w:hAnsi="Arial" w:cs="Arial"/>
          <w:sz w:val="20"/>
          <w:szCs w:val="20"/>
        </w:rPr>
        <w:t xml:space="preserve"> zmierzające do osiągnięcia założonego celu określonego wskaźnikami, zawartymi w zatwierdzonym wniosku o dofinansowanie</w:t>
      </w:r>
      <w:r w:rsidR="00BA0EE9">
        <w:rPr>
          <w:rFonts w:ascii="Arial" w:hAnsi="Arial" w:cs="Arial"/>
          <w:sz w:val="20"/>
          <w:szCs w:val="20"/>
        </w:rPr>
        <w:t xml:space="preserve"> Projektu</w:t>
      </w:r>
      <w:r>
        <w:rPr>
          <w:rFonts w:ascii="Arial" w:hAnsi="Arial" w:cs="Arial"/>
          <w:sz w:val="20"/>
          <w:szCs w:val="20"/>
        </w:rPr>
        <w:t xml:space="preserve">, tj. Projekt pn. …………………………….. </w:t>
      </w:r>
      <w:r>
        <w:rPr>
          <w:rFonts w:ascii="Arial" w:hAnsi="Arial" w:cs="Arial"/>
          <w:i/>
          <w:sz w:val="20"/>
          <w:szCs w:val="20"/>
        </w:rPr>
        <w:t xml:space="preserve">[nazwa Projektu] </w:t>
      </w:r>
      <w:r>
        <w:rPr>
          <w:rFonts w:ascii="Arial" w:hAnsi="Arial" w:cs="Arial"/>
          <w:sz w:val="20"/>
          <w:szCs w:val="20"/>
        </w:rPr>
        <w:t>określon</w:t>
      </w:r>
      <w:r w:rsidR="002E3B78">
        <w:rPr>
          <w:rFonts w:ascii="Arial" w:hAnsi="Arial" w:cs="Arial"/>
          <w:sz w:val="20"/>
          <w:szCs w:val="20"/>
        </w:rPr>
        <w:t>e</w:t>
      </w:r>
      <w:r>
        <w:rPr>
          <w:rFonts w:ascii="Arial" w:hAnsi="Arial" w:cs="Arial"/>
          <w:sz w:val="20"/>
          <w:szCs w:val="20"/>
        </w:rPr>
        <w:t xml:space="preserve"> we wniosku o dofinansowanie Projektu nr ……………… </w:t>
      </w:r>
      <w:r>
        <w:rPr>
          <w:rFonts w:ascii="Arial" w:hAnsi="Arial" w:cs="Arial"/>
          <w:i/>
          <w:sz w:val="20"/>
          <w:szCs w:val="20"/>
        </w:rPr>
        <w:t>[numer wniosku o dofinansowanie Projektu]</w:t>
      </w:r>
      <w:r w:rsidRPr="009325D5">
        <w:rPr>
          <w:rFonts w:ascii="Arial" w:hAnsi="Arial" w:cs="Arial"/>
          <w:sz w:val="20"/>
          <w:szCs w:val="20"/>
        </w:rPr>
        <w:t>;</w:t>
      </w:r>
    </w:p>
    <w:p w14:paraId="7F9A8ACE" w14:textId="7F0E8A1C"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 – należy przez to rozumieć</w:t>
      </w:r>
      <w:r w:rsidR="006D6B64">
        <w:rPr>
          <w:rFonts w:ascii="Arial" w:hAnsi="Arial" w:cs="Arial"/>
          <w:sz w:val="20"/>
          <w:szCs w:val="20"/>
        </w:rPr>
        <w:t xml:space="preserve"> przetwarzanie </w:t>
      </w:r>
      <w:r w:rsidR="006D6B64" w:rsidRPr="009325D5">
        <w:rPr>
          <w:rFonts w:ascii="Arial" w:hAnsi="Arial" w:cs="Arial"/>
          <w:sz w:val="20"/>
          <w:szCs w:val="20"/>
        </w:rPr>
        <w:t>dan</w:t>
      </w:r>
      <w:r w:rsidR="006D6B64">
        <w:rPr>
          <w:rFonts w:ascii="Arial" w:hAnsi="Arial" w:cs="Arial"/>
          <w:sz w:val="20"/>
          <w:szCs w:val="20"/>
        </w:rPr>
        <w:t>ych</w:t>
      </w:r>
      <w:r w:rsidR="006D6B64" w:rsidRPr="009325D5">
        <w:rPr>
          <w:rFonts w:ascii="Arial" w:hAnsi="Arial" w:cs="Arial"/>
          <w:sz w:val="20"/>
          <w:szCs w:val="20"/>
        </w:rPr>
        <w:t xml:space="preserve"> osobow</w:t>
      </w:r>
      <w:r w:rsidR="006D6B64">
        <w:rPr>
          <w:rFonts w:ascii="Arial" w:hAnsi="Arial" w:cs="Arial"/>
          <w:sz w:val="20"/>
          <w:szCs w:val="20"/>
        </w:rPr>
        <w:t>ych</w:t>
      </w:r>
      <w:r w:rsidR="006D6B64" w:rsidRPr="009325D5">
        <w:rPr>
          <w:rFonts w:ascii="Arial" w:hAnsi="Arial" w:cs="Arial"/>
          <w:sz w:val="20"/>
          <w:szCs w:val="20"/>
        </w:rPr>
        <w:t xml:space="preserve"> w rozumieniu </w:t>
      </w:r>
      <w:r w:rsidR="006D6B64">
        <w:rPr>
          <w:rFonts w:ascii="Arial" w:hAnsi="Arial" w:cs="Arial"/>
          <w:sz w:val="20"/>
          <w:szCs w:val="20"/>
        </w:rPr>
        <w:t xml:space="preserve">art. 4 pkt 2 RODO, tj. </w:t>
      </w:r>
      <w:r w:rsidR="00C45940" w:rsidRPr="00C45940">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9325D5">
        <w:rPr>
          <w:rFonts w:ascii="Arial" w:hAnsi="Arial" w:cs="Arial"/>
          <w:sz w:val="20"/>
          <w:szCs w:val="20"/>
        </w:rPr>
        <w:t>;</w:t>
      </w:r>
    </w:p>
    <w:p w14:paraId="66CC0C93" w14:textId="58C9AF7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w:t>
      </w:r>
      <w:r w:rsidR="00D27EEB">
        <w:rPr>
          <w:rFonts w:ascii="Arial" w:hAnsi="Arial" w:cs="Arial"/>
          <w:sz w:val="20"/>
          <w:szCs w:val="20"/>
        </w:rPr>
        <w:t>obsługi</w:t>
      </w:r>
      <w:r>
        <w:rPr>
          <w:rFonts w:ascii="Arial" w:hAnsi="Arial" w:cs="Arial"/>
          <w:sz w:val="20"/>
          <w:szCs w:val="20"/>
        </w:rPr>
        <w:t xml:space="preserve"> refundacji;</w:t>
      </w:r>
    </w:p>
    <w:p w14:paraId="3D0B5A77" w14:textId="2924DDDD"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„rachunku bankowym Beneficjenta - zaliczkowym”</w:t>
      </w:r>
      <w:r>
        <w:rPr>
          <w:rFonts w:ascii="Arial" w:hAnsi="Arial" w:cs="Arial"/>
          <w:sz w:val="20"/>
          <w:szCs w:val="20"/>
        </w:rPr>
        <w:t xml:space="preserve"> </w:t>
      </w:r>
      <w:r w:rsidRPr="009325D5">
        <w:rPr>
          <w:rFonts w:ascii="Arial" w:hAnsi="Arial" w:cs="Arial"/>
          <w:sz w:val="20"/>
          <w:szCs w:val="20"/>
        </w:rPr>
        <w:t>– należy przez to rozumieć wyodrębniony rachunek bankowy Beneficjenta</w:t>
      </w:r>
      <w:r w:rsidR="00D27EEB">
        <w:rPr>
          <w:rFonts w:ascii="Arial" w:hAnsi="Arial" w:cs="Arial"/>
          <w:sz w:val="20"/>
          <w:szCs w:val="20"/>
        </w:rPr>
        <w:t xml:space="preserve">, służący do obsługi </w:t>
      </w:r>
      <w:r>
        <w:rPr>
          <w:rFonts w:ascii="Arial" w:hAnsi="Arial" w:cs="Arial"/>
          <w:sz w:val="20"/>
          <w:szCs w:val="20"/>
        </w:rPr>
        <w:t>zaliczki</w:t>
      </w:r>
      <w:r w:rsidRPr="009325D5">
        <w:rPr>
          <w:rFonts w:ascii="Arial" w:hAnsi="Arial" w:cs="Arial"/>
          <w:sz w:val="20"/>
          <w:szCs w:val="20"/>
        </w:rPr>
        <w:t>;</w:t>
      </w:r>
    </w:p>
    <w:p w14:paraId="779A52C1" w14:textId="77777777"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0D23B443"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1B92157C" w:rsidR="007B61B8" w:rsidRDefault="007B61B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E3B78">
        <w:rPr>
          <w:rFonts w:ascii="Arial" w:hAnsi="Arial" w:cs="Arial"/>
          <w:sz w:val="20"/>
          <w:szCs w:val="20"/>
        </w:rPr>
        <w:t>ze</w:t>
      </w:r>
      <w:r>
        <w:rPr>
          <w:rFonts w:ascii="Arial" w:hAnsi="Arial" w:cs="Arial"/>
          <w:sz w:val="20"/>
          <w:szCs w:val="20"/>
        </w:rPr>
        <w:t xml:space="preserve">” – należy przez to rozumieć załącznik do </w:t>
      </w:r>
      <w:r w:rsidR="002E3B78">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2021-2027</w:t>
      </w:r>
      <w:r w:rsidR="00AD6D19">
        <w:rPr>
          <w:rFonts w:ascii="Arial" w:hAnsi="Arial" w:cs="Arial"/>
          <w:sz w:val="20"/>
          <w:szCs w:val="20"/>
        </w:rPr>
        <w:t>;</w:t>
      </w:r>
    </w:p>
    <w:p w14:paraId="2BF03A2C" w14:textId="2FEEC125"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w:t>
      </w:r>
      <w:r w:rsidR="002E3B78">
        <w:rPr>
          <w:rFonts w:ascii="Arial" w:hAnsi="Arial" w:cs="Arial"/>
          <w:sz w:val="20"/>
          <w:szCs w:val="20"/>
        </w:rPr>
        <w:t>wkład niepieniężny</w:t>
      </w:r>
      <w:r w:rsidR="002E3B78" w:rsidRPr="009325D5">
        <w:rPr>
          <w:rFonts w:ascii="Arial" w:hAnsi="Arial" w:cs="Arial"/>
          <w:sz w:val="20"/>
          <w:szCs w:val="20"/>
        </w:rPr>
        <w:t xml:space="preserve"> </w:t>
      </w:r>
      <w:r w:rsidRPr="009325D5">
        <w:rPr>
          <w:rFonts w:ascii="Arial" w:hAnsi="Arial" w:cs="Arial"/>
          <w:sz w:val="20"/>
          <w:szCs w:val="20"/>
        </w:rPr>
        <w:t>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108A6D79" w:rsidR="00663045" w:rsidRPr="0009118D"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00E63BAD">
        <w:rPr>
          <w:rFonts w:ascii="Arial" w:hAnsi="Arial" w:cs="Arial"/>
          <w:sz w:val="20"/>
          <w:szCs w:val="20"/>
        </w:rPr>
        <w:t>,</w:t>
      </w:r>
      <w:r w:rsidR="00B12C25">
        <w:rPr>
          <w:rFonts w:ascii="Arial" w:hAnsi="Arial" w:cs="Arial"/>
          <w:sz w:val="20"/>
          <w:szCs w:val="20"/>
        </w:rPr>
        <w:t xml:space="preserve"> </w:t>
      </w:r>
      <w:r w:rsidRPr="0009118D">
        <w:rPr>
          <w:rFonts w:ascii="Arial" w:hAnsi="Arial" w:cs="Arial"/>
          <w:sz w:val="20"/>
          <w:szCs w:val="20"/>
        </w:rPr>
        <w:t>któr</w:t>
      </w:r>
      <w:r w:rsidR="00D73B9A">
        <w:rPr>
          <w:rFonts w:ascii="Arial" w:hAnsi="Arial" w:cs="Arial"/>
          <w:sz w:val="20"/>
          <w:szCs w:val="20"/>
        </w:rPr>
        <w:t xml:space="preserve">y </w:t>
      </w:r>
      <w:r w:rsidRPr="0009118D">
        <w:rPr>
          <w:rFonts w:ascii="Arial" w:hAnsi="Arial" w:cs="Arial"/>
          <w:sz w:val="20"/>
          <w:szCs w:val="20"/>
        </w:rPr>
        <w:t>stano</w:t>
      </w:r>
      <w:r w:rsidRPr="006538E7">
        <w:rPr>
          <w:rFonts w:ascii="Arial" w:hAnsi="Arial" w:cs="Arial"/>
          <w:sz w:val="20"/>
          <w:szCs w:val="20"/>
        </w:rPr>
        <w:t>wi załącznik nr ... do Umowy;</w:t>
      </w:r>
    </w:p>
    <w:p w14:paraId="7013D9A1" w14:textId="3D488F31" w:rsidR="00663045" w:rsidRPr="00331ACA" w:rsidRDefault="00663045" w:rsidP="00F83D81">
      <w:pPr>
        <w:numPr>
          <w:ilvl w:val="0"/>
          <w:numId w:val="14"/>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lastRenderedPageBreak/>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2E3B7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r w:rsidRPr="006D79F8">
        <w:rPr>
          <w:rFonts w:cs="Arial"/>
          <w:szCs w:val="20"/>
        </w:rPr>
        <w:t xml:space="preserve"> </w:t>
      </w:r>
      <w:r w:rsidRPr="006D79F8">
        <w:rPr>
          <w:rFonts w:ascii="Arial" w:hAnsi="Arial" w:cs="Arial"/>
          <w:sz w:val="20"/>
          <w:szCs w:val="20"/>
        </w:rPr>
        <w:t>który służy wnioskowaniu o </w:t>
      </w:r>
      <w:r w:rsidR="007746CD">
        <w:rPr>
          <w:rFonts w:ascii="Arial" w:hAnsi="Arial" w:cs="Arial"/>
          <w:sz w:val="20"/>
          <w:szCs w:val="20"/>
        </w:rPr>
        <w:t>przekazanie dofinansowania w formie zaliczki lub refundacji</w:t>
      </w:r>
      <w:r w:rsidRPr="006D79F8">
        <w:rPr>
          <w:rFonts w:ascii="Arial" w:hAnsi="Arial" w:cs="Arial"/>
          <w:sz w:val="20"/>
          <w:szCs w:val="20"/>
        </w:rPr>
        <w:t xml:space="preserve"> poniesionych </w:t>
      </w:r>
      <w:r>
        <w:rPr>
          <w:rFonts w:ascii="Arial" w:hAnsi="Arial" w:cs="Arial"/>
          <w:sz w:val="20"/>
          <w:szCs w:val="20"/>
        </w:rPr>
        <w:t>wydatk</w:t>
      </w:r>
      <w:r w:rsidRPr="006D79F8">
        <w:rPr>
          <w:rFonts w:ascii="Arial" w:hAnsi="Arial" w:cs="Arial"/>
          <w:sz w:val="20"/>
          <w:szCs w:val="20"/>
        </w:rPr>
        <w:t xml:space="preserve">ów kwalifikowalnych (w formie płatności pośredniej lub końcowej), </w:t>
      </w:r>
      <w:r w:rsidR="007A2692">
        <w:rPr>
          <w:rFonts w:ascii="Arial" w:hAnsi="Arial" w:cs="Arial"/>
          <w:sz w:val="20"/>
          <w:szCs w:val="20"/>
        </w:rPr>
        <w:t>wykazywaniu</w:t>
      </w:r>
      <w:r w:rsidR="007A2692" w:rsidRPr="006D79F8">
        <w:rPr>
          <w:rFonts w:ascii="Arial" w:hAnsi="Arial" w:cs="Arial"/>
          <w:sz w:val="20"/>
          <w:szCs w:val="20"/>
        </w:rPr>
        <w:t xml:space="preserve"> </w:t>
      </w:r>
      <w:r w:rsidR="003B4267">
        <w:rPr>
          <w:rFonts w:ascii="Arial" w:hAnsi="Arial" w:cs="Arial"/>
          <w:sz w:val="20"/>
          <w:szCs w:val="20"/>
        </w:rPr>
        <w:t xml:space="preserve">poniesionych wydatków </w:t>
      </w:r>
      <w:r w:rsidRPr="006D79F8">
        <w:rPr>
          <w:rFonts w:ascii="Arial" w:hAnsi="Arial" w:cs="Arial"/>
          <w:sz w:val="20"/>
          <w:szCs w:val="20"/>
        </w:rPr>
        <w:t>lub sprawozdawczości</w:t>
      </w:r>
      <w:r w:rsidRPr="009325D5">
        <w:rPr>
          <w:rFonts w:ascii="Arial" w:hAnsi="Arial" w:cs="Arial"/>
          <w:sz w:val="20"/>
          <w:szCs w:val="20"/>
        </w:rPr>
        <w:t>;</w:t>
      </w:r>
    </w:p>
    <w:p w14:paraId="4490ED13" w14:textId="1137E64A" w:rsidR="00663045" w:rsidRPr="009325D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„wydatkach kwalifikowalnych” – należy przez to rozumieć wydatki lub koszty poniesione w 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riorytetów programu</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2021 - 2027</w:t>
      </w:r>
      <w:r w:rsidR="00010D47">
        <w:rPr>
          <w:rFonts w:ascii="Arial" w:hAnsi="Arial" w:cs="Arial"/>
          <w:sz w:val="20"/>
          <w:szCs w:val="20"/>
        </w:rPr>
        <w:t xml:space="preserve">, </w:t>
      </w:r>
      <w:r w:rsidR="009606FE">
        <w:rPr>
          <w:rFonts w:ascii="Arial" w:hAnsi="Arial" w:cs="Arial"/>
          <w:sz w:val="20"/>
          <w:szCs w:val="20"/>
        </w:rPr>
        <w:t>katalogiem kosztów określonym w</w:t>
      </w:r>
      <w:r w:rsidR="006538E7">
        <w:rPr>
          <w:rFonts w:ascii="Arial" w:hAnsi="Arial" w:cs="Arial"/>
          <w:sz w:val="20"/>
          <w:szCs w:val="20"/>
        </w:rPr>
        <w:t> </w:t>
      </w:r>
      <w:r w:rsidR="009606FE">
        <w:rPr>
          <w:rFonts w:ascii="Arial" w:hAnsi="Arial" w:cs="Arial"/>
          <w:sz w:val="20"/>
          <w:szCs w:val="20"/>
        </w:rPr>
        <w:t xml:space="preserve">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w:t>
      </w:r>
      <w:r w:rsidR="00882DA1">
        <w:rPr>
          <w:rFonts w:ascii="Arial" w:hAnsi="Arial" w:cs="Arial"/>
          <w:sz w:val="20"/>
          <w:szCs w:val="20"/>
        </w:rPr>
        <w:t>;</w:t>
      </w:r>
      <w:r w:rsidRPr="009325D5">
        <w:rPr>
          <w:rFonts w:ascii="Arial" w:hAnsi="Arial" w:cs="Arial"/>
          <w:sz w:val="20"/>
          <w:szCs w:val="20"/>
        </w:rPr>
        <w:t xml:space="preserve"> </w:t>
      </w:r>
    </w:p>
    <w:p w14:paraId="06E3C7D9" w14:textId="2D8DD280" w:rsidR="00663045"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poniesione koszty</w:t>
      </w:r>
      <w:r w:rsidR="007B61B8">
        <w:rPr>
          <w:rFonts w:ascii="Arial" w:hAnsi="Arial" w:cs="Arial"/>
          <w:sz w:val="20"/>
          <w:szCs w:val="20"/>
        </w:rPr>
        <w:t xml:space="preserve"> 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34D154BD" w14:textId="288A5D02" w:rsidR="002E3B78" w:rsidRPr="009325D5" w:rsidRDefault="002E3B78"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nieposiadającą osobowości prawnej, która złożyła Beneficjentowi ofertę lub która zawarła z</w:t>
      </w:r>
      <w:r w:rsidR="00930C45">
        <w:rPr>
          <w:rFonts w:ascii="Arial" w:hAnsi="Arial" w:cs="Arial"/>
          <w:sz w:val="20"/>
          <w:szCs w:val="20"/>
        </w:rPr>
        <w:t> </w:t>
      </w:r>
      <w:r>
        <w:rPr>
          <w:rFonts w:ascii="Arial" w:hAnsi="Arial" w:cs="Arial"/>
          <w:sz w:val="20"/>
          <w:szCs w:val="20"/>
        </w:rPr>
        <w:t>Beneficjentem umowę związan</w:t>
      </w:r>
      <w:r w:rsidR="00BC3F33">
        <w:rPr>
          <w:rFonts w:ascii="Arial" w:hAnsi="Arial" w:cs="Arial"/>
          <w:sz w:val="20"/>
          <w:szCs w:val="20"/>
        </w:rPr>
        <w:t>ą</w:t>
      </w:r>
      <w:r>
        <w:rPr>
          <w:rFonts w:ascii="Arial" w:hAnsi="Arial" w:cs="Arial"/>
          <w:sz w:val="20"/>
          <w:szCs w:val="20"/>
        </w:rPr>
        <w:t xml:space="preserve"> z realizacją Projektu;</w:t>
      </w:r>
    </w:p>
    <w:p w14:paraId="6B76906B" w14:textId="3B617E54" w:rsidR="00663045" w:rsidRPr="003D72E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Pr>
          <w:rFonts w:ascii="Arial" w:hAnsi="Arial" w:cs="Arial"/>
          <w:bCs/>
          <w:sz w:val="20"/>
          <w:szCs w:val="20"/>
        </w:rPr>
        <w:t>yw</w:t>
      </w:r>
      <w:r w:rsidRPr="009325D5">
        <w:rPr>
          <w:rFonts w:ascii="Arial" w:hAnsi="Arial" w:cs="Arial"/>
          <w:bCs/>
          <w:sz w:val="20"/>
          <w:szCs w:val="20"/>
        </w:rPr>
        <w:t>an</w:t>
      </w:r>
      <w:r>
        <w:rPr>
          <w:rFonts w:ascii="Arial" w:hAnsi="Arial" w:cs="Arial"/>
          <w:bCs/>
          <w:sz w:val="20"/>
          <w:szCs w:val="20"/>
        </w:rPr>
        <w:t>ą</w:t>
      </w:r>
      <w:r w:rsidRPr="009325D5">
        <w:rPr>
          <w:rFonts w:ascii="Arial" w:hAnsi="Arial" w:cs="Arial"/>
          <w:bCs/>
          <w:sz w:val="20"/>
          <w:szCs w:val="20"/>
        </w:rPr>
        <w:t xml:space="preserve"> Beneficjentowi </w:t>
      </w:r>
      <w:r>
        <w:rPr>
          <w:rFonts w:ascii="Arial" w:hAnsi="Arial" w:cs="Arial"/>
          <w:bCs/>
          <w:sz w:val="20"/>
          <w:szCs w:val="20"/>
        </w:rPr>
        <w:t xml:space="preserve">na </w:t>
      </w:r>
      <w:r w:rsidRPr="009325D5">
        <w:rPr>
          <w:rFonts w:ascii="Arial" w:hAnsi="Arial" w:cs="Arial"/>
          <w:bCs/>
          <w:sz w:val="20"/>
          <w:szCs w:val="20"/>
        </w:rPr>
        <w:t>realizację Projektu</w:t>
      </w:r>
      <w:r w:rsidRPr="00F534D8">
        <w:rPr>
          <w:rFonts w:ascii="Arial" w:hAnsi="Arial" w:cs="Arial"/>
          <w:bCs/>
          <w:sz w:val="20"/>
          <w:szCs w:val="20"/>
        </w:rPr>
        <w:t xml:space="preserve"> </w:t>
      </w:r>
      <w:r w:rsidRPr="009325D5">
        <w:rPr>
          <w:rFonts w:ascii="Arial" w:hAnsi="Arial" w:cs="Arial"/>
          <w:bCs/>
          <w:sz w:val="20"/>
          <w:szCs w:val="20"/>
        </w:rPr>
        <w:t xml:space="preserve">z góry z obowiązkiem rozliczenia zgodnie </w:t>
      </w:r>
      <w:r>
        <w:rPr>
          <w:rFonts w:ascii="Arial" w:hAnsi="Arial" w:cs="Arial"/>
          <w:bCs/>
          <w:sz w:val="20"/>
          <w:szCs w:val="20"/>
        </w:rPr>
        <w:t>z</w:t>
      </w:r>
      <w:r w:rsidRPr="009325D5">
        <w:rPr>
          <w:rFonts w:ascii="Arial" w:hAnsi="Arial" w:cs="Arial"/>
          <w:bCs/>
          <w:sz w:val="20"/>
          <w:szCs w:val="20"/>
        </w:rPr>
        <w:t xml:space="preserve"> Umową</w:t>
      </w:r>
      <w:r w:rsidR="00731BA9">
        <w:rPr>
          <w:rFonts w:ascii="Arial" w:hAnsi="Arial" w:cs="Arial"/>
          <w:bCs/>
          <w:sz w:val="20"/>
          <w:szCs w:val="20"/>
        </w:rPr>
        <w:t xml:space="preserve"> oraz zgodnie z</w:t>
      </w:r>
      <w:r w:rsidR="00930C45">
        <w:rPr>
          <w:rFonts w:ascii="Arial" w:hAnsi="Arial" w:cs="Arial"/>
          <w:bCs/>
          <w:sz w:val="20"/>
          <w:szCs w:val="20"/>
        </w:rPr>
        <w:t> </w:t>
      </w:r>
      <w:r w:rsidR="00731BA9">
        <w:rPr>
          <w:rFonts w:ascii="Arial" w:hAnsi="Arial" w:cs="Arial"/>
          <w:bCs/>
          <w:sz w:val="20"/>
          <w:szCs w:val="20"/>
        </w:rPr>
        <w:t>przepisami prawa krajowego i unijnego</w:t>
      </w:r>
      <w:r w:rsidRPr="009325D5">
        <w:rPr>
          <w:rFonts w:ascii="Arial" w:hAnsi="Arial" w:cs="Arial"/>
          <w:bCs/>
          <w:sz w:val="20"/>
          <w:szCs w:val="20"/>
        </w:rPr>
        <w:t>;</w:t>
      </w:r>
    </w:p>
    <w:p w14:paraId="51B401CF" w14:textId="263841F8" w:rsidR="003D72E0" w:rsidRDefault="003D72E0" w:rsidP="00F83D81">
      <w:pPr>
        <w:numPr>
          <w:ilvl w:val="0"/>
          <w:numId w:val="14"/>
        </w:numPr>
        <w:tabs>
          <w:tab w:val="left" w:pos="360"/>
        </w:tabs>
        <w:suppressAutoHyphens/>
        <w:spacing w:after="120" w:line="240" w:lineRule="auto"/>
        <w:ind w:left="360"/>
        <w:jc w:val="both"/>
        <w:rPr>
          <w:rFonts w:ascii="Arial" w:hAnsi="Arial" w:cs="Arial"/>
          <w:sz w:val="20"/>
          <w:szCs w:val="20"/>
        </w:rPr>
      </w:pPr>
      <w:r w:rsidRPr="003D72E0">
        <w:rPr>
          <w:rFonts w:ascii="Arial" w:hAnsi="Arial" w:cs="Arial"/>
          <w:sz w:val="20"/>
          <w:szCs w:val="20"/>
        </w:rPr>
        <w:t>„refundacji” – należy przez to rozumieć dofinansowanie przekaz</w:t>
      </w:r>
      <w:r w:rsidR="00345A21">
        <w:rPr>
          <w:rFonts w:ascii="Arial" w:hAnsi="Arial" w:cs="Arial"/>
          <w:sz w:val="20"/>
          <w:szCs w:val="20"/>
        </w:rPr>
        <w:t>yw</w:t>
      </w:r>
      <w:r w:rsidRPr="003D72E0">
        <w:rPr>
          <w:rFonts w:ascii="Arial" w:hAnsi="Arial" w:cs="Arial"/>
          <w:sz w:val="20"/>
          <w:szCs w:val="20"/>
        </w:rPr>
        <w:t>ane Beneficjent</w:t>
      </w:r>
      <w:r w:rsidR="00345A21">
        <w:rPr>
          <w:rFonts w:ascii="Arial" w:hAnsi="Arial" w:cs="Arial"/>
          <w:sz w:val="20"/>
          <w:szCs w:val="20"/>
        </w:rPr>
        <w:t>owi</w:t>
      </w:r>
      <w:r w:rsidRPr="003D72E0">
        <w:rPr>
          <w:rFonts w:ascii="Arial" w:hAnsi="Arial" w:cs="Arial"/>
          <w:sz w:val="20"/>
          <w:szCs w:val="20"/>
        </w:rPr>
        <w:t xml:space="preserve"> na podstawie Umowy w celu pokrycia części lub całości wydatków kwalifikowalnych poniesionych w</w:t>
      </w:r>
      <w:r w:rsidR="00930C45">
        <w:rPr>
          <w:rFonts w:ascii="Arial" w:hAnsi="Arial" w:cs="Arial"/>
          <w:sz w:val="20"/>
          <w:szCs w:val="20"/>
        </w:rPr>
        <w:t> </w:t>
      </w:r>
      <w:r w:rsidRPr="003D72E0">
        <w:rPr>
          <w:rFonts w:ascii="Arial" w:hAnsi="Arial" w:cs="Arial"/>
          <w:sz w:val="20"/>
          <w:szCs w:val="20"/>
        </w:rPr>
        <w:t>ramach realizacji Projektu</w:t>
      </w:r>
      <w:r>
        <w:rPr>
          <w:rFonts w:ascii="Arial" w:hAnsi="Arial" w:cs="Arial"/>
          <w:sz w:val="20"/>
          <w:szCs w:val="20"/>
        </w:rPr>
        <w:t>;</w:t>
      </w:r>
    </w:p>
    <w:p w14:paraId="7EC8201E" w14:textId="57479EAF" w:rsidR="00731BA9" w:rsidRPr="009325D5" w:rsidRDefault="00731BA9" w:rsidP="00F83D81">
      <w:pPr>
        <w:numPr>
          <w:ilvl w:val="0"/>
          <w:numId w:val="14"/>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„zamówieniu” – należy przez to rozumieć umowę odpłatną zawartą pomiędzy Beneficjentem a</w:t>
      </w:r>
      <w:r w:rsidR="00930C45">
        <w:rPr>
          <w:rFonts w:ascii="Arial" w:hAnsi="Arial" w:cs="Arial"/>
          <w:sz w:val="20"/>
          <w:szCs w:val="20"/>
        </w:rPr>
        <w:t> </w:t>
      </w:r>
      <w:r>
        <w:rPr>
          <w:rFonts w:ascii="Arial" w:hAnsi="Arial" w:cs="Arial"/>
          <w:sz w:val="20"/>
          <w:szCs w:val="20"/>
        </w:rPr>
        <w:t xml:space="preserve">wykonawcą, której przedmiotem jest nabycie przez </w:t>
      </w:r>
      <w:r w:rsidR="00BC3F33">
        <w:rPr>
          <w:rFonts w:ascii="Arial" w:hAnsi="Arial" w:cs="Arial"/>
          <w:sz w:val="20"/>
          <w:szCs w:val="20"/>
        </w:rPr>
        <w:t xml:space="preserve">Beneficjenta </w:t>
      </w:r>
      <w:r>
        <w:rPr>
          <w:rFonts w:ascii="Arial" w:hAnsi="Arial" w:cs="Arial"/>
          <w:sz w:val="20"/>
          <w:szCs w:val="20"/>
        </w:rPr>
        <w:t>od wybranego wykonawcy robót budowlanych, dostaw lub usług;</w:t>
      </w:r>
    </w:p>
    <w:p w14:paraId="4B346155" w14:textId="719F8660" w:rsidR="00745650" w:rsidRDefault="00663045" w:rsidP="00F83D81">
      <w:pPr>
        <w:numPr>
          <w:ilvl w:val="0"/>
          <w:numId w:val="14"/>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„zleceniu płatności” – należy przez to rozumieć dokument</w:t>
      </w:r>
      <w:r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płatnik</w:t>
      </w:r>
      <w:r w:rsidR="00AE1402">
        <w:rPr>
          <w:rFonts w:ascii="Arial" w:hAnsi="Arial" w:cs="Arial"/>
          <w:sz w:val="20"/>
          <w:szCs w:val="20"/>
        </w:rPr>
        <w:t>owi</w:t>
      </w:r>
      <w:r w:rsidRPr="009325D5">
        <w:rPr>
          <w:rFonts w:ascii="Arial" w:hAnsi="Arial" w:cs="Arial"/>
          <w:sz w:val="20"/>
          <w:szCs w:val="20"/>
        </w:rPr>
        <w:t>, będący podstawą wypłaty dofinansowania w formie płatności pośredniej lub płatności końcowej przez płatnika na rzecz Beneficjenta</w:t>
      </w:r>
      <w:r w:rsidR="00930C45">
        <w:rPr>
          <w:rFonts w:ascii="Arial" w:hAnsi="Arial" w:cs="Arial"/>
          <w:sz w:val="20"/>
          <w:szCs w:val="20"/>
        </w:rPr>
        <w:t>.</w:t>
      </w:r>
    </w:p>
    <w:p w14:paraId="355E3780" w14:textId="77777777" w:rsidR="00663045" w:rsidRPr="00F44AA5" w:rsidRDefault="00663045" w:rsidP="004B50F1">
      <w:pPr>
        <w:spacing w:before="480" w:after="120"/>
        <w:jc w:val="center"/>
        <w:rPr>
          <w:rFonts w:ascii="Arial" w:hAnsi="Arial" w:cs="Arial"/>
          <w:sz w:val="20"/>
          <w:szCs w:val="20"/>
        </w:rPr>
      </w:pPr>
      <w:bookmarkStart w:id="3" w:name="_Hlk114675193"/>
      <w:r w:rsidRPr="00F44AA5">
        <w:rPr>
          <w:rFonts w:ascii="Arial" w:hAnsi="Arial" w:cs="Arial"/>
          <w:bCs/>
          <w:sz w:val="20"/>
          <w:szCs w:val="20"/>
        </w:rPr>
        <w:t>§</w:t>
      </w:r>
      <w:bookmarkEnd w:id="3"/>
      <w:r w:rsidRPr="00F44AA5">
        <w:rPr>
          <w:rFonts w:ascii="Arial" w:hAnsi="Arial" w:cs="Arial"/>
          <w:bCs/>
          <w:sz w:val="20"/>
          <w:szCs w:val="20"/>
        </w:rPr>
        <w:t xml:space="preserve"> 2.</w:t>
      </w:r>
    </w:p>
    <w:p w14:paraId="7A83EEA8" w14:textId="77777777" w:rsidR="00663045" w:rsidRPr="009325D5" w:rsidRDefault="00663045" w:rsidP="00663045">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77777777" w:rsidR="00663045" w:rsidRPr="009325D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 na jakich będzie udzielane przez Instytucję Pośredniczącą dofinansowanie Projektu</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F83D81">
      <w:pPr>
        <w:pStyle w:val="Tekstpodstawowy"/>
        <w:numPr>
          <w:ilvl w:val="0"/>
          <w:numId w:val="11"/>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757462E2" w:rsidR="00663045" w:rsidRPr="009325D5" w:rsidRDefault="00663045" w:rsidP="00F83D81">
      <w:pPr>
        <w:pStyle w:val="Tekstpodstawowy"/>
        <w:numPr>
          <w:ilvl w:val="1"/>
          <w:numId w:val="52"/>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Pr>
          <w:rFonts w:ascii="Arial" w:hAnsi="Arial" w:cs="Arial"/>
          <w:sz w:val="20"/>
          <w:szCs w:val="20"/>
        </w:rPr>
        <w:t xml:space="preserve"> </w:t>
      </w:r>
      <w:r w:rsidR="00C6602B" w:rsidRPr="00C6602B">
        <w:rPr>
          <w:rFonts w:ascii="Arial" w:hAnsi="Arial" w:cs="Arial"/>
          <w:sz w:val="20"/>
          <w:szCs w:val="20"/>
        </w:rPr>
        <w:t>wytycznymi</w:t>
      </w:r>
      <w:r w:rsidR="00AE1402">
        <w:rPr>
          <w:rFonts w:ascii="Arial" w:hAnsi="Arial" w:cs="Arial"/>
          <w:sz w:val="20"/>
          <w:szCs w:val="20"/>
        </w:rPr>
        <w:t>, o których mowa w</w:t>
      </w:r>
      <w:r w:rsidR="00930C45">
        <w:rPr>
          <w:rFonts w:ascii="Arial" w:hAnsi="Arial" w:cs="Arial"/>
          <w:sz w:val="20"/>
          <w:szCs w:val="20"/>
        </w:rPr>
        <w:t> </w:t>
      </w:r>
      <w:r w:rsidR="00C6602B" w:rsidRPr="00C6602B">
        <w:rPr>
          <w:rFonts w:ascii="Arial" w:hAnsi="Arial" w:cs="Arial"/>
          <w:sz w:val="20"/>
          <w:szCs w:val="20"/>
        </w:rPr>
        <w:t>§</w:t>
      </w:r>
      <w:r w:rsidR="00635671">
        <w:rPr>
          <w:rFonts w:ascii="Arial" w:hAnsi="Arial" w:cs="Arial"/>
          <w:sz w:val="20"/>
          <w:szCs w:val="20"/>
        </w:rPr>
        <w:t> </w:t>
      </w:r>
      <w:r w:rsidR="00C6602B" w:rsidRPr="00C6602B">
        <w:rPr>
          <w:rFonts w:ascii="Arial" w:hAnsi="Arial" w:cs="Arial"/>
          <w:sz w:val="20"/>
          <w:szCs w:val="20"/>
        </w:rPr>
        <w:t>3 ust</w:t>
      </w:r>
      <w:r w:rsidR="0035105E">
        <w:rPr>
          <w:rFonts w:ascii="Arial" w:hAnsi="Arial" w:cs="Arial"/>
          <w:sz w:val="20"/>
          <w:szCs w:val="20"/>
        </w:rPr>
        <w:t>.</w:t>
      </w:r>
      <w:r w:rsidR="00C6602B" w:rsidRPr="00C6602B">
        <w:rPr>
          <w:rFonts w:ascii="Arial" w:hAnsi="Arial" w:cs="Arial"/>
          <w:sz w:val="20"/>
          <w:szCs w:val="20"/>
        </w:rPr>
        <w:t xml:space="preserve"> 1</w:t>
      </w:r>
      <w:r w:rsidR="00C76BB2">
        <w:rPr>
          <w:rFonts w:ascii="Arial" w:hAnsi="Arial" w:cs="Arial"/>
          <w:sz w:val="20"/>
          <w:szCs w:val="20"/>
        </w:rPr>
        <w:t>,</w:t>
      </w:r>
      <w:r w:rsidR="00C6602B" w:rsidRPr="00C6602B">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7659B242" w:rsidR="00663045" w:rsidRPr="009325D5" w:rsidRDefault="00663045" w:rsidP="00F83D81">
      <w:pPr>
        <w:pStyle w:val="Tekstpodstawowy"/>
        <w:numPr>
          <w:ilvl w:val="1"/>
          <w:numId w:val="51"/>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Pr>
          <w:rFonts w:ascii="Arial" w:hAnsi="Arial" w:cs="Arial"/>
          <w:sz w:val="20"/>
          <w:szCs w:val="20"/>
        </w:rPr>
        <w:t>-</w:t>
      </w:r>
      <w:r w:rsidRPr="009325D5">
        <w:rPr>
          <w:rFonts w:ascii="Arial" w:hAnsi="Arial" w:cs="Arial"/>
          <w:sz w:val="20"/>
          <w:szCs w:val="20"/>
        </w:rPr>
        <w:t>finansowym;</w:t>
      </w:r>
    </w:p>
    <w:p w14:paraId="50838FD9" w14:textId="6A187D9E" w:rsidR="00663045" w:rsidRPr="00AB326E" w:rsidRDefault="00663045" w:rsidP="00F83D81">
      <w:pPr>
        <w:pStyle w:val="Tekstpodstawowy"/>
        <w:numPr>
          <w:ilvl w:val="1"/>
          <w:numId w:val="52"/>
        </w:numPr>
        <w:spacing w:after="120"/>
        <w:ind w:left="567" w:hanging="283"/>
        <w:rPr>
          <w:rFonts w:ascii="Arial" w:hAnsi="Arial" w:cs="Arial"/>
          <w:sz w:val="20"/>
          <w:szCs w:val="20"/>
        </w:rPr>
      </w:pPr>
      <w:r w:rsidRPr="00AB326E">
        <w:rPr>
          <w:rFonts w:ascii="Arial" w:hAnsi="Arial" w:cs="Arial"/>
          <w:sz w:val="20"/>
          <w:szCs w:val="20"/>
        </w:rPr>
        <w:t xml:space="preserve">z należytą starannością, w szczególności ponosząc wydatki celowo, rzetelnie, racjonalnie </w:t>
      </w:r>
      <w:r w:rsidRPr="00AB326E">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Pr>
          <w:rFonts w:ascii="Arial" w:hAnsi="Arial" w:cs="Arial"/>
          <w:sz w:val="20"/>
          <w:szCs w:val="20"/>
        </w:rPr>
        <w:t>,</w:t>
      </w:r>
      <w:r w:rsidRPr="00AB326E">
        <w:rPr>
          <w:rFonts w:ascii="Arial" w:hAnsi="Arial" w:cs="Arial"/>
          <w:sz w:val="20"/>
          <w:szCs w:val="20"/>
        </w:rPr>
        <w:t xml:space="preserve"> </w:t>
      </w:r>
      <w:r w:rsidRPr="00AB326E">
        <w:rPr>
          <w:rFonts w:ascii="Arial" w:hAnsi="Arial" w:cs="Arial"/>
          <w:sz w:val="20"/>
          <w:szCs w:val="20"/>
        </w:rPr>
        <w:br/>
        <w:t xml:space="preserve">w sposób, który zapewni prawidłową i terminową realizację Projektu oraz osiągnięcie </w:t>
      </w:r>
      <w:r w:rsidR="00BE4815" w:rsidRPr="00AB326E">
        <w:rPr>
          <w:rFonts w:ascii="Arial" w:hAnsi="Arial" w:cs="Arial"/>
          <w:sz w:val="20"/>
          <w:szCs w:val="20"/>
        </w:rPr>
        <w:t>i</w:t>
      </w:r>
      <w:r w:rsidR="00930C45">
        <w:rPr>
          <w:rFonts w:ascii="Arial" w:hAnsi="Arial" w:cs="Arial"/>
          <w:sz w:val="20"/>
          <w:szCs w:val="20"/>
        </w:rPr>
        <w:t> </w:t>
      </w:r>
      <w:r w:rsidR="00BE4815" w:rsidRPr="00AB326E">
        <w:rPr>
          <w:rFonts w:ascii="Arial" w:hAnsi="Arial" w:cs="Arial"/>
          <w:sz w:val="20"/>
          <w:szCs w:val="20"/>
        </w:rPr>
        <w:t xml:space="preserve">zachowanie </w:t>
      </w:r>
      <w:r w:rsidRPr="00AB326E">
        <w:rPr>
          <w:rFonts w:ascii="Arial" w:hAnsi="Arial" w:cs="Arial"/>
          <w:sz w:val="20"/>
          <w:szCs w:val="20"/>
        </w:rPr>
        <w:t>wskaźników produktu i rezultatu zakładanych w Projekcie.</w:t>
      </w:r>
    </w:p>
    <w:p w14:paraId="62326394" w14:textId="0D027785" w:rsidR="00663045" w:rsidRPr="00AB326E" w:rsidRDefault="0003323C" w:rsidP="00F83D81">
      <w:pPr>
        <w:pStyle w:val="Tekstpodstawowy"/>
        <w:numPr>
          <w:ilvl w:val="0"/>
          <w:numId w:val="11"/>
        </w:numPr>
        <w:tabs>
          <w:tab w:val="num" w:pos="-4253"/>
        </w:tabs>
        <w:spacing w:after="120"/>
        <w:rPr>
          <w:rFonts w:ascii="Arial" w:hAnsi="Arial" w:cs="Arial"/>
          <w:sz w:val="20"/>
          <w:szCs w:val="20"/>
        </w:rPr>
      </w:pPr>
      <w:r w:rsidRPr="00AB326E">
        <w:rPr>
          <w:rFonts w:ascii="Arial" w:hAnsi="Arial" w:cs="Arial"/>
          <w:sz w:val="20"/>
          <w:szCs w:val="20"/>
        </w:rPr>
        <w:lastRenderedPageBreak/>
        <w:t>Beneficjent oświadcza</w:t>
      </w:r>
      <w:r w:rsidR="00663045" w:rsidRPr="00AB326E">
        <w:rPr>
          <w:rFonts w:ascii="Arial" w:hAnsi="Arial" w:cs="Arial"/>
          <w:sz w:val="20"/>
          <w:szCs w:val="20"/>
        </w:rPr>
        <w:t xml:space="preserve">, że </w:t>
      </w:r>
      <w:r w:rsidR="007540F4" w:rsidRPr="007540F4">
        <w:rPr>
          <w:rFonts w:ascii="Arial" w:hAnsi="Arial" w:cs="Arial"/>
          <w:sz w:val="20"/>
          <w:szCs w:val="20"/>
        </w:rPr>
        <w:t xml:space="preserve">na dzień zawarcia Umowy </w:t>
      </w:r>
      <w:r w:rsidR="00663045" w:rsidRPr="00AB326E">
        <w:rPr>
          <w:rFonts w:ascii="Arial" w:hAnsi="Arial" w:cs="Arial"/>
          <w:sz w:val="20"/>
          <w:szCs w:val="20"/>
        </w:rPr>
        <w:t>Projekt nie jest projektem zakończonym</w:t>
      </w:r>
      <w:r w:rsidR="00CE5566" w:rsidRPr="00AB326E">
        <w:rPr>
          <w:rFonts w:ascii="Arial" w:hAnsi="Arial" w:cs="Arial"/>
          <w:sz w:val="20"/>
          <w:szCs w:val="20"/>
        </w:rPr>
        <w:t xml:space="preserve"> w</w:t>
      </w:r>
      <w:r w:rsidR="00930C45">
        <w:rPr>
          <w:rFonts w:ascii="Arial" w:hAnsi="Arial" w:cs="Arial"/>
          <w:sz w:val="20"/>
          <w:szCs w:val="20"/>
        </w:rPr>
        <w:t> </w:t>
      </w:r>
      <w:r w:rsidR="00CE5566" w:rsidRPr="00AB326E">
        <w:rPr>
          <w:rFonts w:ascii="Arial" w:hAnsi="Arial" w:cs="Arial"/>
          <w:sz w:val="20"/>
          <w:szCs w:val="20"/>
        </w:rPr>
        <w:t>rozumieniu art. 63 ust. 6 rozporządzenia ogólnego</w:t>
      </w:r>
      <w:r w:rsidR="002C427C" w:rsidRPr="00AB326E">
        <w:rPr>
          <w:rFonts w:ascii="Arial" w:hAnsi="Arial" w:cs="Arial"/>
          <w:sz w:val="20"/>
          <w:szCs w:val="20"/>
        </w:rPr>
        <w:t xml:space="preserve"> i Podrozdziału 2.1 ust. 4 </w:t>
      </w:r>
      <w:r w:rsidR="006538E7">
        <w:rPr>
          <w:rFonts w:ascii="Arial" w:hAnsi="Arial" w:cs="Arial"/>
          <w:sz w:val="20"/>
          <w:szCs w:val="20"/>
        </w:rPr>
        <w:t>w</w:t>
      </w:r>
      <w:r w:rsidR="002C427C" w:rsidRPr="00AB326E">
        <w:rPr>
          <w:rFonts w:ascii="Arial" w:hAnsi="Arial" w:cs="Arial"/>
          <w:sz w:val="20"/>
          <w:szCs w:val="20"/>
        </w:rPr>
        <w:t>ytycznych dotyczących kwalifikowalności wydatków na lata 2021-2027</w:t>
      </w:r>
      <w:r w:rsidR="00CE5566" w:rsidRPr="00AB326E">
        <w:rPr>
          <w:rFonts w:ascii="Arial" w:hAnsi="Arial" w:cs="Arial"/>
          <w:sz w:val="20"/>
          <w:szCs w:val="20"/>
        </w:rPr>
        <w:t>.</w:t>
      </w:r>
    </w:p>
    <w:p w14:paraId="4223063F" w14:textId="0B2D627C" w:rsidR="00441B00" w:rsidRPr="00862C0A" w:rsidRDefault="00441B00" w:rsidP="00F83D81">
      <w:pPr>
        <w:pStyle w:val="Akapitzlist"/>
        <w:numPr>
          <w:ilvl w:val="0"/>
          <w:numId w:val="11"/>
        </w:numPr>
        <w:tabs>
          <w:tab w:val="num" w:pos="-4253"/>
        </w:tabs>
        <w:spacing w:after="120"/>
        <w:jc w:val="both"/>
        <w:rPr>
          <w:rFonts w:ascii="Arial" w:hAnsi="Arial" w:cs="Arial"/>
          <w:sz w:val="20"/>
          <w:szCs w:val="20"/>
        </w:rPr>
      </w:pPr>
      <w:bookmarkStart w:id="4" w:name="_Hlk123211791"/>
      <w:r w:rsidRPr="00AB326E">
        <w:rPr>
          <w:rFonts w:ascii="Arial" w:hAnsi="Arial" w:cs="Arial"/>
          <w:sz w:val="20"/>
          <w:szCs w:val="20"/>
        </w:rPr>
        <w:t>Beneficjent zobowiązuje się do złożenia Instytucji Pośredniczącej Harmonogramu płatności na cały okres realizacji Projektu</w:t>
      </w:r>
      <w:r w:rsidR="007A2692">
        <w:rPr>
          <w:rFonts w:ascii="Arial" w:hAnsi="Arial" w:cs="Arial"/>
          <w:sz w:val="20"/>
          <w:szCs w:val="20"/>
        </w:rPr>
        <w:t xml:space="preserve"> </w:t>
      </w:r>
      <w:r w:rsidRPr="00862C0A">
        <w:rPr>
          <w:rFonts w:ascii="Arial" w:hAnsi="Arial" w:cs="Arial"/>
          <w:sz w:val="20"/>
          <w:szCs w:val="20"/>
        </w:rPr>
        <w:t>w terminie 14 dni od dnia zawarcia Umowy. Beneficjent zobowiązuje się do wypełnienia Harmonogramu płatności w SL20</w:t>
      </w:r>
      <w:r w:rsidR="00172CDE">
        <w:rPr>
          <w:rFonts w:ascii="Arial" w:hAnsi="Arial" w:cs="Arial"/>
          <w:sz w:val="20"/>
          <w:szCs w:val="20"/>
        </w:rPr>
        <w:t>21</w:t>
      </w:r>
      <w:r w:rsidRPr="00862C0A">
        <w:rPr>
          <w:rFonts w:ascii="Arial" w:hAnsi="Arial" w:cs="Arial"/>
          <w:sz w:val="20"/>
          <w:szCs w:val="20"/>
        </w:rPr>
        <w:t>.</w:t>
      </w:r>
    </w:p>
    <w:bookmarkEnd w:id="4"/>
    <w:p w14:paraId="05FA146D" w14:textId="77777777" w:rsidR="00663045"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65EE414F" w14:textId="4C6C8ADD" w:rsidR="00663045" w:rsidRPr="00892616" w:rsidRDefault="00663045" w:rsidP="00F83D81">
      <w:pPr>
        <w:pStyle w:val="Tekstpodstawowy"/>
        <w:numPr>
          <w:ilvl w:val="0"/>
          <w:numId w:val="11"/>
        </w:numPr>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3E6E4C" w:rsidRPr="003E6E4C">
        <w:t xml:space="preserve"> </w:t>
      </w:r>
      <w:r w:rsidR="003E6E4C" w:rsidRPr="003E6E4C">
        <w:rPr>
          <w:rFonts w:ascii="Arial" w:hAnsi="Arial" w:cs="Arial"/>
          <w:sz w:val="20"/>
          <w:szCs w:val="20"/>
        </w:rPr>
        <w:t xml:space="preserve">Ilekroć osoba trzecia w związku z realizacją Projektu wystąpi z roszczeniem wobec Instytucji Pośredniczącej lub </w:t>
      </w:r>
      <w:r w:rsidR="003E6E4C">
        <w:rPr>
          <w:rFonts w:ascii="Arial" w:hAnsi="Arial" w:cs="Arial"/>
          <w:sz w:val="20"/>
          <w:szCs w:val="20"/>
        </w:rPr>
        <w:t>I</w:t>
      </w:r>
      <w:r w:rsidR="00EB776B">
        <w:rPr>
          <w:rFonts w:ascii="Arial" w:hAnsi="Arial" w:cs="Arial"/>
          <w:sz w:val="20"/>
          <w:szCs w:val="20"/>
        </w:rPr>
        <w:t>nstytucji Zarządzającej</w:t>
      </w:r>
      <w:r w:rsidR="003E6E4C">
        <w:rPr>
          <w:rFonts w:ascii="Arial" w:hAnsi="Arial" w:cs="Arial"/>
          <w:sz w:val="20"/>
          <w:szCs w:val="20"/>
        </w:rPr>
        <w:t>,</w:t>
      </w:r>
      <w:r w:rsidR="003E6E4C" w:rsidRPr="003E6E4C">
        <w:rPr>
          <w:rFonts w:ascii="Arial" w:hAnsi="Arial" w:cs="Arial"/>
          <w:sz w:val="20"/>
          <w:szCs w:val="20"/>
        </w:rPr>
        <w:t xml:space="preserve"> Beneficjent zobowiązuje się zwolnić Instytucję Pośredniczącą lub I</w:t>
      </w:r>
      <w:r w:rsidR="00EB776B">
        <w:rPr>
          <w:rFonts w:ascii="Arial" w:hAnsi="Arial" w:cs="Arial"/>
          <w:sz w:val="20"/>
          <w:szCs w:val="20"/>
        </w:rPr>
        <w:t xml:space="preserve">nstytucję </w:t>
      </w:r>
      <w:r w:rsidR="003E6E4C" w:rsidRPr="003E6E4C">
        <w:rPr>
          <w:rFonts w:ascii="Arial" w:hAnsi="Arial" w:cs="Arial"/>
          <w:sz w:val="20"/>
          <w:szCs w:val="20"/>
        </w:rPr>
        <w:t>Z</w:t>
      </w:r>
      <w:r w:rsidR="00EB776B">
        <w:rPr>
          <w:rFonts w:ascii="Arial" w:hAnsi="Arial" w:cs="Arial"/>
          <w:sz w:val="20"/>
          <w:szCs w:val="20"/>
        </w:rPr>
        <w:t>arządzającą</w:t>
      </w:r>
      <w:r w:rsidR="003E6E4C" w:rsidRPr="003E6E4C">
        <w:rPr>
          <w:rFonts w:ascii="Arial" w:hAnsi="Arial" w:cs="Arial"/>
          <w:sz w:val="20"/>
          <w:szCs w:val="20"/>
        </w:rPr>
        <w:t xml:space="preserve"> z odpowiedzialności</w:t>
      </w:r>
      <w:r w:rsidR="003E6E4C">
        <w:rPr>
          <w:rFonts w:ascii="Arial" w:hAnsi="Arial" w:cs="Arial"/>
          <w:sz w:val="20"/>
          <w:szCs w:val="20"/>
        </w:rPr>
        <w:t>.</w:t>
      </w:r>
    </w:p>
    <w:p w14:paraId="004C57E2" w14:textId="43042912" w:rsidR="00663045" w:rsidRDefault="00663045" w:rsidP="00F83D81">
      <w:pPr>
        <w:pStyle w:val="Tekstpodstawowy"/>
        <w:numPr>
          <w:ilvl w:val="0"/>
          <w:numId w:val="11"/>
        </w:numPr>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7E0555" w:rsidRPr="00892616">
        <w:rPr>
          <w:rFonts w:ascii="Arial" w:hAnsi="Arial" w:cs="Arial"/>
          <w:sz w:val="20"/>
          <w:szCs w:val="20"/>
        </w:rPr>
        <w:t>5</w:t>
      </w:r>
      <w:r w:rsidRPr="00892616">
        <w:rPr>
          <w:rFonts w:ascii="Arial" w:hAnsi="Arial" w:cs="Arial"/>
          <w:sz w:val="20"/>
          <w:szCs w:val="20"/>
        </w:rPr>
        <w:t>, z zastrzeżeniem zobowiązań wynikających z umowy lub porozumienia o partnerstwie</w:t>
      </w:r>
      <w:r w:rsidRPr="00892616">
        <w:rPr>
          <w:rStyle w:val="Odwoanieprzypisudolnego"/>
          <w:rFonts w:ascii="Arial" w:hAnsi="Arial" w:cs="Arial"/>
          <w:sz w:val="20"/>
          <w:szCs w:val="20"/>
        </w:rPr>
        <w:footnoteReference w:id="7"/>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64E76523" w14:textId="77777777" w:rsidR="00663045" w:rsidRDefault="00663045" w:rsidP="004B50F1">
      <w:pPr>
        <w:pStyle w:val="Tekstpodstawowy"/>
        <w:spacing w:before="480"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1C1FD9A8" w14:textId="77777777" w:rsidR="00663045" w:rsidRPr="009325D5" w:rsidRDefault="00663045" w:rsidP="00663045">
      <w:pPr>
        <w:pStyle w:val="Tekstpodstawowy"/>
        <w:spacing w:after="120"/>
        <w:jc w:val="center"/>
        <w:rPr>
          <w:rFonts w:ascii="Arial" w:hAnsi="Arial" w:cs="Arial"/>
          <w:sz w:val="20"/>
          <w:szCs w:val="20"/>
        </w:rPr>
      </w:pPr>
      <w:bookmarkStart w:id="5" w:name="_Hlk143771000"/>
      <w:r w:rsidRPr="009325D5">
        <w:rPr>
          <w:rFonts w:ascii="Arial" w:hAnsi="Arial" w:cs="Arial"/>
          <w:b/>
          <w:sz w:val="20"/>
          <w:szCs w:val="20"/>
        </w:rPr>
        <w:t>Zasady realizacji Projektu</w:t>
      </w:r>
    </w:p>
    <w:p w14:paraId="0CEDC672" w14:textId="77777777" w:rsidR="00663045" w:rsidRPr="009325D5" w:rsidRDefault="00663045" w:rsidP="00663045">
      <w:pPr>
        <w:pStyle w:val="Tekstpodstawowy"/>
        <w:numPr>
          <w:ilvl w:val="0"/>
          <w:numId w:val="7"/>
        </w:numPr>
        <w:tabs>
          <w:tab w:val="clear" w:pos="852"/>
          <w:tab w:val="num" w:pos="-4253"/>
        </w:tabs>
        <w:ind w:left="284"/>
        <w:rPr>
          <w:rFonts w:ascii="Arial" w:hAnsi="Arial" w:cs="Arial"/>
          <w:sz w:val="20"/>
          <w:szCs w:val="20"/>
        </w:rPr>
      </w:pPr>
      <w:r w:rsidRPr="008930D1">
        <w:rPr>
          <w:rFonts w:ascii="Arial" w:hAnsi="Arial" w:cs="Arial"/>
          <w:sz w:val="20"/>
          <w:szCs w:val="20"/>
        </w:rPr>
        <w:t>Beneficjent zobowiązuje</w:t>
      </w:r>
      <w:r w:rsidRPr="009325D5">
        <w:rPr>
          <w:rFonts w:ascii="Arial" w:hAnsi="Arial" w:cs="Arial"/>
          <w:sz w:val="20"/>
          <w:szCs w:val="20"/>
        </w:rPr>
        <w:t xml:space="preserv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4898091D"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930C45">
        <w:rPr>
          <w:rFonts w:ascii="Arial" w:hAnsi="Arial" w:cs="Arial"/>
          <w:bCs/>
          <w:sz w:val="20"/>
          <w:szCs w:val="20"/>
        </w:rPr>
        <w:t> </w:t>
      </w:r>
      <w:r w:rsidRPr="009325D5">
        <w:rPr>
          <w:rFonts w:ascii="Arial" w:hAnsi="Arial" w:cs="Arial"/>
          <w:bCs/>
          <w:sz w:val="20"/>
          <w:szCs w:val="20"/>
        </w:rPr>
        <w:t>zakresie:</w:t>
      </w:r>
    </w:p>
    <w:p w14:paraId="4BA0853C" w14:textId="478BE3E9"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6146098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0ABE5601"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01ADBFBA" w:rsidR="00663045"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uproszczonych metod rozliczania wydatków,</w:t>
      </w:r>
    </w:p>
    <w:p w14:paraId="440DC563" w14:textId="5F5A49F2" w:rsidR="008930D1" w:rsidRPr="009325D5" w:rsidRDefault="00663045" w:rsidP="00F83D81">
      <w:pPr>
        <w:pStyle w:val="Tekstpodstawowy"/>
        <w:numPr>
          <w:ilvl w:val="0"/>
          <w:numId w:val="21"/>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42A2D597" w:rsidR="00663045" w:rsidRPr="008930D1" w:rsidRDefault="00663045" w:rsidP="00F83D81">
      <w:pPr>
        <w:pStyle w:val="Tekstpodstawowy"/>
        <w:numPr>
          <w:ilvl w:val="0"/>
          <w:numId w:val="21"/>
        </w:numPr>
        <w:ind w:left="1134" w:hanging="425"/>
        <w:rPr>
          <w:rFonts w:ascii="Arial" w:hAnsi="Arial" w:cs="Arial"/>
          <w:sz w:val="20"/>
          <w:szCs w:val="20"/>
        </w:rPr>
      </w:pPr>
      <w:r w:rsidRPr="008930D1">
        <w:rPr>
          <w:rFonts w:ascii="Arial" w:hAnsi="Arial" w:cs="Arial"/>
          <w:sz w:val="20"/>
          <w:szCs w:val="20"/>
        </w:rPr>
        <w:t>trwałości Projektu</w:t>
      </w:r>
      <w:r w:rsidR="006538E7">
        <w:rPr>
          <w:rFonts w:ascii="Arial" w:hAnsi="Arial" w:cs="Arial"/>
          <w:sz w:val="20"/>
          <w:szCs w:val="20"/>
        </w:rPr>
        <w:t>;</w:t>
      </w:r>
    </w:p>
    <w:p w14:paraId="7AE4797D" w14:textId="77777777" w:rsidR="00663045" w:rsidRPr="009325D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2194F8F1" w:rsidR="00663045" w:rsidRDefault="00663045" w:rsidP="00F83D81">
      <w:pPr>
        <w:pStyle w:val="Tekstpodstawowy"/>
        <w:numPr>
          <w:ilvl w:val="0"/>
          <w:numId w:val="19"/>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w:t>
      </w:r>
      <w:r w:rsidR="0014491C">
        <w:rPr>
          <w:rFonts w:ascii="Arial" w:hAnsi="Arial" w:cs="Arial"/>
          <w:sz w:val="20"/>
          <w:szCs w:val="20"/>
        </w:rPr>
        <w:t xml:space="preserve">ości </w:t>
      </w:r>
      <w:r>
        <w:rPr>
          <w:rFonts w:ascii="Arial" w:hAnsi="Arial" w:cs="Arial"/>
          <w:sz w:val="20"/>
          <w:szCs w:val="20"/>
        </w:rPr>
        <w:t>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59A7E470" w:rsidR="00702EC8" w:rsidRPr="00702EC8" w:rsidRDefault="00E622B9" w:rsidP="00F318C5">
      <w:pPr>
        <w:pStyle w:val="Tekstpodstawowy"/>
        <w:numPr>
          <w:ilvl w:val="0"/>
          <w:numId w:val="19"/>
        </w:numPr>
        <w:ind w:left="709"/>
        <w:rPr>
          <w:rFonts w:ascii="Arial" w:hAnsi="Arial" w:cs="Arial"/>
          <w:sz w:val="20"/>
          <w:szCs w:val="20"/>
        </w:rPr>
      </w:pPr>
      <w:bookmarkStart w:id="6" w:name="_Hlk137542879"/>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A01DB0">
        <w:rPr>
          <w:rFonts w:ascii="Arial" w:hAnsi="Arial" w:cs="Arial"/>
          <w:sz w:val="20"/>
          <w:szCs w:val="20"/>
        </w:rPr>
        <w:t>mi</w:t>
      </w:r>
      <w:r w:rsidRPr="00E622B9">
        <w:rPr>
          <w:rFonts w:ascii="Arial" w:hAnsi="Arial" w:cs="Arial"/>
          <w:sz w:val="20"/>
          <w:szCs w:val="20"/>
        </w:rPr>
        <w:t xml:space="preserve"> </w:t>
      </w:r>
      <w:r w:rsidR="00DE2D46" w:rsidRPr="00DE2D46">
        <w:rPr>
          <w:rFonts w:ascii="Arial" w:hAnsi="Arial" w:cs="Arial"/>
          <w:sz w:val="20"/>
          <w:szCs w:val="20"/>
        </w:rPr>
        <w:t xml:space="preserve">realizacji </w:t>
      </w:r>
      <w:r w:rsidRPr="00E622B9">
        <w:rPr>
          <w:rFonts w:ascii="Arial" w:hAnsi="Arial" w:cs="Arial"/>
          <w:sz w:val="20"/>
          <w:szCs w:val="20"/>
        </w:rPr>
        <w:t xml:space="preserve">zasad równościowych w </w:t>
      </w:r>
      <w:r w:rsidR="00DE2D46" w:rsidRPr="00DE2D46">
        <w:rPr>
          <w:rFonts w:ascii="Arial" w:hAnsi="Arial" w:cs="Arial"/>
          <w:sz w:val="20"/>
          <w:szCs w:val="20"/>
        </w:rPr>
        <w:t>ramach funduszy unijnych</w:t>
      </w:r>
      <w:r w:rsidR="00DE2D46">
        <w:rPr>
          <w:rFonts w:ascii="Arial" w:hAnsi="Arial" w:cs="Arial"/>
          <w:sz w:val="20"/>
          <w:szCs w:val="20"/>
        </w:rPr>
        <w:t xml:space="preserve"> </w:t>
      </w:r>
      <w:r w:rsidRPr="00E622B9">
        <w:rPr>
          <w:rFonts w:ascii="Arial" w:hAnsi="Arial" w:cs="Arial"/>
          <w:sz w:val="20"/>
          <w:szCs w:val="20"/>
        </w:rPr>
        <w:t>na lata 2021-2027</w:t>
      </w:r>
      <w:r>
        <w:rPr>
          <w:rFonts w:ascii="Arial" w:hAnsi="Arial" w:cs="Arial"/>
          <w:sz w:val="20"/>
          <w:szCs w:val="20"/>
        </w:rPr>
        <w:t>;</w:t>
      </w:r>
    </w:p>
    <w:bookmarkEnd w:id="6"/>
    <w:p w14:paraId="1EC0FA68" w14:textId="6D9CBA34" w:rsidR="009D4E50" w:rsidRPr="008A34EB" w:rsidRDefault="00702EC8" w:rsidP="00F318C5">
      <w:pPr>
        <w:pStyle w:val="Tekstpodstawowy"/>
        <w:numPr>
          <w:ilvl w:val="0"/>
          <w:numId w:val="19"/>
        </w:numPr>
        <w:ind w:left="709"/>
        <w:rPr>
          <w:rFonts w:ascii="Arial" w:hAnsi="Arial" w:cs="Arial"/>
          <w:sz w:val="20"/>
          <w:szCs w:val="20"/>
        </w:rPr>
      </w:pPr>
      <w:r>
        <w:rPr>
          <w:rFonts w:ascii="Arial" w:hAnsi="Arial" w:cs="Arial"/>
          <w:bCs/>
          <w:sz w:val="20"/>
          <w:szCs w:val="20"/>
        </w:rPr>
        <w:t>wytycznymi dotyczącymi zagadnień związanych z przygotowaniem</w:t>
      </w:r>
      <w:r w:rsidR="00E6089A">
        <w:rPr>
          <w:rFonts w:ascii="Arial" w:hAnsi="Arial" w:cs="Arial"/>
          <w:bCs/>
          <w:sz w:val="20"/>
          <w:szCs w:val="20"/>
        </w:rPr>
        <w:t xml:space="preserve"> projektów inwestycyjnych, w tym hybrydowych na lata 2021-2027</w:t>
      </w:r>
      <w:r w:rsidR="006538E7">
        <w:rPr>
          <w:rFonts w:ascii="Arial" w:hAnsi="Arial" w:cs="Arial"/>
          <w:bCs/>
          <w:sz w:val="20"/>
          <w:szCs w:val="20"/>
        </w:rPr>
        <w:t>;</w:t>
      </w:r>
    </w:p>
    <w:p w14:paraId="30A05933" w14:textId="692664F2" w:rsidR="008A34EB" w:rsidRPr="009D4E50" w:rsidRDefault="008A34EB" w:rsidP="00F318C5">
      <w:pPr>
        <w:pStyle w:val="Tekstpodstawowy"/>
        <w:numPr>
          <w:ilvl w:val="0"/>
          <w:numId w:val="19"/>
        </w:numPr>
        <w:ind w:left="709"/>
        <w:rPr>
          <w:rFonts w:ascii="Arial" w:hAnsi="Arial" w:cs="Arial"/>
          <w:sz w:val="20"/>
          <w:szCs w:val="20"/>
        </w:rPr>
      </w:pPr>
      <w:r>
        <w:rPr>
          <w:rFonts w:ascii="Arial" w:hAnsi="Arial" w:cs="Arial"/>
          <w:bCs/>
          <w:sz w:val="20"/>
          <w:szCs w:val="20"/>
        </w:rPr>
        <w:t>wytycznymi dotyczącymi informacji i promocji Funduszy Europejskich na lata 2021-2027;</w:t>
      </w:r>
    </w:p>
    <w:p w14:paraId="2715D0F9" w14:textId="59C6467C" w:rsidR="003D6900" w:rsidRPr="00930C45" w:rsidRDefault="009D4E50" w:rsidP="00F318C5">
      <w:pPr>
        <w:pStyle w:val="Tekstpodstawowy"/>
        <w:numPr>
          <w:ilvl w:val="0"/>
          <w:numId w:val="19"/>
        </w:numPr>
        <w:ind w:left="709"/>
        <w:rPr>
          <w:rFonts w:ascii="Arial" w:hAnsi="Arial" w:cs="Arial"/>
          <w:sz w:val="20"/>
          <w:szCs w:val="20"/>
        </w:rPr>
      </w:pPr>
      <w:r>
        <w:rPr>
          <w:rFonts w:ascii="Arial" w:hAnsi="Arial" w:cs="Arial"/>
          <w:bCs/>
          <w:sz w:val="20"/>
          <w:szCs w:val="20"/>
        </w:rPr>
        <w:t>wytycznymi dotyczącymi warunków gromadzenia i przekazywania danych w postaci elektronicznej na lata 2021-2027</w:t>
      </w:r>
      <w:r w:rsidR="00E154E0">
        <w:rPr>
          <w:rFonts w:ascii="Arial" w:hAnsi="Arial" w:cs="Arial"/>
          <w:bCs/>
          <w:sz w:val="20"/>
          <w:szCs w:val="20"/>
        </w:rPr>
        <w:t xml:space="preserve"> w zakresie stosowania załącznika nr 4 i 5</w:t>
      </w:r>
      <w:r w:rsidR="003D6900">
        <w:rPr>
          <w:rFonts w:ascii="Arial" w:hAnsi="Arial" w:cs="Arial"/>
          <w:bCs/>
          <w:sz w:val="20"/>
          <w:szCs w:val="20"/>
        </w:rPr>
        <w:t>.</w:t>
      </w:r>
    </w:p>
    <w:bookmarkEnd w:id="5"/>
    <w:p w14:paraId="0AFEA565" w14:textId="5186EE6A"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po dniu zawarcia Umowy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731BA9">
        <w:rPr>
          <w:rFonts w:ascii="Arial" w:hAnsi="Arial" w:cs="Arial"/>
          <w:sz w:val="20"/>
          <w:szCs w:val="20"/>
        </w:rPr>
        <w:t xml:space="preserve"> obowiązująca w dniu dokonywania oceny kwalifikowalności wydatku</w:t>
      </w:r>
      <w:r w:rsidRPr="00B954C6">
        <w:rPr>
          <w:rFonts w:ascii="Arial" w:hAnsi="Arial" w:cs="Arial"/>
          <w:sz w:val="20"/>
          <w:szCs w:val="20"/>
        </w:rPr>
        <w:t xml:space="preserve"> </w:t>
      </w:r>
      <w:r w:rsidRPr="00EF4211">
        <w:rPr>
          <w:rFonts w:ascii="Arial" w:hAnsi="Arial" w:cs="Arial"/>
          <w:sz w:val="20"/>
          <w:szCs w:val="20"/>
        </w:rPr>
        <w:t>wprowadza rozwiązania korzystniejsze dla Beneficjenta, wytyczne te stosuje się także do</w:t>
      </w:r>
      <w:r w:rsidR="00731BA9">
        <w:rPr>
          <w:rFonts w:ascii="Arial" w:hAnsi="Arial" w:cs="Arial"/>
          <w:sz w:val="20"/>
          <w:szCs w:val="20"/>
        </w:rPr>
        <w:t xml:space="preserve"> oceny kwalifikowalności </w:t>
      </w:r>
      <w:r w:rsidRPr="00EF4211">
        <w:rPr>
          <w:rFonts w:ascii="Arial" w:hAnsi="Arial" w:cs="Arial"/>
          <w:sz w:val="20"/>
          <w:szCs w:val="20"/>
        </w:rPr>
        <w:t xml:space="preserve">wydatków poniesionych </w:t>
      </w:r>
      <w:r w:rsidR="00AE1402">
        <w:rPr>
          <w:rFonts w:ascii="Arial" w:hAnsi="Arial" w:cs="Arial"/>
          <w:sz w:val="20"/>
          <w:szCs w:val="20"/>
        </w:rPr>
        <w:t>i</w:t>
      </w:r>
      <w:r w:rsidR="00930C45">
        <w:rPr>
          <w:rFonts w:ascii="Arial" w:hAnsi="Arial" w:cs="Arial"/>
          <w:sz w:val="20"/>
          <w:szCs w:val="20"/>
        </w:rPr>
        <w:t> </w:t>
      </w:r>
      <w:r w:rsidR="00AE1402" w:rsidRPr="00EF4211">
        <w:rPr>
          <w:rFonts w:ascii="Arial" w:hAnsi="Arial" w:cs="Arial"/>
          <w:sz w:val="20"/>
          <w:szCs w:val="20"/>
        </w:rPr>
        <w:t xml:space="preserve">nierozliczonych </w:t>
      </w:r>
      <w:r w:rsidRPr="00EF4211">
        <w:rPr>
          <w:rFonts w:ascii="Arial" w:hAnsi="Arial" w:cs="Arial"/>
          <w:sz w:val="20"/>
          <w:szCs w:val="20"/>
        </w:rPr>
        <w:t xml:space="preserve">przed dniem </w:t>
      </w:r>
      <w:r w:rsidR="00AE1402">
        <w:rPr>
          <w:rFonts w:ascii="Arial" w:hAnsi="Arial" w:cs="Arial"/>
          <w:sz w:val="20"/>
          <w:szCs w:val="20"/>
        </w:rPr>
        <w:t>wejścia w życie</w:t>
      </w:r>
      <w:r w:rsidRPr="00EF4211">
        <w:rPr>
          <w:rFonts w:ascii="Arial" w:hAnsi="Arial" w:cs="Arial"/>
          <w:sz w:val="20"/>
          <w:szCs w:val="20"/>
        </w:rPr>
        <w:t xml:space="preserve"> nowej wersji wytycznych</w:t>
      </w:r>
      <w:r w:rsidR="00630EF4" w:rsidRPr="00EF4211">
        <w:rPr>
          <w:rFonts w:ascii="Arial" w:hAnsi="Arial" w:cs="Arial"/>
          <w:sz w:val="20"/>
          <w:szCs w:val="20"/>
        </w:rPr>
        <w:t xml:space="preserve"> oraz </w:t>
      </w:r>
      <w:r w:rsidR="00AE1402">
        <w:rPr>
          <w:rFonts w:ascii="Arial" w:hAnsi="Arial" w:cs="Arial"/>
          <w:sz w:val="20"/>
          <w:szCs w:val="20"/>
        </w:rPr>
        <w:t xml:space="preserve">do </w:t>
      </w:r>
      <w:r w:rsidR="00630EF4" w:rsidRPr="00EF4211">
        <w:rPr>
          <w:rFonts w:ascii="Arial" w:hAnsi="Arial" w:cs="Arial"/>
          <w:sz w:val="20"/>
          <w:szCs w:val="20"/>
        </w:rPr>
        <w:t>umów zawartych w</w:t>
      </w:r>
      <w:r w:rsidR="00930C45">
        <w:rPr>
          <w:rFonts w:ascii="Arial" w:hAnsi="Arial" w:cs="Arial"/>
          <w:sz w:val="20"/>
          <w:szCs w:val="20"/>
        </w:rPr>
        <w:t> </w:t>
      </w:r>
      <w:r w:rsidR="00630EF4" w:rsidRPr="00EF4211">
        <w:rPr>
          <w:rFonts w:ascii="Arial" w:hAnsi="Arial" w:cs="Arial"/>
          <w:sz w:val="20"/>
          <w:szCs w:val="20"/>
        </w:rPr>
        <w:t>wyniku post</w:t>
      </w:r>
      <w:r w:rsidR="00DE7D15" w:rsidRPr="00EF4211">
        <w:rPr>
          <w:rFonts w:ascii="Arial" w:hAnsi="Arial" w:cs="Arial"/>
          <w:sz w:val="20"/>
          <w:szCs w:val="20"/>
        </w:rPr>
        <w:t>ę</w:t>
      </w:r>
      <w:r w:rsidR="00630EF4" w:rsidRPr="00EF4211">
        <w:rPr>
          <w:rFonts w:ascii="Arial" w:hAnsi="Arial" w:cs="Arial"/>
          <w:sz w:val="20"/>
          <w:szCs w:val="20"/>
        </w:rPr>
        <w:t>powań przeprowadzonych zgodnie z wymogami określonymi w</w:t>
      </w:r>
      <w:r w:rsidR="00EF4211" w:rsidRPr="00EF4211">
        <w:rPr>
          <w:rFonts w:ascii="Arial" w:hAnsi="Arial" w:cs="Arial"/>
          <w:sz w:val="20"/>
          <w:szCs w:val="20"/>
        </w:rPr>
        <w:t xml:space="preserve"> </w:t>
      </w:r>
      <w:r w:rsidR="00DD5C52" w:rsidRPr="00DD5C52">
        <w:rPr>
          <w:rFonts w:ascii="Arial" w:hAnsi="Arial" w:cs="Arial"/>
          <w:sz w:val="20"/>
          <w:szCs w:val="20"/>
        </w:rPr>
        <w:t xml:space="preserve">podrozdziale </w:t>
      </w:r>
      <w:r w:rsidR="0030272B">
        <w:rPr>
          <w:rFonts w:ascii="Arial" w:hAnsi="Arial" w:cs="Arial"/>
          <w:sz w:val="20"/>
          <w:szCs w:val="20"/>
        </w:rPr>
        <w:t>3.2</w:t>
      </w:r>
      <w:r w:rsidR="00DD5C52" w:rsidRPr="00DD5C52">
        <w:rPr>
          <w:rFonts w:ascii="Arial" w:hAnsi="Arial" w:cs="Arial"/>
          <w:sz w:val="20"/>
          <w:szCs w:val="20"/>
        </w:rPr>
        <w:t xml:space="preserve"> tych wytycznych</w:t>
      </w:r>
      <w:r w:rsidRPr="00EF4211">
        <w:rPr>
          <w:rFonts w:ascii="Arial" w:hAnsi="Arial" w:cs="Arial"/>
          <w:sz w:val="20"/>
          <w:szCs w:val="20"/>
        </w:rPr>
        <w:t>.</w:t>
      </w:r>
    </w:p>
    <w:p w14:paraId="661BCB5C" w14:textId="5B437657" w:rsidR="00663045" w:rsidRDefault="00663045" w:rsidP="00663045">
      <w:pPr>
        <w:pStyle w:val="Tekstpodstawowy"/>
        <w:numPr>
          <w:ilvl w:val="0"/>
          <w:numId w:val="7"/>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Pr="00EE70BB">
        <w:rPr>
          <w:rFonts w:ascii="Arial" w:hAnsi="Arial" w:cs="Arial"/>
          <w:strike/>
          <w:sz w:val="20"/>
          <w:szCs w:val="20"/>
        </w:rPr>
        <w:t>,</w:t>
      </w:r>
      <w:r>
        <w:rPr>
          <w:rFonts w:ascii="Arial" w:hAnsi="Arial" w:cs="Arial"/>
          <w:sz w:val="20"/>
          <w:szCs w:val="20"/>
        </w:rPr>
        <w:t xml:space="preserve"> że zapoznał się z treścią wytycznych, o których mowa w ust. 1 </w:t>
      </w:r>
      <w:r w:rsidRPr="002F0B85">
        <w:rPr>
          <w:rFonts w:ascii="Arial" w:hAnsi="Arial" w:cs="Arial"/>
          <w:sz w:val="20"/>
          <w:szCs w:val="20"/>
        </w:rPr>
        <w:t>oraz zobowiązuje się do ich stosowania. W przypadku, jeżeli zaistnieje konieczność zmiany wytycznych, Beneficjent zobowiązany jest do stosowania zmienionych wytycznych, z uwzględnieniem ust. 2.</w:t>
      </w:r>
      <w:r w:rsidR="00731BA9">
        <w:rPr>
          <w:rFonts w:ascii="Arial" w:hAnsi="Arial" w:cs="Arial"/>
          <w:sz w:val="20"/>
          <w:szCs w:val="20"/>
        </w:rPr>
        <w:t xml:space="preserve"> Treść wytycznych i ich zmian oraz termin, od którego wytyczne lub ich zmiany są stosowane, </w:t>
      </w:r>
      <w:r w:rsidR="00731BA9">
        <w:rPr>
          <w:rFonts w:ascii="Arial" w:hAnsi="Arial" w:cs="Arial"/>
          <w:sz w:val="20"/>
          <w:szCs w:val="20"/>
        </w:rPr>
        <w:lastRenderedPageBreak/>
        <w:t>minister właściwy do spraw rozwoju regionalnego podaje do publicznej wiadomości w trybie określonym w art. 5 ust. 5 i 6 ustawy wdrożeniowej.</w:t>
      </w:r>
    </w:p>
    <w:p w14:paraId="7294EE58" w14:textId="6D63B79E" w:rsidR="00731BA9" w:rsidRPr="00003A60"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w:t>
      </w:r>
      <w:r w:rsidR="00B42A52">
        <w:rPr>
          <w:rFonts w:ascii="Arial" w:hAnsi="Arial" w:cs="Arial"/>
          <w:sz w:val="20"/>
          <w:szCs w:val="20"/>
        </w:rPr>
        <w:t xml:space="preserve"> do</w:t>
      </w:r>
      <w:r w:rsidRPr="00003A60">
        <w:rPr>
          <w:rFonts w:ascii="Arial" w:hAnsi="Arial" w:cs="Arial"/>
          <w:sz w:val="20"/>
          <w:szCs w:val="20"/>
        </w:rPr>
        <w:t xml:space="preserve"> realizacji Projektu zgodnie z dokumentem Standardy dostępności dla polityki spójności 2021-2027, stanowiącym załącznik do </w:t>
      </w:r>
      <w:r w:rsidR="002140A5">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w:t>
      </w:r>
      <w:r w:rsidR="00536D85">
        <w:rPr>
          <w:rFonts w:ascii="Arial" w:hAnsi="Arial" w:cs="Arial"/>
          <w:sz w:val="20"/>
          <w:szCs w:val="20"/>
        </w:rPr>
        <w:t xml:space="preserve">. </w:t>
      </w:r>
      <w:r w:rsidRPr="00003A60">
        <w:rPr>
          <w:rFonts w:ascii="Arial" w:hAnsi="Arial" w:cs="Arial"/>
          <w:sz w:val="20"/>
          <w:szCs w:val="20"/>
        </w:rPr>
        <w:t xml:space="preserve">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Oświadczenie o uznaniu części wydatków w Projekcie za niekwalifikowalne wraz z uzasadnieniem w formie pisemnej Instytucja Pośrednicząca przekaże Beneficjentowi. Stanowisko Instytucji Pośredniczącej w powyższym zakresie będzie wiążące dla Beneficjenta. </w:t>
      </w:r>
    </w:p>
    <w:p w14:paraId="568897C9" w14:textId="77777777" w:rsidR="00731BA9" w:rsidRPr="003834EE" w:rsidRDefault="00731BA9" w:rsidP="00731BA9">
      <w:pPr>
        <w:pStyle w:val="Tekstpodstawowy"/>
        <w:numPr>
          <w:ilvl w:val="0"/>
          <w:numId w:val="7"/>
        </w:numPr>
        <w:tabs>
          <w:tab w:val="clear" w:pos="852"/>
          <w:tab w:val="num" w:pos="-4253"/>
        </w:tabs>
        <w:spacing w:before="120" w:after="120"/>
        <w:ind w:left="284"/>
        <w:rPr>
          <w:rFonts w:ascii="Arial" w:hAnsi="Arial" w:cs="Arial"/>
          <w:sz w:val="20"/>
          <w:szCs w:val="20"/>
        </w:rPr>
      </w:pPr>
      <w:r w:rsidRPr="003834EE">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p>
    <w:p w14:paraId="64608321" w14:textId="77777777" w:rsidR="00C929C3" w:rsidRDefault="00C929C3" w:rsidP="00C929C3">
      <w:pPr>
        <w:pStyle w:val="Tekstpodstawowy"/>
        <w:spacing w:before="360" w:after="120"/>
        <w:ind w:left="3538" w:firstLine="709"/>
        <w:rPr>
          <w:rFonts w:ascii="Arial" w:hAnsi="Arial" w:cs="Arial"/>
          <w:b/>
          <w:sz w:val="20"/>
          <w:szCs w:val="20"/>
        </w:rPr>
      </w:pPr>
      <w:bookmarkStart w:id="7" w:name="_Hlk144119126"/>
      <w:r w:rsidRPr="006B11E9">
        <w:rPr>
          <w:rFonts w:ascii="Arial" w:hAnsi="Arial" w:cs="Arial"/>
          <w:sz w:val="20"/>
          <w:szCs w:val="20"/>
        </w:rPr>
        <w:t>§ 3a</w:t>
      </w:r>
      <w:r w:rsidRPr="006B11E9">
        <w:rPr>
          <w:rStyle w:val="Odwoanieprzypisudolnego"/>
          <w:rFonts w:ascii="Arial" w:hAnsi="Arial"/>
          <w:sz w:val="20"/>
          <w:szCs w:val="20"/>
        </w:rPr>
        <w:footnoteReference w:id="8"/>
      </w:r>
      <w:r w:rsidRPr="006B11E9">
        <w:rPr>
          <w:rFonts w:ascii="Arial" w:hAnsi="Arial" w:cs="Arial"/>
          <w:sz w:val="20"/>
          <w:szCs w:val="20"/>
        </w:rPr>
        <w:t xml:space="preserve"> </w:t>
      </w:r>
    </w:p>
    <w:p w14:paraId="659373C2" w14:textId="77777777" w:rsidR="00C929C3" w:rsidRDefault="00C929C3" w:rsidP="00C929C3">
      <w:pPr>
        <w:pStyle w:val="Tekstpodstawowy"/>
        <w:numPr>
          <w:ilvl w:val="3"/>
          <w:numId w:val="11"/>
        </w:numPr>
        <w:tabs>
          <w:tab w:val="num" w:pos="284"/>
        </w:tabs>
        <w:spacing w:after="120"/>
        <w:ind w:left="284" w:hanging="284"/>
        <w:rPr>
          <w:rFonts w:ascii="Arial" w:hAnsi="Arial" w:cs="Arial"/>
          <w:sz w:val="20"/>
          <w:szCs w:val="20"/>
        </w:rPr>
      </w:pPr>
      <w:r w:rsidRPr="00CB03EE">
        <w:rPr>
          <w:rFonts w:ascii="Arial" w:hAnsi="Arial" w:cs="Arial"/>
          <w:iCs/>
          <w:sz w:val="20"/>
          <w:szCs w:val="20"/>
        </w:rPr>
        <w:t>Beneficjent zobowiązuje się do złożenia Instytucji Pośredniczącej w terminie do 31 grudnia 2025</w:t>
      </w:r>
      <w:r w:rsidRPr="00CB03EE">
        <w:rPr>
          <w:rFonts w:ascii="Arial" w:hAnsi="Arial"/>
          <w:iCs/>
          <w:sz w:val="20"/>
          <w:szCs w:val="20"/>
        </w:rPr>
        <w:t xml:space="preserve"> </w:t>
      </w:r>
      <w:r>
        <w:rPr>
          <w:rFonts w:ascii="Arial" w:hAnsi="Arial"/>
          <w:iCs/>
          <w:sz w:val="20"/>
          <w:szCs w:val="20"/>
        </w:rPr>
        <w:t xml:space="preserve">r. przyjętego </w:t>
      </w:r>
      <w:r w:rsidRPr="00CB03EE">
        <w:rPr>
          <w:rFonts w:ascii="Arial" w:hAnsi="Arial"/>
          <w:iCs/>
          <w:sz w:val="20"/>
          <w:szCs w:val="20"/>
        </w:rPr>
        <w:t>Planu Zrównoważonej Mobilności Miejskiej (SUMP)</w:t>
      </w:r>
      <w:r>
        <w:rPr>
          <w:rFonts w:ascii="Arial" w:hAnsi="Arial"/>
          <w:iCs/>
          <w:sz w:val="20"/>
          <w:szCs w:val="20"/>
        </w:rPr>
        <w:t>.</w:t>
      </w:r>
      <w:r>
        <w:rPr>
          <w:rStyle w:val="Odwoanieprzypisudolnego"/>
          <w:rFonts w:ascii="Arial" w:hAnsi="Arial"/>
          <w:iCs/>
          <w:sz w:val="20"/>
          <w:szCs w:val="20"/>
        </w:rPr>
        <w:footnoteReference w:id="9"/>
      </w:r>
    </w:p>
    <w:p w14:paraId="64CCD375" w14:textId="77777777" w:rsidR="00C929C3" w:rsidRPr="00CB03EE" w:rsidRDefault="00C929C3" w:rsidP="00C929C3">
      <w:pPr>
        <w:pStyle w:val="Tekstpodstawowy"/>
        <w:numPr>
          <w:ilvl w:val="3"/>
          <w:numId w:val="11"/>
        </w:numPr>
        <w:tabs>
          <w:tab w:val="num" w:pos="284"/>
        </w:tabs>
        <w:spacing w:after="120"/>
        <w:ind w:left="284" w:hanging="284"/>
        <w:rPr>
          <w:rFonts w:ascii="Arial" w:hAnsi="Arial" w:cs="Arial"/>
          <w:sz w:val="20"/>
          <w:szCs w:val="20"/>
        </w:rPr>
      </w:pPr>
      <w:r w:rsidRPr="00CB03EE">
        <w:rPr>
          <w:rFonts w:ascii="Arial" w:hAnsi="Arial" w:cs="Arial"/>
          <w:iCs/>
          <w:sz w:val="20"/>
          <w:szCs w:val="20"/>
        </w:rPr>
        <w:t>Umowa ulega rozwiązaniu ze skutkiem od dnia jej zawarcia, z dniem następującym po bezskutecznym upływie terminu na dostarczenie Instytucji Pośredniczącej dokument</w:t>
      </w:r>
      <w:r>
        <w:rPr>
          <w:rFonts w:ascii="Arial" w:hAnsi="Arial" w:cs="Arial"/>
          <w:iCs/>
          <w:sz w:val="20"/>
          <w:szCs w:val="20"/>
        </w:rPr>
        <w:t>u</w:t>
      </w:r>
      <w:r w:rsidRPr="00CB03EE">
        <w:rPr>
          <w:rFonts w:ascii="Arial" w:hAnsi="Arial" w:cs="Arial"/>
          <w:iCs/>
          <w:sz w:val="20"/>
          <w:szCs w:val="20"/>
        </w:rPr>
        <w:t>, o który</w:t>
      </w:r>
      <w:r>
        <w:rPr>
          <w:rFonts w:ascii="Arial" w:hAnsi="Arial" w:cs="Arial"/>
          <w:iCs/>
          <w:sz w:val="20"/>
          <w:szCs w:val="20"/>
        </w:rPr>
        <w:t>m</w:t>
      </w:r>
      <w:r w:rsidRPr="00CB03EE">
        <w:rPr>
          <w:rFonts w:ascii="Arial" w:hAnsi="Arial" w:cs="Arial"/>
          <w:iCs/>
          <w:sz w:val="20"/>
          <w:szCs w:val="20"/>
        </w:rPr>
        <w:t xml:space="preserve"> mowa w ust.</w:t>
      </w:r>
      <w:r>
        <w:rPr>
          <w:rFonts w:ascii="Arial" w:hAnsi="Arial" w:cs="Arial"/>
          <w:iCs/>
          <w:sz w:val="20"/>
          <w:szCs w:val="20"/>
        </w:rPr>
        <w:t>1</w:t>
      </w:r>
      <w:r w:rsidRPr="00CB03EE">
        <w:rPr>
          <w:rFonts w:ascii="Arial" w:hAnsi="Arial" w:cs="Arial"/>
          <w:iCs/>
          <w:sz w:val="20"/>
          <w:szCs w:val="20"/>
        </w:rPr>
        <w:t>.</w:t>
      </w:r>
    </w:p>
    <w:p w14:paraId="01BDFEB4" w14:textId="7C088A6A" w:rsidR="00663045" w:rsidRDefault="00663045" w:rsidP="00663045">
      <w:pPr>
        <w:pStyle w:val="Tekstpodstawowy"/>
        <w:spacing w:after="120"/>
        <w:ind w:left="284"/>
        <w:jc w:val="center"/>
        <w:rPr>
          <w:rFonts w:ascii="Arial" w:hAnsi="Arial" w:cs="Arial"/>
          <w:sz w:val="20"/>
          <w:szCs w:val="20"/>
        </w:rPr>
      </w:pPr>
      <w:r>
        <w:rPr>
          <w:rFonts w:ascii="Arial" w:hAnsi="Arial" w:cs="Arial"/>
          <w:sz w:val="20"/>
          <w:szCs w:val="20"/>
        </w:rPr>
        <w:t>§</w:t>
      </w:r>
      <w:bookmarkEnd w:id="7"/>
      <w:r>
        <w:rPr>
          <w:rFonts w:ascii="Arial" w:hAnsi="Arial" w:cs="Arial"/>
          <w:sz w:val="20"/>
          <w:szCs w:val="20"/>
        </w:rPr>
        <w:t xml:space="preserve"> 4.</w:t>
      </w:r>
    </w:p>
    <w:p w14:paraId="70E0EF1E" w14:textId="2822602D" w:rsidR="00663045" w:rsidRPr="00DB08BC" w:rsidRDefault="00663045" w:rsidP="00663045">
      <w:pPr>
        <w:pStyle w:val="Tekstpodstawowy"/>
        <w:spacing w:after="120"/>
        <w:ind w:left="284"/>
        <w:jc w:val="center"/>
        <w:rPr>
          <w:rFonts w:ascii="Arial" w:hAnsi="Arial" w:cs="Arial"/>
          <w:b/>
          <w:sz w:val="20"/>
          <w:szCs w:val="20"/>
        </w:rPr>
      </w:pPr>
      <w:r w:rsidRPr="00DB08BC">
        <w:rPr>
          <w:rFonts w:ascii="Arial" w:hAnsi="Arial" w:cs="Arial"/>
          <w:b/>
          <w:sz w:val="20"/>
          <w:szCs w:val="20"/>
        </w:rPr>
        <w:t>Partnerstwo</w:t>
      </w:r>
      <w:r w:rsidR="008D5DFC">
        <w:rPr>
          <w:rStyle w:val="Odwoanieprzypisudolnego"/>
          <w:rFonts w:ascii="Arial" w:hAnsi="Arial"/>
          <w:b/>
          <w:sz w:val="20"/>
          <w:szCs w:val="20"/>
        </w:rPr>
        <w:footnoteReference w:id="10"/>
      </w:r>
    </w:p>
    <w:p w14:paraId="317D223A" w14:textId="6B6E8BC4" w:rsidR="00BB0C9F" w:rsidRPr="004A266C" w:rsidRDefault="00663045" w:rsidP="00F83D81">
      <w:pPr>
        <w:pStyle w:val="Tekstpodstawowy"/>
        <w:numPr>
          <w:ilvl w:val="0"/>
          <w:numId w:val="56"/>
        </w:numPr>
        <w:tabs>
          <w:tab w:val="clear" w:pos="852"/>
        </w:tabs>
        <w:spacing w:after="120"/>
        <w:ind w:left="284"/>
        <w:rPr>
          <w:rFonts w:ascii="Arial" w:hAnsi="Arial" w:cs="Arial"/>
          <w:sz w:val="20"/>
          <w:szCs w:val="20"/>
        </w:rPr>
      </w:pPr>
      <w:r w:rsidRPr="004A266C">
        <w:rPr>
          <w:rFonts w:ascii="Arial" w:hAnsi="Arial" w:cs="Arial"/>
          <w:sz w:val="20"/>
          <w:szCs w:val="20"/>
        </w:rPr>
        <w:t>W przypadku realizacji Projektu w formie partnerstwa</w:t>
      </w:r>
      <w:r w:rsidR="00BB0C9F" w:rsidRPr="004A266C">
        <w:rPr>
          <w:rFonts w:ascii="Arial" w:hAnsi="Arial" w:cs="Arial"/>
          <w:sz w:val="20"/>
          <w:szCs w:val="20"/>
        </w:rPr>
        <w:t>:</w:t>
      </w:r>
    </w:p>
    <w:p w14:paraId="004246CB" w14:textId="4C7516C4" w:rsidR="00663045"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za realizację przez Partnera obowiązków wynikających z Umowy odpowiada Beneficjent</w:t>
      </w:r>
      <w:r w:rsidR="00BB0C9F" w:rsidRPr="004A266C">
        <w:rPr>
          <w:rFonts w:ascii="Arial" w:hAnsi="Arial" w:cs="Arial"/>
          <w:sz w:val="20"/>
          <w:szCs w:val="20"/>
        </w:rPr>
        <w:t>,</w:t>
      </w:r>
      <w:r w:rsidRPr="004A266C">
        <w:rPr>
          <w:rFonts w:ascii="Arial" w:hAnsi="Arial" w:cs="Arial"/>
          <w:sz w:val="20"/>
          <w:szCs w:val="20"/>
        </w:rPr>
        <w:t xml:space="preserve"> </w:t>
      </w:r>
    </w:p>
    <w:p w14:paraId="2274D3B4" w14:textId="2972AEE9" w:rsidR="00BB0C9F" w:rsidRPr="004A266C" w:rsidRDefault="00663045" w:rsidP="00BB0C9F">
      <w:pPr>
        <w:pStyle w:val="Tekstpodstawowy"/>
        <w:numPr>
          <w:ilvl w:val="0"/>
          <w:numId w:val="90"/>
        </w:numPr>
        <w:spacing w:after="120"/>
        <w:rPr>
          <w:rFonts w:ascii="Arial" w:hAnsi="Arial" w:cs="Arial"/>
          <w:sz w:val="20"/>
          <w:szCs w:val="20"/>
        </w:rPr>
      </w:pPr>
      <w:r w:rsidRPr="004A266C">
        <w:rPr>
          <w:rFonts w:ascii="Arial" w:hAnsi="Arial" w:cs="Arial"/>
          <w:sz w:val="20"/>
          <w:szCs w:val="20"/>
        </w:rPr>
        <w:t>podmiotem uprawnionym do kontaktu z Instytucją Pośredniczącą jest wyłącznie Beneficjent</w:t>
      </w:r>
      <w:r w:rsidR="00BB0C9F" w:rsidRPr="004A266C">
        <w:rPr>
          <w:rFonts w:ascii="Arial" w:hAnsi="Arial" w:cs="Arial"/>
          <w:sz w:val="20"/>
          <w:szCs w:val="20"/>
        </w:rPr>
        <w:t>,</w:t>
      </w:r>
    </w:p>
    <w:p w14:paraId="5A70B01D" w14:textId="0FFDC01D" w:rsidR="00344E31" w:rsidRPr="004A266C" w:rsidRDefault="00BB0C9F"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w</w:t>
      </w:r>
      <w:r w:rsidR="00663045" w:rsidRPr="004A266C">
        <w:rPr>
          <w:rFonts w:ascii="Arial" w:hAnsi="Arial" w:cs="Arial"/>
          <w:sz w:val="20"/>
          <w:szCs w:val="20"/>
        </w:rPr>
        <w:t>szelkie wynikające z Umowy uprawnienia i</w:t>
      </w:r>
      <w:r w:rsidR="005045D9" w:rsidRPr="004A266C">
        <w:rPr>
          <w:rFonts w:ascii="Arial" w:hAnsi="Arial" w:cs="Arial"/>
          <w:sz w:val="20"/>
          <w:szCs w:val="20"/>
        </w:rPr>
        <w:t xml:space="preserve"> </w:t>
      </w:r>
      <w:r w:rsidR="00663045" w:rsidRPr="004A266C">
        <w:rPr>
          <w:rFonts w:ascii="Arial" w:hAnsi="Arial" w:cs="Arial"/>
          <w:sz w:val="20"/>
          <w:szCs w:val="20"/>
        </w:rPr>
        <w:t>zobowiązania Beneficjenta stosuje się odpowiednio do Partnerów, którzy w</w:t>
      </w:r>
      <w:r w:rsidR="005045D9" w:rsidRPr="004A266C">
        <w:rPr>
          <w:rFonts w:ascii="Arial" w:hAnsi="Arial" w:cs="Arial"/>
          <w:sz w:val="20"/>
          <w:szCs w:val="20"/>
        </w:rPr>
        <w:t xml:space="preserve"> </w:t>
      </w:r>
      <w:r w:rsidR="00663045" w:rsidRPr="004A266C">
        <w:rPr>
          <w:rFonts w:ascii="Arial" w:hAnsi="Arial" w:cs="Arial"/>
          <w:sz w:val="20"/>
          <w:szCs w:val="20"/>
        </w:rPr>
        <w:t>stosunku do Instytucji Pośredniczącej wykonują je za pośrednictwem Beneficjenta</w:t>
      </w:r>
      <w:r w:rsidRPr="004A266C">
        <w:rPr>
          <w:rFonts w:ascii="Arial" w:hAnsi="Arial" w:cs="Arial"/>
          <w:sz w:val="20"/>
          <w:szCs w:val="20"/>
        </w:rPr>
        <w:t>,</w:t>
      </w:r>
      <w:r w:rsidR="00344E31" w:rsidRPr="004A266C">
        <w:rPr>
          <w:rFonts w:ascii="Arial" w:hAnsi="Arial" w:cs="Arial"/>
          <w:sz w:val="20"/>
          <w:szCs w:val="20"/>
        </w:rPr>
        <w:t xml:space="preserve"> </w:t>
      </w:r>
    </w:p>
    <w:p w14:paraId="45BF4C31" w14:textId="37A579B4" w:rsidR="000648E1" w:rsidRPr="004A266C" w:rsidRDefault="000648E1" w:rsidP="00344E31">
      <w:pPr>
        <w:pStyle w:val="Tekstpodstawowy"/>
        <w:numPr>
          <w:ilvl w:val="0"/>
          <w:numId w:val="90"/>
        </w:numPr>
        <w:spacing w:after="120"/>
        <w:rPr>
          <w:rFonts w:ascii="Arial" w:hAnsi="Arial" w:cs="Arial"/>
          <w:sz w:val="20"/>
          <w:szCs w:val="20"/>
        </w:rPr>
      </w:pPr>
      <w:r w:rsidRPr="004A266C">
        <w:rPr>
          <w:rFonts w:ascii="Arial" w:hAnsi="Arial" w:cs="Arial"/>
          <w:sz w:val="20"/>
          <w:szCs w:val="20"/>
        </w:rPr>
        <w:t xml:space="preserve">Instytucja Pośrednicząca może wyrazić zgodę na zmianę Partnera w </w:t>
      </w:r>
      <w:r w:rsidR="00281280" w:rsidRPr="004A266C">
        <w:rPr>
          <w:rFonts w:ascii="Arial" w:hAnsi="Arial" w:cs="Arial"/>
          <w:sz w:val="20"/>
          <w:szCs w:val="20"/>
        </w:rPr>
        <w:t>przypadkach, o których mowa w</w:t>
      </w:r>
      <w:r w:rsidRPr="004A266C">
        <w:rPr>
          <w:rFonts w:ascii="Arial" w:hAnsi="Arial" w:cs="Arial"/>
          <w:sz w:val="20"/>
          <w:szCs w:val="20"/>
        </w:rPr>
        <w:t xml:space="preserve"> art. 3</w:t>
      </w:r>
      <w:r w:rsidR="001D5EBF" w:rsidRPr="004A266C">
        <w:rPr>
          <w:rFonts w:ascii="Arial" w:hAnsi="Arial" w:cs="Arial"/>
          <w:sz w:val="20"/>
          <w:szCs w:val="20"/>
        </w:rPr>
        <w:t>9</w:t>
      </w:r>
      <w:r w:rsidRPr="004A266C">
        <w:rPr>
          <w:rFonts w:ascii="Arial" w:hAnsi="Arial" w:cs="Arial"/>
          <w:sz w:val="20"/>
          <w:szCs w:val="20"/>
        </w:rPr>
        <w:t xml:space="preserve"> ustawy</w:t>
      </w:r>
      <w:r w:rsidR="000821DC" w:rsidRPr="004A266C">
        <w:rPr>
          <w:rFonts w:ascii="Arial" w:hAnsi="Arial" w:cs="Arial"/>
          <w:sz w:val="20"/>
          <w:szCs w:val="20"/>
        </w:rPr>
        <w:t xml:space="preserve"> wdrożeniowej</w:t>
      </w:r>
      <w:r w:rsidRPr="004A266C">
        <w:rPr>
          <w:rFonts w:ascii="Arial" w:hAnsi="Arial" w:cs="Arial"/>
          <w:sz w:val="20"/>
          <w:szCs w:val="20"/>
        </w:rPr>
        <w:t>.</w:t>
      </w:r>
    </w:p>
    <w:p w14:paraId="75C789D7" w14:textId="77777777" w:rsidR="00663045" w:rsidRPr="00F44AA5" w:rsidRDefault="00663045" w:rsidP="004B50F1">
      <w:pPr>
        <w:spacing w:before="480" w:after="120"/>
        <w:jc w:val="center"/>
        <w:rPr>
          <w:rFonts w:ascii="Arial" w:hAnsi="Arial" w:cs="Arial"/>
          <w:sz w:val="20"/>
          <w:szCs w:val="20"/>
        </w:rPr>
      </w:pPr>
      <w:r w:rsidRPr="00F44AA5">
        <w:rPr>
          <w:rFonts w:ascii="Arial" w:hAnsi="Arial" w:cs="Arial"/>
          <w:bCs/>
          <w:sz w:val="20"/>
          <w:szCs w:val="20"/>
        </w:rPr>
        <w:t xml:space="preserve">§ </w:t>
      </w:r>
      <w:r>
        <w:rPr>
          <w:rFonts w:ascii="Arial" w:hAnsi="Arial" w:cs="Arial"/>
          <w:bCs/>
          <w:sz w:val="20"/>
          <w:szCs w:val="20"/>
        </w:rPr>
        <w:t>5</w:t>
      </w:r>
      <w:r w:rsidRPr="00F44AA5">
        <w:rPr>
          <w:rFonts w:ascii="Arial" w:hAnsi="Arial" w:cs="Arial"/>
          <w:bCs/>
          <w:sz w:val="20"/>
          <w:szCs w:val="20"/>
        </w:rPr>
        <w:t>.</w:t>
      </w:r>
    </w:p>
    <w:p w14:paraId="02FFED94" w14:textId="77777777" w:rsidR="00663045" w:rsidRPr="009325D5" w:rsidRDefault="00663045" w:rsidP="00663045">
      <w:pPr>
        <w:spacing w:after="120"/>
        <w:jc w:val="center"/>
        <w:rPr>
          <w:rFonts w:ascii="Arial" w:hAnsi="Arial" w:cs="Arial"/>
          <w:b/>
          <w:sz w:val="20"/>
          <w:szCs w:val="20"/>
        </w:rPr>
      </w:pPr>
      <w:r w:rsidRPr="009325D5">
        <w:rPr>
          <w:rFonts w:ascii="Arial" w:hAnsi="Arial" w:cs="Arial"/>
          <w:b/>
          <w:sz w:val="20"/>
          <w:szCs w:val="20"/>
        </w:rPr>
        <w:t>Wartość Projektu</w:t>
      </w:r>
    </w:p>
    <w:p w14:paraId="2F49EC9B" w14:textId="6F1DE403" w:rsidR="00663045" w:rsidRPr="009325D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4206C5BC" w14:textId="5527500D" w:rsidR="00663045" w:rsidRDefault="00663045" w:rsidP="00663045">
      <w:pPr>
        <w:pStyle w:val="Tekstpodstawowy"/>
        <w:numPr>
          <w:ilvl w:val="0"/>
          <w:numId w:val="5"/>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wydatków kwalifikowalnych Projektu wynosi ................. </w:t>
      </w:r>
      <w:r w:rsidR="00783682">
        <w:rPr>
          <w:rFonts w:ascii="Arial" w:hAnsi="Arial" w:cs="Arial"/>
          <w:sz w:val="20"/>
          <w:szCs w:val="20"/>
        </w:rPr>
        <w:t>PLN</w:t>
      </w:r>
      <w:r w:rsidRPr="009325D5">
        <w:rPr>
          <w:rFonts w:ascii="Arial" w:hAnsi="Arial" w:cs="Arial"/>
          <w:sz w:val="20"/>
          <w:szCs w:val="20"/>
        </w:rPr>
        <w:t xml:space="preserve"> (słownie: ……….. </w:t>
      </w:r>
      <w:r w:rsidR="007E5B24">
        <w:rPr>
          <w:rFonts w:ascii="Arial" w:hAnsi="Arial" w:cs="Arial"/>
          <w:sz w:val="20"/>
          <w:szCs w:val="20"/>
        </w:rPr>
        <w:t>PLN</w:t>
      </w:r>
      <w:r w:rsidRPr="009325D5">
        <w:rPr>
          <w:rFonts w:ascii="Arial" w:hAnsi="Arial" w:cs="Arial"/>
          <w:sz w:val="20"/>
          <w:szCs w:val="20"/>
        </w:rPr>
        <w:t>).</w:t>
      </w:r>
    </w:p>
    <w:p w14:paraId="29BA6158" w14:textId="137AF20B" w:rsidR="007E5B24" w:rsidRPr="00E771A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E771A4">
        <w:rPr>
          <w:rFonts w:ascii="Arial" w:hAnsi="Arial" w:cs="Arial"/>
          <w:sz w:val="20"/>
          <w:szCs w:val="20"/>
        </w:rPr>
        <w:t xml:space="preserve">W przypadku stwierdzenia nieprawidłowości kwota wskazana w ust. </w:t>
      </w:r>
      <w:r w:rsidR="00A12EB9">
        <w:rPr>
          <w:rFonts w:ascii="Arial" w:hAnsi="Arial" w:cs="Arial"/>
          <w:sz w:val="20"/>
          <w:szCs w:val="20"/>
        </w:rPr>
        <w:t>2</w:t>
      </w:r>
      <w:r w:rsidRPr="00E771A4">
        <w:rPr>
          <w:rFonts w:ascii="Arial" w:hAnsi="Arial" w:cs="Arial"/>
          <w:sz w:val="20"/>
          <w:szCs w:val="20"/>
        </w:rPr>
        <w:t xml:space="preserve"> ulega pomniejszeniu o</w:t>
      </w:r>
      <w:r w:rsidR="00930C4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6E35284F" w14:textId="1513412A"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t xml:space="preserve">W przypadku, o którym mowa w ust. </w:t>
      </w:r>
      <w:r>
        <w:rPr>
          <w:rFonts w:ascii="Arial" w:hAnsi="Arial" w:cs="Arial"/>
          <w:sz w:val="20"/>
          <w:szCs w:val="20"/>
        </w:rPr>
        <w:t>3</w:t>
      </w:r>
      <w:r w:rsidRPr="00F25E8D">
        <w:rPr>
          <w:rFonts w:ascii="Arial" w:hAnsi="Arial" w:cs="Arial"/>
          <w:sz w:val="20"/>
          <w:szCs w:val="20"/>
        </w:rPr>
        <w:t xml:space="preserve"> Instytucja Pośrednicząca dokona niezwłocznie ponownego obliczenia maksymalnej kwoty wydatków kwalifikowanych, o której mowa w ust. </w:t>
      </w:r>
      <w:r>
        <w:rPr>
          <w:rFonts w:ascii="Arial" w:hAnsi="Arial" w:cs="Arial"/>
          <w:sz w:val="20"/>
          <w:szCs w:val="20"/>
        </w:rPr>
        <w:t>2.</w:t>
      </w:r>
    </w:p>
    <w:p w14:paraId="08585983" w14:textId="04FDEB8D" w:rsidR="007E5B24" w:rsidRDefault="007E5B24" w:rsidP="007E5B24">
      <w:pPr>
        <w:pStyle w:val="Tekstpodstawowy"/>
        <w:numPr>
          <w:ilvl w:val="0"/>
          <w:numId w:val="5"/>
        </w:numPr>
        <w:tabs>
          <w:tab w:val="clear" w:pos="851"/>
          <w:tab w:val="num" w:pos="567"/>
        </w:tabs>
        <w:spacing w:after="120"/>
        <w:ind w:left="284"/>
        <w:rPr>
          <w:rFonts w:ascii="Arial" w:hAnsi="Arial" w:cs="Arial"/>
          <w:sz w:val="20"/>
          <w:szCs w:val="20"/>
        </w:rPr>
      </w:pPr>
      <w:r w:rsidRPr="00F25E8D">
        <w:rPr>
          <w:rFonts w:ascii="Arial" w:hAnsi="Arial" w:cs="Arial"/>
          <w:sz w:val="20"/>
          <w:szCs w:val="20"/>
        </w:rPr>
        <w:lastRenderedPageBreak/>
        <w:t>Strony oświadczają, że zmiana wysokości maksymalnej kwoty wydatków kwalifikowalnych</w:t>
      </w:r>
      <w:r>
        <w:rPr>
          <w:rFonts w:ascii="Arial" w:hAnsi="Arial" w:cs="Arial"/>
          <w:sz w:val="20"/>
          <w:szCs w:val="20"/>
        </w:rPr>
        <w:t>, o której mowa w ust</w:t>
      </w:r>
      <w:r w:rsidR="00564E48">
        <w:rPr>
          <w:rFonts w:ascii="Arial" w:hAnsi="Arial" w:cs="Arial"/>
          <w:sz w:val="20"/>
          <w:szCs w:val="20"/>
        </w:rPr>
        <w:t>.</w:t>
      </w:r>
      <w:r>
        <w:rPr>
          <w:rFonts w:ascii="Arial" w:hAnsi="Arial" w:cs="Arial"/>
          <w:sz w:val="20"/>
          <w:szCs w:val="20"/>
        </w:rPr>
        <w:t xml:space="preserve"> 4</w:t>
      </w:r>
      <w:r w:rsidRPr="00F25E8D">
        <w:rPr>
          <w:rFonts w:ascii="Arial" w:hAnsi="Arial" w:cs="Arial"/>
          <w:sz w:val="20"/>
          <w:szCs w:val="20"/>
        </w:rPr>
        <w:t xml:space="preserve"> dokonywana</w:t>
      </w:r>
      <w:r>
        <w:rPr>
          <w:rFonts w:ascii="Arial" w:hAnsi="Arial" w:cs="Arial"/>
          <w:sz w:val="20"/>
          <w:szCs w:val="20"/>
        </w:rPr>
        <w:t xml:space="preserve"> </w:t>
      </w:r>
      <w:r w:rsidRPr="00F25E8D">
        <w:rPr>
          <w:rFonts w:ascii="Arial" w:hAnsi="Arial" w:cs="Arial"/>
          <w:sz w:val="20"/>
          <w:szCs w:val="20"/>
        </w:rPr>
        <w:t>jest w drodze jednostronnego oświadczenia woli Instytucj</w:t>
      </w:r>
      <w:r>
        <w:rPr>
          <w:rFonts w:ascii="Arial" w:hAnsi="Arial" w:cs="Arial"/>
          <w:sz w:val="20"/>
          <w:szCs w:val="20"/>
        </w:rPr>
        <w:t>i</w:t>
      </w:r>
      <w:r w:rsidRPr="00F25E8D">
        <w:rPr>
          <w:rFonts w:ascii="Arial" w:hAnsi="Arial" w:cs="Arial"/>
          <w:sz w:val="20"/>
          <w:szCs w:val="20"/>
        </w:rPr>
        <w:t xml:space="preserve"> Pośrednicząc</w:t>
      </w:r>
      <w:r>
        <w:rPr>
          <w:rFonts w:ascii="Arial" w:hAnsi="Arial" w:cs="Arial"/>
          <w:sz w:val="20"/>
          <w:szCs w:val="20"/>
        </w:rPr>
        <w:t>ej</w:t>
      </w:r>
      <w:r w:rsidRPr="00F25E8D">
        <w:rPr>
          <w:rFonts w:ascii="Arial" w:hAnsi="Arial" w:cs="Arial"/>
          <w:sz w:val="20"/>
          <w:szCs w:val="20"/>
        </w:rPr>
        <w:t>, które jest wiążące dla Beneficjenta. Instytucja Pośrednicząca poinformuje Beneficjenta w formie pisemnej o zmianie wysokości maksymalnej kwoty wydatków kwalifikowalnych</w:t>
      </w:r>
      <w:r>
        <w:rPr>
          <w:rFonts w:ascii="Arial" w:hAnsi="Arial" w:cs="Arial"/>
          <w:sz w:val="20"/>
          <w:szCs w:val="20"/>
        </w:rPr>
        <w:t>,</w:t>
      </w:r>
      <w:r w:rsidRPr="00F25E8D">
        <w:rPr>
          <w:rFonts w:ascii="Arial" w:hAnsi="Arial" w:cs="Arial"/>
          <w:sz w:val="20"/>
          <w:szCs w:val="20"/>
        </w:rPr>
        <w:t xml:space="preserve"> wzywając go jednocześnie do odpowiedniej zmiany </w:t>
      </w:r>
      <w:r w:rsidRPr="00A8584F">
        <w:rPr>
          <w:rFonts w:ascii="Arial" w:hAnsi="Arial" w:cs="Arial"/>
          <w:sz w:val="20"/>
          <w:szCs w:val="20"/>
        </w:rPr>
        <w:t xml:space="preserve">Harmonogramu </w:t>
      </w:r>
      <w:r w:rsidR="004D5D85" w:rsidRPr="00A8584F">
        <w:rPr>
          <w:rFonts w:ascii="Arial" w:hAnsi="Arial" w:cs="Arial"/>
          <w:sz w:val="20"/>
          <w:szCs w:val="20"/>
        </w:rPr>
        <w:t xml:space="preserve">rzeczowo finansowego i </w:t>
      </w:r>
      <w:r w:rsidR="00155D6D" w:rsidRPr="00A8584F">
        <w:rPr>
          <w:rFonts w:ascii="Arial" w:hAnsi="Arial" w:cs="Arial"/>
          <w:sz w:val="20"/>
          <w:szCs w:val="20"/>
        </w:rPr>
        <w:t xml:space="preserve">Harmonogramu </w:t>
      </w:r>
      <w:r w:rsidR="004D5D85" w:rsidRPr="00A8584F">
        <w:rPr>
          <w:rFonts w:ascii="Arial" w:hAnsi="Arial" w:cs="Arial"/>
          <w:sz w:val="20"/>
          <w:szCs w:val="20"/>
        </w:rPr>
        <w:t xml:space="preserve">płatności </w:t>
      </w:r>
      <w:r w:rsidRPr="00A8584F">
        <w:rPr>
          <w:rFonts w:ascii="Arial" w:hAnsi="Arial" w:cs="Arial"/>
          <w:sz w:val="20"/>
          <w:szCs w:val="20"/>
        </w:rPr>
        <w:t>Projektu.</w:t>
      </w:r>
    </w:p>
    <w:p w14:paraId="18DC9C75" w14:textId="77777777" w:rsidR="00663045" w:rsidRDefault="00663045" w:rsidP="004B50F1">
      <w:pPr>
        <w:spacing w:before="480" w:after="120"/>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6</w:t>
      </w:r>
      <w:r w:rsidRPr="009325D5">
        <w:rPr>
          <w:rFonts w:ascii="Arial" w:hAnsi="Arial" w:cs="Arial"/>
          <w:sz w:val="20"/>
          <w:szCs w:val="20"/>
        </w:rPr>
        <w:t>.</w:t>
      </w:r>
    </w:p>
    <w:p w14:paraId="626B023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Wartość dofinansowania</w:t>
      </w:r>
    </w:p>
    <w:p w14:paraId="27129089" w14:textId="53BA154D" w:rsidR="00F75DB0" w:rsidRPr="006146A3" w:rsidRDefault="00F75DB0" w:rsidP="00F75DB0">
      <w:pPr>
        <w:pStyle w:val="Tekstpodstawowy"/>
        <w:numPr>
          <w:ilvl w:val="0"/>
          <w:numId w:val="2"/>
        </w:numPr>
        <w:tabs>
          <w:tab w:val="clear" w:pos="289"/>
          <w:tab w:val="num" w:pos="-4253"/>
        </w:tabs>
        <w:spacing w:after="120"/>
        <w:ind w:left="284" w:hanging="142"/>
        <w:rPr>
          <w:rFonts w:ascii="Arial" w:hAnsi="Arial" w:cs="Arial"/>
          <w:sz w:val="20"/>
          <w:szCs w:val="20"/>
        </w:rPr>
      </w:pPr>
      <w:r w:rsidRPr="006146A3">
        <w:rPr>
          <w:rFonts w:ascii="Arial" w:hAnsi="Arial" w:cs="Arial"/>
          <w:sz w:val="20"/>
          <w:szCs w:val="20"/>
        </w:rPr>
        <w:t>Na warunkach określonych w Umowie Instytucja Pośrednicząca przyznaje Beneficjentowi dofinansowanie w wysokości nie większej niż …………. PLN (słownie: ................. PLN)</w:t>
      </w:r>
      <w:r>
        <w:rPr>
          <w:rFonts w:ascii="Arial" w:hAnsi="Arial" w:cs="Arial"/>
          <w:sz w:val="20"/>
          <w:szCs w:val="20"/>
        </w:rPr>
        <w:t xml:space="preserve"> i</w:t>
      </w:r>
      <w:r w:rsidR="006071D9">
        <w:rPr>
          <w:rFonts w:ascii="Arial" w:hAnsi="Arial" w:cs="Arial"/>
          <w:sz w:val="20"/>
          <w:szCs w:val="20"/>
        </w:rPr>
        <w:t> </w:t>
      </w:r>
      <w:r>
        <w:rPr>
          <w:rFonts w:ascii="Arial" w:hAnsi="Arial" w:cs="Arial"/>
          <w:sz w:val="20"/>
          <w:szCs w:val="20"/>
        </w:rPr>
        <w:t>nieprzekraczającej 85% kwoty poniesionych wydatków kwalifikowalnych (maksymalny poziom dofinansowania).</w:t>
      </w:r>
    </w:p>
    <w:p w14:paraId="601A85A1" w14:textId="4EF3AA31" w:rsidR="000C0CF0" w:rsidRPr="009325D5" w:rsidRDefault="00663045" w:rsidP="00896CCF">
      <w:pPr>
        <w:pStyle w:val="Tekstpodstawowy"/>
        <w:numPr>
          <w:ilvl w:val="0"/>
          <w:numId w:val="2"/>
        </w:numPr>
        <w:tabs>
          <w:tab w:val="num" w:pos="-4253"/>
        </w:tabs>
        <w:spacing w:after="120"/>
        <w:ind w:left="284" w:hanging="142"/>
        <w:rPr>
          <w:rFonts w:ascii="Arial" w:hAnsi="Arial" w:cs="Arial"/>
          <w:sz w:val="20"/>
          <w:szCs w:val="20"/>
        </w:rPr>
      </w:pPr>
      <w:r w:rsidRPr="00896CCF">
        <w:rPr>
          <w:rFonts w:ascii="Arial" w:hAnsi="Arial" w:cs="Arial"/>
          <w:sz w:val="20"/>
          <w:szCs w:val="20"/>
        </w:rPr>
        <w:t>Dofinansowanie jest przekazywane w formie płatności</w:t>
      </w:r>
      <w:r w:rsidR="00896CCF">
        <w:rPr>
          <w:rFonts w:ascii="Arial" w:hAnsi="Arial" w:cs="Arial"/>
          <w:sz w:val="20"/>
          <w:szCs w:val="20"/>
        </w:rPr>
        <w:t>.</w:t>
      </w:r>
      <w:r w:rsidRPr="00896CCF">
        <w:rPr>
          <w:rFonts w:ascii="Arial" w:hAnsi="Arial" w:cs="Arial"/>
          <w:sz w:val="20"/>
          <w:szCs w:val="20"/>
        </w:rPr>
        <w:t xml:space="preserve"> </w:t>
      </w:r>
    </w:p>
    <w:p w14:paraId="748555D0" w14:textId="2A769686" w:rsidR="000C0CF0" w:rsidRPr="00641936" w:rsidRDefault="000C0CF0" w:rsidP="000C0CF0">
      <w:pPr>
        <w:spacing w:after="120"/>
        <w:jc w:val="center"/>
        <w:rPr>
          <w:rFonts w:ascii="Arial" w:hAnsi="Arial" w:cs="Arial"/>
          <w:b/>
          <w:bCs/>
          <w:strike/>
          <w:sz w:val="20"/>
          <w:szCs w:val="20"/>
        </w:rPr>
      </w:pPr>
      <w:r w:rsidRPr="00641936">
        <w:rPr>
          <w:rFonts w:ascii="Arial" w:hAnsi="Arial" w:cs="Arial"/>
          <w:bCs/>
          <w:strike/>
          <w:sz w:val="20"/>
          <w:szCs w:val="20"/>
        </w:rPr>
        <w:t>§ 6a.</w:t>
      </w:r>
    </w:p>
    <w:p w14:paraId="3A3A1515" w14:textId="5FE5318E" w:rsidR="000C0CF0" w:rsidRPr="00641936" w:rsidRDefault="00EE6045" w:rsidP="000C0CF0">
      <w:pPr>
        <w:spacing w:after="120"/>
        <w:jc w:val="center"/>
        <w:rPr>
          <w:rFonts w:ascii="Arial" w:hAnsi="Arial" w:cs="Arial"/>
          <w:strike/>
          <w:sz w:val="20"/>
          <w:szCs w:val="20"/>
        </w:rPr>
      </w:pPr>
      <w:r w:rsidRPr="00641936">
        <w:rPr>
          <w:rFonts w:ascii="Arial" w:hAnsi="Arial" w:cs="Arial"/>
          <w:b/>
          <w:strike/>
          <w:sz w:val="20"/>
          <w:szCs w:val="20"/>
        </w:rPr>
        <w:t>Dotacja</w:t>
      </w:r>
      <w:r w:rsidR="000C0CF0" w:rsidRPr="00641936">
        <w:rPr>
          <w:rFonts w:ascii="Arial" w:hAnsi="Arial" w:cs="Arial"/>
          <w:b/>
          <w:strike/>
          <w:sz w:val="20"/>
          <w:szCs w:val="20"/>
        </w:rPr>
        <w:t xml:space="preserve"> warunkow</w:t>
      </w:r>
      <w:r w:rsidRPr="00641936">
        <w:rPr>
          <w:rFonts w:ascii="Arial" w:hAnsi="Arial" w:cs="Arial"/>
          <w:b/>
          <w:strike/>
          <w:sz w:val="20"/>
          <w:szCs w:val="20"/>
        </w:rPr>
        <w:t>a</w:t>
      </w:r>
      <w:r w:rsidR="00896CCF" w:rsidRPr="00896CCF">
        <w:rPr>
          <w:rFonts w:ascii="Arial" w:hAnsi="Arial" w:cs="Arial"/>
          <w:b/>
          <w:sz w:val="20"/>
          <w:szCs w:val="20"/>
        </w:rPr>
        <w:t>- skreślony</w:t>
      </w:r>
    </w:p>
    <w:p w14:paraId="4E995F9A" w14:textId="77777777" w:rsidR="00663045" w:rsidRDefault="00663045" w:rsidP="00807626">
      <w:pPr>
        <w:spacing w:before="480"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204D912D" w14:textId="77777777" w:rsidR="00663045" w:rsidRDefault="00663045" w:rsidP="00807626">
      <w:pPr>
        <w:spacing w:before="480" w:after="120"/>
        <w:jc w:val="center"/>
        <w:rPr>
          <w:rFonts w:ascii="Arial" w:hAnsi="Arial" w:cs="Arial"/>
          <w:b/>
          <w:bCs/>
          <w:sz w:val="20"/>
          <w:szCs w:val="20"/>
        </w:rPr>
      </w:pPr>
      <w:bookmarkStart w:id="8" w:name="_Hlk114677540"/>
      <w:r w:rsidRPr="009325D5">
        <w:rPr>
          <w:rFonts w:ascii="Arial" w:hAnsi="Arial" w:cs="Arial"/>
          <w:bCs/>
          <w:sz w:val="20"/>
          <w:szCs w:val="20"/>
        </w:rPr>
        <w:t xml:space="preserve">§ </w:t>
      </w:r>
      <w:r>
        <w:rPr>
          <w:rFonts w:ascii="Arial" w:hAnsi="Arial" w:cs="Arial"/>
          <w:bCs/>
          <w:sz w:val="20"/>
          <w:szCs w:val="20"/>
        </w:rPr>
        <w:t>7</w:t>
      </w:r>
      <w:r w:rsidRPr="009325D5">
        <w:rPr>
          <w:rFonts w:ascii="Arial" w:hAnsi="Arial" w:cs="Arial"/>
          <w:bCs/>
          <w:sz w:val="20"/>
          <w:szCs w:val="20"/>
        </w:rPr>
        <w:t>.</w:t>
      </w:r>
      <w:r w:rsidRPr="00857779">
        <w:rPr>
          <w:rFonts w:ascii="Arial" w:hAnsi="Arial" w:cs="Arial"/>
          <w:b/>
          <w:bCs/>
          <w:sz w:val="20"/>
          <w:szCs w:val="20"/>
        </w:rPr>
        <w:t xml:space="preserve"> </w:t>
      </w:r>
    </w:p>
    <w:bookmarkEnd w:id="8"/>
    <w:p w14:paraId="5AC722B8" w14:textId="77777777" w:rsidR="00663045" w:rsidRDefault="00663045" w:rsidP="00F83D81">
      <w:pPr>
        <w:pStyle w:val="Tekstpodstawowy"/>
        <w:numPr>
          <w:ilvl w:val="0"/>
          <w:numId w:val="54"/>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2D3EC217" w:rsidR="00663045" w:rsidRDefault="0066304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Zakończenie realizacji Projektu oznacza dzień dokonania płatności końcowej na rachunek bankowy Beneficjenta w przypadku, gdy w ramach rozliczenia wniosku o płatność końcową Beneficjentowi przekazywane jest dofinansowanie albo dzień zatwierdzenia wniosku o płatność końcową – w pozostałych przypadkach.</w:t>
      </w:r>
    </w:p>
    <w:p w14:paraId="22A809DC" w14:textId="14BFC592" w:rsidR="00871E35" w:rsidRPr="00BE233C" w:rsidRDefault="00871E35" w:rsidP="00815AED">
      <w:pPr>
        <w:pStyle w:val="Tekstpodstawowy"/>
        <w:numPr>
          <w:ilvl w:val="0"/>
          <w:numId w:val="54"/>
        </w:numPr>
        <w:spacing w:after="120"/>
        <w:ind w:left="284" w:hanging="284"/>
        <w:rPr>
          <w:rFonts w:ascii="Arial" w:hAnsi="Arial" w:cs="Arial"/>
          <w:sz w:val="20"/>
          <w:szCs w:val="20"/>
        </w:rPr>
      </w:pPr>
      <w:r w:rsidRPr="00BE233C">
        <w:rPr>
          <w:rFonts w:ascii="Arial" w:hAnsi="Arial" w:cs="Arial"/>
          <w:sz w:val="20"/>
          <w:szCs w:val="20"/>
        </w:rPr>
        <w:t xml:space="preserve">Zakończenie </w:t>
      </w:r>
      <w:r w:rsidR="005736AA" w:rsidRPr="00BE233C">
        <w:rPr>
          <w:rFonts w:ascii="Arial" w:hAnsi="Arial" w:cs="Arial"/>
          <w:sz w:val="20"/>
          <w:szCs w:val="20"/>
        </w:rPr>
        <w:t xml:space="preserve">realizacji </w:t>
      </w:r>
      <w:r w:rsidRPr="00BE233C">
        <w:rPr>
          <w:rFonts w:ascii="Arial" w:hAnsi="Arial" w:cs="Arial"/>
          <w:sz w:val="20"/>
          <w:szCs w:val="20"/>
        </w:rPr>
        <w:t>Projektu oznacza rozpoczęcie okresu trwałości Projektu</w:t>
      </w:r>
      <w:r w:rsidR="001D3CAA" w:rsidRPr="00BE233C">
        <w:rPr>
          <w:rFonts w:ascii="Arial" w:hAnsi="Arial" w:cs="Arial"/>
          <w:sz w:val="20"/>
          <w:szCs w:val="20"/>
        </w:rPr>
        <w:t>,</w:t>
      </w:r>
      <w:r w:rsidR="00B2266A" w:rsidRPr="00BE233C">
        <w:rPr>
          <w:rFonts w:ascii="Arial" w:hAnsi="Arial" w:cs="Arial"/>
          <w:sz w:val="20"/>
          <w:szCs w:val="20"/>
        </w:rPr>
        <w:t xml:space="preserve"> </w:t>
      </w:r>
      <w:r w:rsidR="00B76317">
        <w:rPr>
          <w:rFonts w:ascii="Arial" w:hAnsi="Arial" w:cs="Arial"/>
          <w:sz w:val="20"/>
          <w:szCs w:val="20"/>
        </w:rPr>
        <w:t xml:space="preserve">o </w:t>
      </w:r>
      <w:r w:rsidR="00B2266A" w:rsidRPr="00BE233C">
        <w:rPr>
          <w:rFonts w:ascii="Arial" w:hAnsi="Arial" w:cs="Arial"/>
          <w:sz w:val="20"/>
          <w:szCs w:val="20"/>
        </w:rPr>
        <w:t>któr</w:t>
      </w:r>
      <w:r w:rsidR="00E25AC5">
        <w:rPr>
          <w:rFonts w:ascii="Arial" w:hAnsi="Arial" w:cs="Arial"/>
          <w:sz w:val="20"/>
          <w:szCs w:val="20"/>
        </w:rPr>
        <w:t>ym</w:t>
      </w:r>
      <w:r w:rsidR="00B2266A" w:rsidRPr="00BE233C">
        <w:rPr>
          <w:rFonts w:ascii="Arial" w:hAnsi="Arial" w:cs="Arial"/>
          <w:sz w:val="20"/>
          <w:szCs w:val="20"/>
        </w:rPr>
        <w:t xml:space="preserve"> mowa w</w:t>
      </w:r>
      <w:r w:rsidR="006071D9">
        <w:rPr>
          <w:rFonts w:ascii="Arial" w:hAnsi="Arial" w:cs="Arial"/>
          <w:sz w:val="20"/>
          <w:szCs w:val="20"/>
        </w:rPr>
        <w:t> </w:t>
      </w:r>
      <w:r w:rsidR="00B2266A" w:rsidRPr="00BE233C">
        <w:rPr>
          <w:rFonts w:ascii="Arial" w:hAnsi="Arial" w:cs="Arial"/>
          <w:sz w:val="20"/>
          <w:szCs w:val="20"/>
        </w:rPr>
        <w:t>§</w:t>
      </w:r>
      <w:r w:rsidR="006071D9">
        <w:rPr>
          <w:rFonts w:ascii="Arial" w:hAnsi="Arial" w:cs="Arial"/>
          <w:sz w:val="20"/>
          <w:szCs w:val="20"/>
        </w:rPr>
        <w:t> </w:t>
      </w:r>
      <w:r w:rsidR="00B2266A" w:rsidRPr="00BE233C">
        <w:rPr>
          <w:rFonts w:ascii="Arial" w:hAnsi="Arial" w:cs="Arial"/>
          <w:sz w:val="20"/>
          <w:szCs w:val="20"/>
        </w:rPr>
        <w:t>15.</w:t>
      </w:r>
    </w:p>
    <w:p w14:paraId="5D86097A" w14:textId="69FA5963" w:rsidR="00663045" w:rsidRPr="009325D5" w:rsidRDefault="00663045" w:rsidP="00807626">
      <w:pPr>
        <w:keepNext/>
        <w:tabs>
          <w:tab w:val="left" w:pos="567"/>
        </w:tabs>
        <w:spacing w:before="480" w:after="120"/>
        <w:jc w:val="center"/>
        <w:rPr>
          <w:rFonts w:ascii="Arial" w:hAnsi="Arial" w:cs="Arial"/>
          <w:sz w:val="20"/>
          <w:szCs w:val="20"/>
        </w:rPr>
      </w:pPr>
      <w:bookmarkStart w:id="9" w:name="_Hlk114677317"/>
      <w:r w:rsidRPr="009325D5">
        <w:rPr>
          <w:rFonts w:ascii="Arial" w:hAnsi="Arial" w:cs="Arial"/>
          <w:sz w:val="20"/>
          <w:szCs w:val="20"/>
        </w:rPr>
        <w:t>§</w:t>
      </w:r>
      <w:bookmarkEnd w:id="9"/>
      <w:r w:rsidRPr="009325D5">
        <w:rPr>
          <w:rFonts w:ascii="Arial" w:hAnsi="Arial" w:cs="Arial"/>
          <w:sz w:val="20"/>
          <w:szCs w:val="20"/>
        </w:rPr>
        <w:t xml:space="preserve"> </w:t>
      </w:r>
      <w:r>
        <w:rPr>
          <w:rFonts w:ascii="Arial" w:hAnsi="Arial" w:cs="Arial"/>
          <w:sz w:val="20"/>
          <w:szCs w:val="20"/>
        </w:rPr>
        <w:t>8</w:t>
      </w:r>
      <w:r w:rsidRPr="009325D5">
        <w:rPr>
          <w:rFonts w:ascii="Arial" w:hAnsi="Arial" w:cs="Arial"/>
          <w:sz w:val="20"/>
          <w:szCs w:val="20"/>
        </w:rPr>
        <w:t>.</w:t>
      </w:r>
    </w:p>
    <w:p w14:paraId="7A2682E1" w14:textId="7C644F91" w:rsidR="00663045"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3277F1B8" w14:textId="77777777" w:rsidR="00663045"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 Projektu w okresie kwalifikowalności wydatków Projektu, o którym mowa w ust. 1</w:t>
      </w:r>
      <w:r>
        <w:rPr>
          <w:rFonts w:ascii="Arial" w:hAnsi="Arial" w:cs="Arial"/>
          <w:sz w:val="20"/>
          <w:szCs w:val="20"/>
        </w:rPr>
        <w:t>.</w:t>
      </w:r>
    </w:p>
    <w:p w14:paraId="3E80DC9C" w14:textId="49C5E06C" w:rsidR="00663045" w:rsidRPr="00023350" w:rsidRDefault="00663045" w:rsidP="00F83D81">
      <w:pPr>
        <w:pStyle w:val="Tekstpodstawowy"/>
        <w:numPr>
          <w:ilvl w:val="0"/>
          <w:numId w:val="17"/>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w:t>
      </w:r>
      <w:r w:rsidR="001A1733">
        <w:rPr>
          <w:rFonts w:ascii="Arial" w:hAnsi="Arial" w:cs="Arial"/>
          <w:sz w:val="20"/>
          <w:szCs w:val="20"/>
        </w:rPr>
        <w:t>,</w:t>
      </w:r>
      <w:r w:rsidRPr="00AC2588">
        <w:rPr>
          <w:rFonts w:ascii="Arial" w:hAnsi="Arial" w:cs="Arial"/>
          <w:sz w:val="20"/>
          <w:szCs w:val="20"/>
        </w:rPr>
        <w:t xml:space="preserve"> jeśli Beneficjent wykonał i udokumentował w sposób określony w Umowie pełny zakres rzeczowo-finansowy Projektu oraz złożył wniosek o płatność końcową</w:t>
      </w:r>
      <w:r w:rsidR="003A302A">
        <w:rPr>
          <w:rFonts w:ascii="Arial" w:hAnsi="Arial" w:cs="Arial"/>
          <w:sz w:val="20"/>
          <w:szCs w:val="20"/>
        </w:rPr>
        <w:t>, który</w:t>
      </w:r>
      <w:r w:rsidR="00A003B0">
        <w:rPr>
          <w:rFonts w:ascii="Arial" w:hAnsi="Arial" w:cs="Arial"/>
          <w:sz w:val="20"/>
          <w:szCs w:val="20"/>
        </w:rPr>
        <w:t xml:space="preserve"> został zatwierdzony</w:t>
      </w:r>
      <w:r w:rsidR="003A302A">
        <w:rPr>
          <w:rFonts w:ascii="Arial" w:hAnsi="Arial" w:cs="Arial"/>
          <w:sz w:val="20"/>
          <w:szCs w:val="20"/>
        </w:rPr>
        <w:t xml:space="preserve"> przez Instytucję Pośredniczącą</w:t>
      </w:r>
      <w:r w:rsidRPr="00AC2588">
        <w:rPr>
          <w:rFonts w:ascii="Arial" w:hAnsi="Arial" w:cs="Arial"/>
          <w:sz w:val="20"/>
          <w:szCs w:val="20"/>
        </w:rPr>
        <w:t>.</w:t>
      </w:r>
    </w:p>
    <w:p w14:paraId="709C326C" w14:textId="18C7B397" w:rsidR="00663045" w:rsidRPr="00815E82" w:rsidRDefault="00663045" w:rsidP="00F83D81">
      <w:pPr>
        <w:pStyle w:val="Tekstpodstawowy"/>
        <w:numPr>
          <w:ilvl w:val="0"/>
          <w:numId w:val="17"/>
        </w:numPr>
        <w:tabs>
          <w:tab w:val="left" w:pos="-4253"/>
        </w:tabs>
        <w:spacing w:after="120"/>
        <w:ind w:left="284" w:hanging="284"/>
        <w:rPr>
          <w:rFonts w:ascii="Arial" w:hAnsi="Arial" w:cs="Arial"/>
          <w:bCs/>
          <w:sz w:val="20"/>
          <w:szCs w:val="20"/>
        </w:rPr>
      </w:pPr>
      <w:r w:rsidRPr="00741C77">
        <w:rPr>
          <w:rFonts w:ascii="Arial" w:hAnsi="Arial" w:cs="Arial"/>
          <w:sz w:val="20"/>
          <w:szCs w:val="20"/>
        </w:rPr>
        <w:t xml:space="preserve">Wydatki poniesione w związku z realizacją Projektu po rozpoczęciu okresu kwalifikowalności wydatków, </w:t>
      </w:r>
      <w:r w:rsidRPr="00DF37DA">
        <w:rPr>
          <w:rFonts w:ascii="Arial" w:hAnsi="Arial" w:cs="Arial"/>
          <w:sz w:val="20"/>
          <w:szCs w:val="20"/>
        </w:rPr>
        <w:t>lecz przed dniem</w:t>
      </w:r>
      <w:r w:rsidR="00896CCF">
        <w:rPr>
          <w:rFonts w:ascii="Arial" w:hAnsi="Arial" w:cs="Arial"/>
          <w:sz w:val="20"/>
          <w:szCs w:val="20"/>
        </w:rPr>
        <w:t xml:space="preserve"> 25 listopada 2022 r</w:t>
      </w:r>
      <w:r w:rsidRPr="00DF37DA">
        <w:rPr>
          <w:rFonts w:ascii="Arial" w:hAnsi="Arial" w:cs="Arial"/>
          <w:sz w:val="20"/>
          <w:szCs w:val="20"/>
        </w:rPr>
        <w:t xml:space="preserve">, tj. przed dniem </w:t>
      </w:r>
      <w:r w:rsidR="00DF37DA" w:rsidRPr="00DF37DA">
        <w:rPr>
          <w:rFonts w:ascii="Arial" w:hAnsi="Arial" w:cs="Arial"/>
          <w:sz w:val="20"/>
          <w:szCs w:val="20"/>
        </w:rPr>
        <w:t xml:space="preserve">wejścia w życie </w:t>
      </w:r>
      <w:r w:rsidRPr="00DF37DA">
        <w:rPr>
          <w:rFonts w:ascii="Arial" w:hAnsi="Arial" w:cs="Arial"/>
          <w:sz w:val="20"/>
          <w:szCs w:val="20"/>
        </w:rPr>
        <w:t xml:space="preserve">wytycznych </w:t>
      </w:r>
      <w:r w:rsidR="00C92C5B" w:rsidRPr="00DF37DA">
        <w:rPr>
          <w:rFonts w:ascii="Arial" w:hAnsi="Arial" w:cs="Arial"/>
          <w:sz w:val="20"/>
          <w:szCs w:val="20"/>
        </w:rPr>
        <w:t>dotyczących</w:t>
      </w:r>
      <w:r w:rsidRPr="00DF37DA">
        <w:rPr>
          <w:rFonts w:ascii="Arial" w:hAnsi="Arial" w:cs="Arial"/>
          <w:sz w:val="20"/>
          <w:szCs w:val="20"/>
        </w:rPr>
        <w:t xml:space="preserve"> kwalifikowalności wydatków </w:t>
      </w:r>
      <w:r w:rsidR="00C92C5B" w:rsidRPr="00DF37DA">
        <w:rPr>
          <w:rFonts w:ascii="Arial" w:hAnsi="Arial" w:cs="Arial"/>
          <w:sz w:val="20"/>
          <w:szCs w:val="20"/>
        </w:rPr>
        <w:t xml:space="preserve">na lata 2021 – 2027 </w:t>
      </w:r>
      <w:r w:rsidRPr="00DF37DA">
        <w:rPr>
          <w:rFonts w:ascii="Arial" w:hAnsi="Arial" w:cs="Arial"/>
          <w:sz w:val="20"/>
          <w:szCs w:val="20"/>
        </w:rPr>
        <w:t>mogą kwalifikować się do dofinansowania pod warunkiem, że spełniają kryteria określone w tych wytycznych</w:t>
      </w:r>
      <w:r w:rsidRPr="00DF37DA">
        <w:rPr>
          <w:rStyle w:val="Odwoanieprzypisudolnego"/>
          <w:rFonts w:ascii="Arial" w:hAnsi="Arial" w:cs="Arial"/>
          <w:sz w:val="20"/>
          <w:szCs w:val="20"/>
        </w:rPr>
        <w:footnoteReference w:id="11"/>
      </w:r>
      <w:r w:rsidRPr="00DF37DA">
        <w:rPr>
          <w:rFonts w:ascii="Arial" w:hAnsi="Arial" w:cs="Arial"/>
          <w:sz w:val="20"/>
          <w:szCs w:val="20"/>
        </w:rPr>
        <w:t>.</w:t>
      </w:r>
    </w:p>
    <w:p w14:paraId="5156456B" w14:textId="3EC976F7" w:rsidR="00663045" w:rsidRPr="009325D5" w:rsidRDefault="00663045" w:rsidP="00F12C00">
      <w:pPr>
        <w:pStyle w:val="Tekstpodstawowy"/>
        <w:tabs>
          <w:tab w:val="left" w:pos="-4253"/>
        </w:tabs>
        <w:spacing w:before="360"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Pr>
          <w:rFonts w:ascii="Arial" w:hAnsi="Arial" w:cs="Arial"/>
          <w:bCs/>
          <w:sz w:val="20"/>
          <w:szCs w:val="20"/>
        </w:rPr>
        <w:t>9</w:t>
      </w:r>
      <w:r w:rsidRPr="009325D5">
        <w:rPr>
          <w:rFonts w:ascii="Arial" w:hAnsi="Arial" w:cs="Arial"/>
          <w:bCs/>
          <w:sz w:val="20"/>
          <w:szCs w:val="20"/>
        </w:rPr>
        <w:t>.</w:t>
      </w:r>
    </w:p>
    <w:p w14:paraId="75B20444" w14:textId="77777777" w:rsidR="00663045" w:rsidRDefault="00663045"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lastRenderedPageBreak/>
        <w:t xml:space="preserve">Beneficjent zobowiązuje się do zapewnienia płynności </w:t>
      </w:r>
      <w:r w:rsidR="004607C5">
        <w:rPr>
          <w:rFonts w:ascii="Arial" w:hAnsi="Arial" w:cs="Arial"/>
          <w:sz w:val="20"/>
          <w:szCs w:val="20"/>
        </w:rPr>
        <w:t>finansowej</w:t>
      </w:r>
      <w:r>
        <w:rPr>
          <w:rFonts w:ascii="Arial" w:hAnsi="Arial" w:cs="Arial"/>
          <w:sz w:val="20"/>
          <w:szCs w:val="20"/>
        </w:rPr>
        <w:t xml:space="preserve"> Projektu.</w:t>
      </w:r>
    </w:p>
    <w:p w14:paraId="495AA235" w14:textId="77777777"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Pr>
          <w:rFonts w:ascii="Arial" w:hAnsi="Arial" w:cs="Arial"/>
          <w:sz w:val="20"/>
          <w:szCs w:val="20"/>
        </w:rPr>
        <w:t xml:space="preserve"> oraz wnieść wkład własny.</w:t>
      </w:r>
    </w:p>
    <w:p w14:paraId="350DAEAF" w14:textId="4D69AFF2" w:rsidR="00663045" w:rsidRPr="009325D5"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Poniesienie przez Beneficjenta wydatków kwalifikowalnych w kwocie wyższej niż </w:t>
      </w:r>
      <w:r w:rsidR="00281280">
        <w:rPr>
          <w:rFonts w:ascii="Arial" w:hAnsi="Arial" w:cs="Arial"/>
          <w:sz w:val="20"/>
          <w:szCs w:val="20"/>
        </w:rPr>
        <w:t>wskazana</w:t>
      </w:r>
      <w:r w:rsidRPr="009325D5">
        <w:rPr>
          <w:rFonts w:ascii="Arial" w:hAnsi="Arial" w:cs="Arial"/>
          <w:sz w:val="20"/>
          <w:szCs w:val="20"/>
        </w:rPr>
        <w:t xml:space="preserve"> w § </w:t>
      </w:r>
      <w:r>
        <w:rPr>
          <w:rFonts w:ascii="Arial" w:hAnsi="Arial" w:cs="Arial"/>
          <w:sz w:val="20"/>
          <w:szCs w:val="20"/>
        </w:rPr>
        <w:t>5</w:t>
      </w:r>
      <w:r w:rsidRPr="009325D5">
        <w:rPr>
          <w:rFonts w:ascii="Arial" w:hAnsi="Arial" w:cs="Arial"/>
          <w:sz w:val="20"/>
          <w:szCs w:val="20"/>
        </w:rPr>
        <w:t xml:space="preserve"> ust. 2 nie stanowi podstawy do zwiększenia przyznanej kwoty dofinansowania</w:t>
      </w:r>
      <w:r w:rsidR="005A55E5">
        <w:t xml:space="preserve"> </w:t>
      </w:r>
      <w:r w:rsidR="005A55E5" w:rsidRPr="00EA4542">
        <w:rPr>
          <w:rFonts w:ascii="Arial" w:hAnsi="Arial" w:cs="Arial"/>
          <w:sz w:val="20"/>
          <w:szCs w:val="20"/>
        </w:rPr>
        <w:t>o</w:t>
      </w:r>
      <w:r w:rsidR="005A55E5" w:rsidRPr="005A55E5">
        <w:rPr>
          <w:rFonts w:ascii="Arial" w:hAnsi="Arial" w:cs="Arial"/>
          <w:sz w:val="20"/>
          <w:szCs w:val="20"/>
        </w:rPr>
        <w:t xml:space="preserve"> której mowa w</w:t>
      </w:r>
      <w:r w:rsidR="00004A97">
        <w:rPr>
          <w:rFonts w:ascii="Arial" w:hAnsi="Arial" w:cs="Arial"/>
          <w:sz w:val="20"/>
          <w:szCs w:val="20"/>
        </w:rPr>
        <w:t> </w:t>
      </w:r>
      <w:r w:rsidR="005A55E5">
        <w:rPr>
          <w:rFonts w:ascii="Arial" w:hAnsi="Arial" w:cs="Arial"/>
          <w:sz w:val="20"/>
          <w:szCs w:val="20"/>
        </w:rPr>
        <w:t>§</w:t>
      </w:r>
      <w:r w:rsidR="00004A97">
        <w:rPr>
          <w:rFonts w:ascii="Arial" w:hAnsi="Arial" w:cs="Arial"/>
          <w:sz w:val="20"/>
          <w:szCs w:val="20"/>
        </w:rPr>
        <w:t> </w:t>
      </w:r>
      <w:r w:rsidR="005A55E5" w:rsidRPr="005A55E5">
        <w:rPr>
          <w:rFonts w:ascii="Arial" w:hAnsi="Arial" w:cs="Arial"/>
          <w:sz w:val="20"/>
          <w:szCs w:val="20"/>
        </w:rPr>
        <w:t>6</w:t>
      </w:r>
      <w:r w:rsidR="00004A97">
        <w:rPr>
          <w:rFonts w:ascii="Arial" w:hAnsi="Arial" w:cs="Arial"/>
          <w:sz w:val="20"/>
          <w:szCs w:val="20"/>
        </w:rPr>
        <w:t> </w:t>
      </w:r>
      <w:r w:rsidR="005A55E5" w:rsidRPr="005A55E5">
        <w:rPr>
          <w:rFonts w:ascii="Arial" w:hAnsi="Arial" w:cs="Arial"/>
          <w:sz w:val="20"/>
          <w:szCs w:val="20"/>
        </w:rPr>
        <w:t>ust. 1</w:t>
      </w:r>
      <w:r w:rsidR="005A55E5">
        <w:rPr>
          <w:rFonts w:ascii="Arial" w:hAnsi="Arial" w:cs="Arial"/>
          <w:sz w:val="20"/>
          <w:szCs w:val="20"/>
        </w:rPr>
        <w:t>.</w:t>
      </w:r>
    </w:p>
    <w:p w14:paraId="68F34AD6" w14:textId="48D76538" w:rsidR="00663045" w:rsidRPr="00E12F62"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gdy Beneficjent poniósł wydatki kwalifikowalne w kwocie niższej </w:t>
      </w:r>
      <w:r w:rsidR="00F755B7">
        <w:rPr>
          <w:rFonts w:ascii="Arial" w:hAnsi="Arial" w:cs="Arial"/>
          <w:sz w:val="20"/>
          <w:szCs w:val="20"/>
        </w:rPr>
        <w:t xml:space="preserve">niż </w:t>
      </w:r>
      <w:r w:rsidR="00281280">
        <w:rPr>
          <w:rFonts w:ascii="Arial" w:hAnsi="Arial" w:cs="Arial"/>
          <w:sz w:val="20"/>
          <w:szCs w:val="20"/>
        </w:rPr>
        <w:t xml:space="preserve">wskazana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5</w:t>
      </w:r>
      <w:r w:rsidRPr="009325D5">
        <w:rPr>
          <w:rFonts w:ascii="Arial" w:hAnsi="Arial" w:cs="Arial"/>
          <w:sz w:val="20"/>
          <w:szCs w:val="20"/>
        </w:rPr>
        <w:t xml:space="preserve"> ust. 2</w:t>
      </w:r>
      <w:r w:rsidR="0054214A">
        <w:rPr>
          <w:rFonts w:ascii="Arial" w:hAnsi="Arial" w:cs="Arial"/>
          <w:sz w:val="20"/>
          <w:szCs w:val="20"/>
        </w:rPr>
        <w:t>,</w:t>
      </w:r>
      <w:r w:rsidRPr="009325D5">
        <w:rPr>
          <w:rFonts w:ascii="Arial" w:hAnsi="Arial" w:cs="Arial"/>
          <w:sz w:val="20"/>
          <w:szCs w:val="20"/>
        </w:rPr>
        <w:t xml:space="preserve"> dofinansowani</w:t>
      </w:r>
      <w:r>
        <w:rPr>
          <w:rFonts w:ascii="Arial" w:hAnsi="Arial" w:cs="Arial"/>
          <w:sz w:val="20"/>
          <w:szCs w:val="20"/>
        </w:rPr>
        <w:t>e</w:t>
      </w:r>
      <w:r w:rsidRPr="009325D5">
        <w:rPr>
          <w:rFonts w:ascii="Arial" w:hAnsi="Arial" w:cs="Arial"/>
          <w:sz w:val="20"/>
          <w:szCs w:val="20"/>
        </w:rPr>
        <w:t xml:space="preserve"> ulega zmniejszeniu</w:t>
      </w:r>
      <w:r>
        <w:rPr>
          <w:rFonts w:ascii="Arial" w:hAnsi="Arial" w:cs="Arial"/>
          <w:sz w:val="20"/>
          <w:szCs w:val="20"/>
        </w:rPr>
        <w:t xml:space="preserve"> zgodnie </w:t>
      </w:r>
      <w:r w:rsidR="007E6DD7" w:rsidRPr="00927348">
        <w:rPr>
          <w:rFonts w:ascii="Arial" w:hAnsi="Arial" w:cs="Arial"/>
          <w:sz w:val="20"/>
          <w:szCs w:val="20"/>
        </w:rPr>
        <w:t>z p</w:t>
      </w:r>
      <w:r w:rsidR="007E6DD7">
        <w:rPr>
          <w:rFonts w:ascii="Arial" w:hAnsi="Arial" w:cs="Arial"/>
          <w:sz w:val="20"/>
          <w:szCs w:val="20"/>
        </w:rPr>
        <w:t xml:space="preserve">roporcją wartości dofinansowania, </w:t>
      </w:r>
      <w:r w:rsidR="007E6DD7" w:rsidRPr="00927348">
        <w:rPr>
          <w:rFonts w:ascii="Arial" w:hAnsi="Arial" w:cs="Arial"/>
          <w:sz w:val="20"/>
          <w:szCs w:val="20"/>
        </w:rPr>
        <w:t>o</w:t>
      </w:r>
      <w:r w:rsidR="00004A97">
        <w:rPr>
          <w:rFonts w:ascii="Arial" w:hAnsi="Arial" w:cs="Arial"/>
          <w:sz w:val="20"/>
          <w:szCs w:val="20"/>
        </w:rPr>
        <w:t> </w:t>
      </w:r>
      <w:r w:rsidR="007E6DD7" w:rsidRPr="00927348">
        <w:rPr>
          <w:rFonts w:ascii="Arial" w:hAnsi="Arial" w:cs="Arial"/>
          <w:sz w:val="20"/>
          <w:szCs w:val="20"/>
        </w:rPr>
        <w:t>któr</w:t>
      </w:r>
      <w:r w:rsidR="007E6DD7">
        <w:rPr>
          <w:rFonts w:ascii="Arial" w:hAnsi="Arial" w:cs="Arial"/>
          <w:sz w:val="20"/>
          <w:szCs w:val="20"/>
        </w:rPr>
        <w:t>ej</w:t>
      </w:r>
      <w:r w:rsidR="007E6DD7" w:rsidRPr="00927348">
        <w:rPr>
          <w:rFonts w:ascii="Arial" w:hAnsi="Arial" w:cs="Arial"/>
          <w:sz w:val="20"/>
          <w:szCs w:val="20"/>
        </w:rPr>
        <w:t xml:space="preserve"> mowa w § </w:t>
      </w:r>
      <w:r w:rsidR="00155D6D">
        <w:rPr>
          <w:rFonts w:ascii="Arial" w:hAnsi="Arial" w:cs="Arial"/>
          <w:sz w:val="20"/>
          <w:szCs w:val="20"/>
        </w:rPr>
        <w:t>6</w:t>
      </w:r>
      <w:r w:rsidR="007E6DD7" w:rsidRPr="00927348">
        <w:rPr>
          <w:rFonts w:ascii="Arial" w:hAnsi="Arial" w:cs="Arial"/>
          <w:sz w:val="20"/>
          <w:szCs w:val="20"/>
        </w:rPr>
        <w:t xml:space="preserve"> ust. 1</w:t>
      </w:r>
      <w:r w:rsidR="007E6DD7">
        <w:rPr>
          <w:rFonts w:ascii="Arial" w:hAnsi="Arial" w:cs="Arial"/>
          <w:sz w:val="20"/>
          <w:szCs w:val="20"/>
        </w:rPr>
        <w:t xml:space="preserve"> do maksymalnej kwoty wydatków kwalifikowalnych, o której mowa w</w:t>
      </w:r>
      <w:r w:rsidR="00004A97">
        <w:rPr>
          <w:rFonts w:ascii="Arial" w:hAnsi="Arial" w:cs="Arial"/>
          <w:sz w:val="20"/>
          <w:szCs w:val="20"/>
        </w:rPr>
        <w:t> </w:t>
      </w:r>
      <w:r w:rsidR="007E6DD7" w:rsidRPr="009325D5">
        <w:rPr>
          <w:rFonts w:ascii="Arial" w:hAnsi="Arial" w:cs="Arial"/>
          <w:sz w:val="20"/>
          <w:szCs w:val="20"/>
        </w:rPr>
        <w:t>§</w:t>
      </w:r>
      <w:r w:rsidR="00004A97">
        <w:rPr>
          <w:rFonts w:ascii="Arial" w:hAnsi="Arial" w:cs="Arial"/>
          <w:sz w:val="20"/>
          <w:szCs w:val="20"/>
        </w:rPr>
        <w:t> </w:t>
      </w:r>
      <w:r w:rsidR="00747A77">
        <w:rPr>
          <w:rFonts w:ascii="Arial" w:hAnsi="Arial" w:cs="Arial"/>
          <w:sz w:val="20"/>
          <w:szCs w:val="20"/>
        </w:rPr>
        <w:t>5</w:t>
      </w:r>
      <w:r w:rsidR="00004A97">
        <w:rPr>
          <w:rFonts w:ascii="Arial" w:hAnsi="Arial" w:cs="Arial"/>
          <w:sz w:val="20"/>
          <w:szCs w:val="20"/>
        </w:rPr>
        <w:t> </w:t>
      </w:r>
      <w:r w:rsidR="007E6DD7">
        <w:rPr>
          <w:rFonts w:ascii="Arial" w:hAnsi="Arial" w:cs="Arial"/>
          <w:sz w:val="20"/>
          <w:szCs w:val="20"/>
        </w:rPr>
        <w:t>ust. 2</w:t>
      </w:r>
      <w:r w:rsidRPr="009325D5">
        <w:rPr>
          <w:rFonts w:ascii="Arial" w:hAnsi="Arial" w:cs="Arial"/>
          <w:sz w:val="20"/>
          <w:szCs w:val="20"/>
        </w:rPr>
        <w:t xml:space="preserve">, z </w:t>
      </w:r>
      <w:r w:rsidRPr="00972303">
        <w:rPr>
          <w:rFonts w:ascii="Arial" w:hAnsi="Arial" w:cs="Arial"/>
          <w:sz w:val="20"/>
          <w:szCs w:val="20"/>
        </w:rPr>
        <w:t>zastrzeżeniem § 2</w:t>
      </w:r>
      <w:r w:rsidR="00F50A84" w:rsidRPr="00972303">
        <w:rPr>
          <w:rFonts w:ascii="Arial" w:hAnsi="Arial" w:cs="Arial"/>
          <w:sz w:val="20"/>
          <w:szCs w:val="20"/>
        </w:rPr>
        <w:t>7</w:t>
      </w:r>
      <w:r w:rsidRPr="00972303">
        <w:rPr>
          <w:rFonts w:ascii="Arial" w:hAnsi="Arial" w:cs="Arial"/>
          <w:sz w:val="20"/>
          <w:szCs w:val="20"/>
        </w:rPr>
        <w:t xml:space="preserve"> ust. 5.</w:t>
      </w:r>
    </w:p>
    <w:p w14:paraId="588AD6B9" w14:textId="77777777" w:rsidR="00663045" w:rsidRPr="009D69C4" w:rsidRDefault="00663045" w:rsidP="00F83D81">
      <w:pPr>
        <w:pStyle w:val="Tekstpodstawowy"/>
        <w:numPr>
          <w:ilvl w:val="0"/>
          <w:numId w:val="26"/>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Pr>
          <w:rFonts w:ascii="Arial" w:hAnsi="Arial" w:cs="Arial"/>
          <w:sz w:val="20"/>
          <w:szCs w:val="20"/>
        </w:rPr>
        <w:t xml:space="preserve"> </w:t>
      </w:r>
      <w:r>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2"/>
      </w:r>
      <w:r w:rsidRPr="009D69C4">
        <w:rPr>
          <w:rFonts w:ascii="Arial" w:hAnsi="Arial" w:cs="Arial"/>
          <w:sz w:val="20"/>
          <w:szCs w:val="20"/>
        </w:rPr>
        <w:t>:</w:t>
      </w:r>
    </w:p>
    <w:p w14:paraId="615C4F05"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2D506E86" w14:textId="77777777" w:rsidR="00663045" w:rsidRPr="009325D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18400554" w:rsidR="00663045" w:rsidRDefault="00663045" w:rsidP="00663045">
      <w:pPr>
        <w:pStyle w:val="Akapitzlist"/>
        <w:numPr>
          <w:ilvl w:val="0"/>
          <w:numId w:val="6"/>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B1933F1" w14:textId="70775AC8" w:rsidR="004920E8" w:rsidRDefault="004920E8" w:rsidP="004920E8">
      <w:pPr>
        <w:spacing w:after="120"/>
        <w:jc w:val="both"/>
        <w:rPr>
          <w:rFonts w:ascii="Arial" w:hAnsi="Arial" w:cs="Arial"/>
          <w:sz w:val="20"/>
          <w:szCs w:val="20"/>
        </w:rPr>
      </w:pPr>
      <w:r>
        <w:rPr>
          <w:rFonts w:ascii="Arial" w:hAnsi="Arial" w:cs="Arial"/>
          <w:sz w:val="20"/>
          <w:szCs w:val="20"/>
        </w:rPr>
        <w:t xml:space="preserve">5a. W przypadku, o którym mowa w ust. 5, Beneficjent zobowiązany jest do przedłożenia do Instytucji Pośredniczącej </w:t>
      </w:r>
      <w:r w:rsidRPr="008A5923">
        <w:rPr>
          <w:rFonts w:ascii="Arial" w:hAnsi="Arial" w:cs="Arial"/>
          <w:sz w:val="20"/>
          <w:szCs w:val="20"/>
        </w:rPr>
        <w:t>porozumienia/umowy</w:t>
      </w:r>
      <w:r w:rsidR="002D0106" w:rsidRPr="008A5923">
        <w:rPr>
          <w:rStyle w:val="Odwoanieprzypisudolnego"/>
          <w:rFonts w:ascii="Arial" w:hAnsi="Arial"/>
          <w:sz w:val="20"/>
          <w:szCs w:val="20"/>
        </w:rPr>
        <w:footnoteReference w:id="13"/>
      </w:r>
      <w:r>
        <w:rPr>
          <w:rFonts w:ascii="Arial" w:hAnsi="Arial" w:cs="Arial"/>
          <w:sz w:val="20"/>
          <w:szCs w:val="20"/>
        </w:rPr>
        <w:t xml:space="preserve"> zawartego/zawartej między Beneficjentem a podmiotem upoważnionym do ponoszenia wydatków kwalifikowalnych, określającego/określającej sposób realizacji Projektu (m.in. podział obowiązków, finansowanie)</w:t>
      </w:r>
      <w:r w:rsidR="00B5197C">
        <w:rPr>
          <w:rFonts w:ascii="Arial" w:hAnsi="Arial" w:cs="Arial"/>
          <w:sz w:val="20"/>
          <w:szCs w:val="20"/>
        </w:rPr>
        <w:t>, najpóźniej</w:t>
      </w:r>
      <w:r>
        <w:rPr>
          <w:rFonts w:ascii="Arial" w:hAnsi="Arial" w:cs="Arial"/>
          <w:sz w:val="20"/>
          <w:szCs w:val="20"/>
        </w:rPr>
        <w:t xml:space="preserve"> w dniu zawarcia Umowy</w:t>
      </w:r>
      <w:r>
        <w:rPr>
          <w:rStyle w:val="Odwoanieprzypisudolnego"/>
          <w:rFonts w:ascii="Arial" w:hAnsi="Arial"/>
          <w:sz w:val="20"/>
          <w:szCs w:val="20"/>
        </w:rPr>
        <w:footnoteReference w:id="14"/>
      </w:r>
      <w:r>
        <w:rPr>
          <w:rFonts w:ascii="Arial" w:hAnsi="Arial" w:cs="Arial"/>
          <w:sz w:val="20"/>
          <w:szCs w:val="20"/>
        </w:rPr>
        <w:t xml:space="preserve">. </w:t>
      </w:r>
    </w:p>
    <w:p w14:paraId="2E86A8D5" w14:textId="6296CD64" w:rsidR="004920E8" w:rsidRPr="004920E8" w:rsidRDefault="004920E8" w:rsidP="004920E8">
      <w:pPr>
        <w:spacing w:after="120"/>
        <w:jc w:val="both"/>
        <w:rPr>
          <w:rFonts w:ascii="Arial" w:hAnsi="Arial" w:cs="Arial"/>
          <w:sz w:val="20"/>
          <w:szCs w:val="20"/>
        </w:rPr>
      </w:pPr>
      <w:r>
        <w:rPr>
          <w:rFonts w:ascii="Arial" w:hAnsi="Arial" w:cs="Arial"/>
          <w:sz w:val="20"/>
          <w:szCs w:val="20"/>
        </w:rPr>
        <w:t>5b. Beneficjent zobowiązany jest każdorazowo do przedłożenia Instytucji Pośredniczącej zmiany porozumienia/umowy</w:t>
      </w:r>
      <w:r w:rsidR="00B5197C">
        <w:rPr>
          <w:rFonts w:ascii="Arial" w:hAnsi="Arial" w:cs="Arial"/>
          <w:sz w:val="20"/>
          <w:szCs w:val="20"/>
        </w:rPr>
        <w:t>, o której mowa w ust. 5a,</w:t>
      </w:r>
      <w:r>
        <w:rPr>
          <w:rFonts w:ascii="Arial" w:hAnsi="Arial" w:cs="Arial"/>
          <w:sz w:val="20"/>
          <w:szCs w:val="20"/>
        </w:rPr>
        <w:t xml:space="preserve"> w terminie 30 dni od dnia dokonania </w:t>
      </w:r>
      <w:r w:rsidR="00F63045">
        <w:rPr>
          <w:rFonts w:ascii="Arial" w:hAnsi="Arial" w:cs="Arial"/>
          <w:sz w:val="20"/>
          <w:szCs w:val="20"/>
        </w:rPr>
        <w:t>jego</w:t>
      </w:r>
      <w:r w:rsidR="00B5197C">
        <w:rPr>
          <w:rFonts w:ascii="Arial" w:hAnsi="Arial" w:cs="Arial"/>
          <w:sz w:val="20"/>
          <w:szCs w:val="20"/>
        </w:rPr>
        <w:t>/jej</w:t>
      </w:r>
      <w:r w:rsidR="00F63045">
        <w:rPr>
          <w:rFonts w:ascii="Arial" w:hAnsi="Arial" w:cs="Arial"/>
          <w:sz w:val="20"/>
          <w:szCs w:val="20"/>
        </w:rPr>
        <w:t xml:space="preserve"> </w:t>
      </w:r>
      <w:r>
        <w:rPr>
          <w:rFonts w:ascii="Arial" w:hAnsi="Arial" w:cs="Arial"/>
          <w:sz w:val="20"/>
          <w:szCs w:val="20"/>
        </w:rPr>
        <w:t>zmiany</w:t>
      </w:r>
      <w:r w:rsidR="00B37B42">
        <w:rPr>
          <w:rStyle w:val="Odwoanieprzypisudolnego"/>
          <w:rFonts w:ascii="Arial" w:hAnsi="Arial"/>
          <w:sz w:val="20"/>
          <w:szCs w:val="20"/>
        </w:rPr>
        <w:footnoteReference w:id="15"/>
      </w:r>
      <w:r>
        <w:rPr>
          <w:rFonts w:ascii="Arial" w:hAnsi="Arial" w:cs="Arial"/>
          <w:sz w:val="20"/>
          <w:szCs w:val="20"/>
        </w:rPr>
        <w:t xml:space="preserve">. </w:t>
      </w:r>
    </w:p>
    <w:p w14:paraId="55D79688" w14:textId="6144B67B" w:rsidR="00663045" w:rsidRPr="00F6758F" w:rsidRDefault="001A796E" w:rsidP="00F12C00">
      <w:pPr>
        <w:pStyle w:val="Tekstpodstawowy"/>
        <w:spacing w:before="360"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6"/>
      </w:r>
      <w:r w:rsidRPr="00770BC4">
        <w:rPr>
          <w:rFonts w:ascii="Arial" w:hAnsi="Arial" w:cs="Arial"/>
          <w:sz w:val="20"/>
          <w:szCs w:val="20"/>
        </w:rPr>
        <w:t xml:space="preserve"> (VAT) </w:t>
      </w:r>
      <w:r>
        <w:rPr>
          <w:rFonts w:ascii="Arial" w:hAnsi="Arial" w:cs="Arial"/>
          <w:sz w:val="20"/>
          <w:szCs w:val="20"/>
        </w:rPr>
        <w:t>są niekwalifikowalne.</w:t>
      </w:r>
    </w:p>
    <w:p w14:paraId="194F46E7" w14:textId="33AAC8AE" w:rsidR="001A796E" w:rsidRPr="00F6758F" w:rsidRDefault="001A796E" w:rsidP="00F12C00">
      <w:pPr>
        <w:pStyle w:val="Tekstpodstawowy"/>
        <w:tabs>
          <w:tab w:val="left" w:pos="-4253"/>
        </w:tabs>
        <w:spacing w:before="360"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w:t>
      </w:r>
      <w:r w:rsidR="00226AA9">
        <w:rPr>
          <w:rFonts w:ascii="Arial" w:hAnsi="Arial" w:cs="Arial"/>
          <w:b/>
          <w:bCs/>
          <w:i/>
          <w:iCs/>
          <w:sz w:val="20"/>
          <w:szCs w:val="20"/>
        </w:rPr>
        <w:t>poniżej</w:t>
      </w:r>
      <w:r w:rsidR="00226AA9" w:rsidRPr="00F6758F">
        <w:rPr>
          <w:rFonts w:ascii="Arial" w:hAnsi="Arial" w:cs="Arial"/>
          <w:b/>
          <w:bCs/>
          <w:i/>
          <w:iCs/>
          <w:sz w:val="20"/>
          <w:szCs w:val="20"/>
        </w:rPr>
        <w:t xml:space="preserve"> </w:t>
      </w:r>
      <w:r w:rsidRPr="00F6758F">
        <w:rPr>
          <w:rFonts w:ascii="Arial" w:hAnsi="Arial" w:cs="Arial"/>
          <w:b/>
          <w:bCs/>
          <w:i/>
          <w:iCs/>
          <w:sz w:val="20"/>
          <w:szCs w:val="20"/>
        </w:rPr>
        <w:t>5 mln EUR]</w:t>
      </w:r>
    </w:p>
    <w:p w14:paraId="2388BCFC" w14:textId="47EA9342" w:rsidR="001A796E" w:rsidRDefault="001A796E" w:rsidP="00F12C00">
      <w:pPr>
        <w:pStyle w:val="Tekstpodstawowy"/>
        <w:tabs>
          <w:tab w:val="left" w:pos="-4253"/>
          <w:tab w:val="left" w:pos="284"/>
        </w:tabs>
        <w:spacing w:before="360" w:after="120"/>
        <w:rPr>
          <w:rFonts w:ascii="Arial" w:hAnsi="Arial" w:cs="Arial"/>
          <w:sz w:val="20"/>
          <w:szCs w:val="20"/>
        </w:rPr>
      </w:pPr>
      <w:r w:rsidRPr="001A796E">
        <w:rPr>
          <w:rFonts w:ascii="Arial" w:hAnsi="Arial" w:cs="Arial"/>
          <w:sz w:val="20"/>
          <w:szCs w:val="20"/>
        </w:rPr>
        <w:t>6.</w:t>
      </w:r>
      <w:r>
        <w:rPr>
          <w:rFonts w:ascii="Arial" w:hAnsi="Arial" w:cs="Arial"/>
          <w:sz w:val="20"/>
          <w:szCs w:val="20"/>
        </w:rPr>
        <w:tab/>
      </w: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7"/>
      </w:r>
      <w:r w:rsidRPr="00770BC4">
        <w:rPr>
          <w:rFonts w:ascii="Arial" w:hAnsi="Arial" w:cs="Arial"/>
          <w:sz w:val="20"/>
          <w:szCs w:val="20"/>
        </w:rPr>
        <w:t xml:space="preserve"> (VAT) </w:t>
      </w:r>
      <w:r>
        <w:rPr>
          <w:rFonts w:ascii="Arial" w:hAnsi="Arial" w:cs="Arial"/>
          <w:sz w:val="20"/>
          <w:szCs w:val="20"/>
        </w:rPr>
        <w:t>są kwalifikowalne</w:t>
      </w:r>
      <w:r w:rsidR="00953A0D">
        <w:rPr>
          <w:rFonts w:ascii="Arial" w:hAnsi="Arial" w:cs="Arial"/>
          <w:sz w:val="20"/>
          <w:szCs w:val="20"/>
        </w:rPr>
        <w:t>.</w:t>
      </w:r>
    </w:p>
    <w:p w14:paraId="4FC6C5DF" w14:textId="3ED53B7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przypadku zmiany </w:t>
      </w:r>
      <w:r w:rsidR="002626DD">
        <w:rPr>
          <w:rFonts w:ascii="Arial" w:hAnsi="Arial" w:cs="Arial"/>
          <w:sz w:val="20"/>
          <w:szCs w:val="20"/>
        </w:rPr>
        <w:t>c</w:t>
      </w:r>
      <w:r w:rsidR="002626DD" w:rsidRPr="002626DD">
        <w:rPr>
          <w:rFonts w:ascii="Arial" w:hAnsi="Arial" w:cs="Arial"/>
          <w:sz w:val="20"/>
          <w:szCs w:val="20"/>
        </w:rPr>
        <w:t>ałkowit</w:t>
      </w:r>
      <w:r w:rsidR="002626DD">
        <w:rPr>
          <w:rFonts w:ascii="Arial" w:hAnsi="Arial" w:cs="Arial"/>
          <w:sz w:val="20"/>
          <w:szCs w:val="20"/>
        </w:rPr>
        <w:t>ej</w:t>
      </w:r>
      <w:r w:rsidR="002626DD" w:rsidRPr="002626DD">
        <w:rPr>
          <w:rFonts w:ascii="Arial" w:hAnsi="Arial" w:cs="Arial"/>
          <w:sz w:val="20"/>
          <w:szCs w:val="20"/>
        </w:rPr>
        <w:t xml:space="preserve"> wartoś</w:t>
      </w:r>
      <w:r w:rsidR="002626DD">
        <w:rPr>
          <w:rFonts w:ascii="Arial" w:hAnsi="Arial" w:cs="Arial"/>
          <w:sz w:val="20"/>
          <w:szCs w:val="20"/>
        </w:rPr>
        <w:t>ci</w:t>
      </w:r>
      <w:r w:rsidR="002626DD" w:rsidRPr="002626DD">
        <w:rPr>
          <w:rFonts w:ascii="Arial" w:hAnsi="Arial" w:cs="Arial"/>
          <w:sz w:val="20"/>
          <w:szCs w:val="20"/>
        </w:rPr>
        <w:t xml:space="preserve"> </w:t>
      </w:r>
      <w:r>
        <w:rPr>
          <w:rFonts w:ascii="Arial" w:hAnsi="Arial" w:cs="Arial"/>
          <w:sz w:val="20"/>
          <w:szCs w:val="20"/>
        </w:rPr>
        <w:t>Projektu</w:t>
      </w:r>
      <w:r w:rsidR="007D1098">
        <w:rPr>
          <w:rFonts w:ascii="Arial" w:hAnsi="Arial" w:cs="Arial"/>
          <w:sz w:val="20"/>
          <w:szCs w:val="20"/>
        </w:rPr>
        <w:t xml:space="preserve"> (włączając VAT)</w:t>
      </w:r>
      <w:r w:rsidR="00225052" w:rsidRPr="00225052">
        <w:t xml:space="preserve"> </w:t>
      </w:r>
      <w:r w:rsidR="00225052" w:rsidRPr="00225052">
        <w:rPr>
          <w:rFonts w:ascii="Arial" w:hAnsi="Arial" w:cs="Arial"/>
          <w:sz w:val="20"/>
          <w:szCs w:val="20"/>
        </w:rPr>
        <w:t>mającej wpływ na kwalifikowalność VAT</w:t>
      </w:r>
      <w:r>
        <w:rPr>
          <w:rFonts w:ascii="Arial" w:hAnsi="Arial" w:cs="Arial"/>
          <w:sz w:val="20"/>
          <w:szCs w:val="20"/>
        </w:rPr>
        <w:t xml:space="preserve"> Instytucja Pośrednicząca dokonuje ponownego badania kwalifikowalności VAT na zasadach określonych w </w:t>
      </w:r>
      <w:r w:rsidR="007E6DD7">
        <w:rPr>
          <w:rFonts w:ascii="Arial" w:hAnsi="Arial" w:cs="Arial"/>
          <w:sz w:val="20"/>
          <w:szCs w:val="20"/>
        </w:rPr>
        <w:t>w</w:t>
      </w:r>
      <w:r>
        <w:rPr>
          <w:rFonts w:ascii="Arial" w:hAnsi="Arial" w:cs="Arial"/>
          <w:sz w:val="20"/>
          <w:szCs w:val="20"/>
        </w:rPr>
        <w:t>ytycznych dotyczących kwalifikowalności wydatków na lata 2021-2027.</w:t>
      </w:r>
    </w:p>
    <w:p w14:paraId="17A1C9F1" w14:textId="3588AB25" w:rsidR="001A796E" w:rsidRDefault="001A796E"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W przypadku stwierdzenia przez Instytucj</w:t>
      </w:r>
      <w:r w:rsidR="00A24388">
        <w:rPr>
          <w:rFonts w:ascii="Arial" w:hAnsi="Arial" w:cs="Arial"/>
          <w:sz w:val="20"/>
          <w:szCs w:val="20"/>
        </w:rPr>
        <w:t>ę</w:t>
      </w:r>
      <w:r>
        <w:rPr>
          <w:rFonts w:ascii="Arial" w:hAnsi="Arial" w:cs="Arial"/>
          <w:sz w:val="20"/>
          <w:szCs w:val="20"/>
        </w:rPr>
        <w:t xml:space="preserve"> Pośredniczącą</w:t>
      </w:r>
      <w:r w:rsidR="00A24388">
        <w:rPr>
          <w:rFonts w:ascii="Arial" w:hAnsi="Arial" w:cs="Arial"/>
          <w:sz w:val="20"/>
          <w:szCs w:val="20"/>
        </w:rPr>
        <w:t xml:space="preserve"> w wyniku badania</w:t>
      </w:r>
      <w:r w:rsidR="0054214A">
        <w:rPr>
          <w:rFonts w:ascii="Arial" w:hAnsi="Arial" w:cs="Arial"/>
          <w:sz w:val="20"/>
          <w:szCs w:val="20"/>
        </w:rPr>
        <w:t>,</w:t>
      </w:r>
      <w:r w:rsidR="00A24388">
        <w:rPr>
          <w:rFonts w:ascii="Arial" w:hAnsi="Arial" w:cs="Arial"/>
          <w:sz w:val="20"/>
          <w:szCs w:val="20"/>
        </w:rPr>
        <w:t xml:space="preserve"> o którym mowa w</w:t>
      </w:r>
      <w:r w:rsidR="00EA4542">
        <w:rPr>
          <w:rFonts w:ascii="Arial" w:hAnsi="Arial" w:cs="Arial"/>
          <w:sz w:val="20"/>
          <w:szCs w:val="20"/>
        </w:rPr>
        <w:t> </w:t>
      </w:r>
      <w:r w:rsidR="00A24388">
        <w:rPr>
          <w:rFonts w:ascii="Arial" w:hAnsi="Arial" w:cs="Arial"/>
          <w:sz w:val="20"/>
          <w:szCs w:val="20"/>
        </w:rPr>
        <w:t>ust. 7,</w:t>
      </w:r>
      <w:r>
        <w:rPr>
          <w:rFonts w:ascii="Arial" w:hAnsi="Arial" w:cs="Arial"/>
          <w:sz w:val="20"/>
          <w:szCs w:val="20"/>
        </w:rPr>
        <w:t xml:space="preserve"> zmiany </w:t>
      </w:r>
      <w:r w:rsidR="00A24388">
        <w:rPr>
          <w:rFonts w:ascii="Arial" w:hAnsi="Arial" w:cs="Arial"/>
          <w:sz w:val="20"/>
          <w:szCs w:val="20"/>
        </w:rPr>
        <w:t>skutkującej niekwalifikowalnością części lub całości rozliczonego w ramach Projektu VAT</w:t>
      </w:r>
      <w:r>
        <w:rPr>
          <w:rFonts w:ascii="Arial" w:hAnsi="Arial" w:cs="Arial"/>
          <w:sz w:val="20"/>
          <w:szCs w:val="20"/>
        </w:rPr>
        <w:t>,</w:t>
      </w:r>
      <w:r w:rsidR="00A24388">
        <w:rPr>
          <w:rFonts w:ascii="Arial" w:hAnsi="Arial" w:cs="Arial"/>
          <w:sz w:val="20"/>
          <w:szCs w:val="20"/>
        </w:rPr>
        <w:t xml:space="preserve"> </w:t>
      </w:r>
      <w:r>
        <w:rPr>
          <w:rFonts w:ascii="Arial" w:hAnsi="Arial" w:cs="Arial"/>
          <w:sz w:val="20"/>
          <w:szCs w:val="20"/>
        </w:rPr>
        <w:t xml:space="preserve">Beneficjent zobowiązuje się do </w:t>
      </w:r>
      <w:r w:rsidR="00AC0567">
        <w:rPr>
          <w:rFonts w:ascii="Arial" w:hAnsi="Arial" w:cs="Arial"/>
          <w:sz w:val="20"/>
          <w:szCs w:val="20"/>
        </w:rPr>
        <w:t xml:space="preserve">niezwłocznego </w:t>
      </w:r>
      <w:r>
        <w:rPr>
          <w:rFonts w:ascii="Arial" w:hAnsi="Arial" w:cs="Arial"/>
          <w:sz w:val="20"/>
          <w:szCs w:val="20"/>
        </w:rPr>
        <w:t>zwrotu dofinansowania w wysokości odpowiadającej wartości VAT, który po ponown</w:t>
      </w:r>
      <w:r w:rsidR="00A24388">
        <w:rPr>
          <w:rFonts w:ascii="Arial" w:hAnsi="Arial" w:cs="Arial"/>
          <w:sz w:val="20"/>
          <w:szCs w:val="20"/>
        </w:rPr>
        <w:t>ym</w:t>
      </w:r>
      <w:r>
        <w:rPr>
          <w:rFonts w:ascii="Arial" w:hAnsi="Arial" w:cs="Arial"/>
          <w:sz w:val="20"/>
          <w:szCs w:val="20"/>
        </w:rPr>
        <w:t xml:space="preserve"> </w:t>
      </w:r>
      <w:r w:rsidR="00A24388">
        <w:rPr>
          <w:rFonts w:ascii="Arial" w:hAnsi="Arial" w:cs="Arial"/>
          <w:sz w:val="20"/>
          <w:szCs w:val="20"/>
        </w:rPr>
        <w:t>badaniu</w:t>
      </w:r>
      <w:r>
        <w:rPr>
          <w:rFonts w:ascii="Arial" w:hAnsi="Arial" w:cs="Arial"/>
          <w:sz w:val="20"/>
          <w:szCs w:val="20"/>
        </w:rPr>
        <w:t xml:space="preserve"> kwalifikowalności zosta</w:t>
      </w:r>
      <w:r w:rsidR="00A24388">
        <w:rPr>
          <w:rFonts w:ascii="Arial" w:hAnsi="Arial" w:cs="Arial"/>
          <w:sz w:val="20"/>
          <w:szCs w:val="20"/>
        </w:rPr>
        <w:t>ł</w:t>
      </w:r>
      <w:r>
        <w:rPr>
          <w:rFonts w:ascii="Arial" w:hAnsi="Arial" w:cs="Arial"/>
          <w:sz w:val="20"/>
          <w:szCs w:val="20"/>
        </w:rPr>
        <w:t xml:space="preserve"> uznany za wydatek niekwalifikowalny.</w:t>
      </w:r>
    </w:p>
    <w:p w14:paraId="34CCD26E" w14:textId="72FED7C0" w:rsidR="001A796E" w:rsidRP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lastRenderedPageBreak/>
        <w:t xml:space="preserve">W przypadku zmiany </w:t>
      </w:r>
      <w:r w:rsidR="002626DD" w:rsidRPr="002626DD">
        <w:rPr>
          <w:rFonts w:ascii="Arial" w:hAnsi="Arial" w:cs="Arial"/>
          <w:sz w:val="20"/>
          <w:szCs w:val="20"/>
        </w:rPr>
        <w:t xml:space="preserve">całkowitej wartości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1E2C62">
        <w:rPr>
          <w:rFonts w:ascii="Arial" w:hAnsi="Arial" w:cs="Arial"/>
          <w:sz w:val="20"/>
          <w:szCs w:val="20"/>
        </w:rPr>
        <w:t>ej</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w:t>
      </w:r>
      <w:r w:rsidR="007E6DD7">
        <w:rPr>
          <w:rFonts w:ascii="Arial" w:hAnsi="Arial" w:cs="Arial"/>
          <w:sz w:val="20"/>
          <w:szCs w:val="20"/>
        </w:rPr>
        <w:t>a</w:t>
      </w:r>
      <w:r w:rsidR="004A590F">
        <w:rPr>
          <w:rFonts w:ascii="Arial" w:hAnsi="Arial" w:cs="Arial"/>
          <w:sz w:val="20"/>
          <w:szCs w:val="20"/>
        </w:rPr>
        <w:t xml:space="preserve"> co najmniej</w:t>
      </w:r>
      <w:r>
        <w:rPr>
          <w:rFonts w:ascii="Arial" w:hAnsi="Arial" w:cs="Arial"/>
          <w:sz w:val="20"/>
          <w:szCs w:val="20"/>
        </w:rPr>
        <w:t xml:space="preserve"> 5 mln </w:t>
      </w:r>
      <w:r w:rsidRPr="00294B85">
        <w:rPr>
          <w:rFonts w:ascii="Arial" w:hAnsi="Arial" w:cs="Arial"/>
          <w:sz w:val="20"/>
          <w:szCs w:val="20"/>
        </w:rPr>
        <w:t xml:space="preserve">EUR, </w:t>
      </w:r>
      <w:r w:rsidR="001A796E" w:rsidRPr="00294B85">
        <w:rPr>
          <w:rFonts w:ascii="Arial" w:hAnsi="Arial" w:cs="Arial"/>
          <w:sz w:val="20"/>
          <w:szCs w:val="20"/>
        </w:rPr>
        <w:t>VAT mo</w:t>
      </w:r>
      <w:r w:rsidRPr="00294B85">
        <w:rPr>
          <w:rFonts w:ascii="Arial" w:hAnsi="Arial" w:cs="Arial"/>
          <w:sz w:val="20"/>
          <w:szCs w:val="20"/>
        </w:rPr>
        <w:t>że</w:t>
      </w:r>
      <w:r w:rsidR="001A796E" w:rsidRPr="00294B85">
        <w:rPr>
          <w:rFonts w:ascii="Arial" w:hAnsi="Arial" w:cs="Arial"/>
          <w:sz w:val="20"/>
          <w:szCs w:val="20"/>
        </w:rPr>
        <w:t xml:space="preserve"> zostać uznan</w:t>
      </w:r>
      <w:r w:rsidRPr="00294B85">
        <w:rPr>
          <w:rFonts w:ascii="Arial" w:hAnsi="Arial" w:cs="Arial"/>
          <w:sz w:val="20"/>
          <w:szCs w:val="20"/>
        </w:rPr>
        <w:t>y</w:t>
      </w:r>
      <w:r w:rsidR="001A796E" w:rsidRPr="00294B85">
        <w:rPr>
          <w:rFonts w:ascii="Arial" w:hAnsi="Arial" w:cs="Arial"/>
          <w:sz w:val="20"/>
          <w:szCs w:val="20"/>
        </w:rPr>
        <w:t xml:space="preserve"> za kwalifikowaln</w:t>
      </w:r>
      <w:r w:rsidRPr="00294B85">
        <w:rPr>
          <w:rFonts w:ascii="Arial" w:hAnsi="Arial" w:cs="Arial"/>
          <w:sz w:val="20"/>
          <w:szCs w:val="20"/>
        </w:rPr>
        <w:t>y</w:t>
      </w:r>
      <w:r w:rsidR="001A796E" w:rsidRPr="00294B85">
        <w:rPr>
          <w:rFonts w:ascii="Arial" w:hAnsi="Arial" w:cs="Arial"/>
          <w:sz w:val="20"/>
          <w:szCs w:val="20"/>
        </w:rPr>
        <w:t xml:space="preserve"> na zasadach określonych w wytycznych dotyczących kwalifikowalności</w:t>
      </w:r>
      <w:r w:rsidR="001A796E" w:rsidRPr="003D59A3">
        <w:rPr>
          <w:rFonts w:ascii="Arial" w:hAnsi="Arial" w:cs="Arial"/>
          <w:sz w:val="20"/>
          <w:szCs w:val="20"/>
        </w:rPr>
        <w:t xml:space="preserve"> wydatków na lata 2021-2027. </w:t>
      </w:r>
    </w:p>
    <w:p w14:paraId="30B1A26C" w14:textId="615B3199" w:rsidR="001A796E" w:rsidRPr="00770BC4"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Beneficjent</w:t>
      </w:r>
      <w:r w:rsidR="006F2AAA">
        <w:rPr>
          <w:rStyle w:val="Odwoanieprzypisudolnego"/>
          <w:rFonts w:ascii="Arial" w:hAnsi="Arial"/>
          <w:sz w:val="20"/>
          <w:szCs w:val="20"/>
        </w:rPr>
        <w:footnoteReference w:id="18"/>
      </w:r>
      <w:r w:rsidR="001A796E" w:rsidRPr="00770BC4">
        <w:rPr>
          <w:rFonts w:ascii="Arial" w:hAnsi="Arial" w:cs="Arial"/>
          <w:sz w:val="20"/>
          <w:szCs w:val="20"/>
        </w:rPr>
        <w:t xml:space="preserve">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151D1E" w:rsidRPr="00151D1E">
        <w:rPr>
          <w:rFonts w:ascii="Arial" w:hAnsi="Arial" w:cs="Arial"/>
          <w:sz w:val="20"/>
          <w:szCs w:val="20"/>
        </w:rPr>
        <w:t xml:space="preserve">kwalifikowalność VAT </w:t>
      </w:r>
      <w:r w:rsidR="001A796E" w:rsidRPr="00770BC4">
        <w:rPr>
          <w:rFonts w:ascii="Arial" w:hAnsi="Arial" w:cs="Arial"/>
          <w:sz w:val="20"/>
          <w:szCs w:val="20"/>
        </w:rPr>
        <w:t xml:space="preserve">składając oświadczenie </w:t>
      </w:r>
      <w:r w:rsidR="007D1098">
        <w:rPr>
          <w:rFonts w:ascii="Arial" w:hAnsi="Arial" w:cs="Arial"/>
          <w:sz w:val="20"/>
          <w:szCs w:val="20"/>
        </w:rPr>
        <w:t xml:space="preserve">według wzoru </w:t>
      </w:r>
      <w:r w:rsidR="001A796E" w:rsidRPr="00770BC4">
        <w:rPr>
          <w:rFonts w:ascii="Arial" w:hAnsi="Arial" w:cs="Arial"/>
          <w:sz w:val="20"/>
          <w:szCs w:val="20"/>
        </w:rPr>
        <w:t>stanowiące</w:t>
      </w:r>
      <w:r w:rsidR="007D1098">
        <w:rPr>
          <w:rFonts w:ascii="Arial" w:hAnsi="Arial" w:cs="Arial"/>
          <w:sz w:val="20"/>
          <w:szCs w:val="20"/>
        </w:rPr>
        <w:t>go</w:t>
      </w:r>
      <w:r w:rsidR="001A796E" w:rsidRPr="00770BC4">
        <w:rPr>
          <w:rFonts w:ascii="Arial" w:hAnsi="Arial" w:cs="Arial"/>
          <w:sz w:val="20"/>
          <w:szCs w:val="20"/>
        </w:rPr>
        <w:t xml:space="preserve"> załącznik nr ... do Umowy.</w:t>
      </w:r>
      <w:r w:rsidR="001A796E" w:rsidRPr="001A4D60">
        <w:rPr>
          <w:rStyle w:val="Odwoanieprzypisudolnego"/>
          <w:rFonts w:ascii="Arial" w:hAnsi="Arial"/>
          <w:sz w:val="20"/>
          <w:szCs w:val="20"/>
        </w:rPr>
        <w:t xml:space="preserve"> </w:t>
      </w:r>
    </w:p>
    <w:p w14:paraId="29B0E89F" w14:textId="61A3D74E" w:rsidR="001A796E"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A796E" w:rsidRPr="00390129">
        <w:rPr>
          <w:rFonts w:ascii="Arial" w:hAnsi="Arial" w:cs="Arial"/>
          <w:sz w:val="20"/>
          <w:szCs w:val="20"/>
        </w:rPr>
        <w:t xml:space="preserve"> Beneficjent </w:t>
      </w:r>
      <w:r w:rsidRPr="00390129">
        <w:rPr>
          <w:rFonts w:ascii="Arial" w:hAnsi="Arial" w:cs="Arial"/>
          <w:sz w:val="20"/>
          <w:szCs w:val="20"/>
        </w:rPr>
        <w:t>zobowiązuje się</w:t>
      </w:r>
      <w:r w:rsidR="001A796E" w:rsidRPr="00390129">
        <w:rPr>
          <w:rFonts w:ascii="Arial" w:hAnsi="Arial" w:cs="Arial"/>
          <w:sz w:val="20"/>
          <w:szCs w:val="20"/>
        </w:rPr>
        <w:t xml:space="preserve"> </w:t>
      </w:r>
      <w:r w:rsidR="007D1098">
        <w:rPr>
          <w:rFonts w:ascii="Arial" w:hAnsi="Arial" w:cs="Arial"/>
          <w:sz w:val="20"/>
          <w:szCs w:val="20"/>
        </w:rPr>
        <w:t xml:space="preserve">niezwłocznie </w:t>
      </w:r>
      <w:r w:rsidR="005A7CA0">
        <w:rPr>
          <w:rFonts w:ascii="Arial" w:hAnsi="Arial" w:cs="Arial"/>
          <w:sz w:val="20"/>
          <w:szCs w:val="20"/>
        </w:rPr>
        <w:t>po</w:t>
      </w:r>
      <w:r w:rsidR="001A796E" w:rsidRPr="00390129">
        <w:rPr>
          <w:rFonts w:ascii="Arial" w:hAnsi="Arial" w:cs="Arial"/>
          <w:sz w:val="20"/>
          <w:szCs w:val="20"/>
        </w:rPr>
        <w:t>informowa</w:t>
      </w:r>
      <w:r w:rsidR="00097B22">
        <w:rPr>
          <w:rFonts w:ascii="Arial" w:hAnsi="Arial" w:cs="Arial"/>
          <w:sz w:val="20"/>
          <w:szCs w:val="20"/>
        </w:rPr>
        <w:t>ć</w:t>
      </w:r>
      <w:r w:rsidR="001A796E" w:rsidRPr="00390129">
        <w:rPr>
          <w:rFonts w:ascii="Arial" w:hAnsi="Arial" w:cs="Arial"/>
          <w:sz w:val="20"/>
          <w:szCs w:val="20"/>
        </w:rPr>
        <w:t xml:space="preserve"> Instytucj</w:t>
      </w:r>
      <w:r w:rsidR="00097B22">
        <w:rPr>
          <w:rFonts w:ascii="Arial" w:hAnsi="Arial" w:cs="Arial"/>
          <w:sz w:val="20"/>
          <w:szCs w:val="20"/>
        </w:rPr>
        <w:t>ę</w:t>
      </w:r>
      <w:r w:rsidR="001A796E" w:rsidRPr="00390129">
        <w:rPr>
          <w:rFonts w:ascii="Arial" w:hAnsi="Arial" w:cs="Arial"/>
          <w:sz w:val="20"/>
          <w:szCs w:val="20"/>
        </w:rPr>
        <w:t xml:space="preserve"> Pośrednicząc</w:t>
      </w:r>
      <w:r w:rsidR="00097B22">
        <w:rPr>
          <w:rFonts w:ascii="Arial" w:hAnsi="Arial" w:cs="Arial"/>
          <w:sz w:val="20"/>
          <w:szCs w:val="20"/>
        </w:rPr>
        <w:t>ą</w:t>
      </w:r>
      <w:r w:rsidR="001A796E" w:rsidRPr="00390129">
        <w:rPr>
          <w:rFonts w:ascii="Arial" w:hAnsi="Arial" w:cs="Arial"/>
          <w:sz w:val="20"/>
          <w:szCs w:val="20"/>
        </w:rPr>
        <w:t xml:space="preserve"> o</w:t>
      </w:r>
      <w:r w:rsidR="002076B9">
        <w:rPr>
          <w:rFonts w:ascii="Arial" w:hAnsi="Arial" w:cs="Arial"/>
          <w:sz w:val="20"/>
          <w:szCs w:val="20"/>
        </w:rPr>
        <w:t> </w:t>
      </w:r>
      <w:r w:rsidR="007D1098">
        <w:rPr>
          <w:rFonts w:ascii="Arial" w:hAnsi="Arial" w:cs="Arial"/>
          <w:sz w:val="20"/>
          <w:szCs w:val="20"/>
        </w:rPr>
        <w:t>wystąpieniu</w:t>
      </w:r>
      <w:r w:rsidR="001A796E" w:rsidRPr="00390129">
        <w:rPr>
          <w:rFonts w:ascii="Arial" w:hAnsi="Arial" w:cs="Arial"/>
          <w:sz w:val="20"/>
          <w:szCs w:val="20"/>
        </w:rPr>
        <w:t xml:space="preserve"> </w:t>
      </w:r>
      <w:r w:rsidR="007D1098">
        <w:rPr>
          <w:rFonts w:ascii="Arial" w:hAnsi="Arial" w:cs="Arial"/>
          <w:sz w:val="20"/>
          <w:szCs w:val="20"/>
        </w:rPr>
        <w:t>przesłanki umożliwiającej odzyskanie tego podatku</w:t>
      </w:r>
      <w:r w:rsidR="001A796E" w:rsidRPr="00390129">
        <w:rPr>
          <w:rFonts w:ascii="Arial" w:hAnsi="Arial" w:cs="Arial"/>
          <w:sz w:val="20"/>
          <w:szCs w:val="20"/>
        </w:rPr>
        <w:t xml:space="preserve"> oraz </w:t>
      </w:r>
      <w:r w:rsidR="00AC0567">
        <w:rPr>
          <w:rFonts w:ascii="Arial" w:hAnsi="Arial" w:cs="Arial"/>
          <w:sz w:val="20"/>
          <w:szCs w:val="20"/>
        </w:rPr>
        <w:t xml:space="preserve">do </w:t>
      </w:r>
      <w:r w:rsidR="001A796E" w:rsidRPr="00390129">
        <w:rPr>
          <w:rFonts w:ascii="Arial" w:hAnsi="Arial" w:cs="Arial"/>
          <w:sz w:val="20"/>
          <w:szCs w:val="20"/>
        </w:rPr>
        <w:t>zwr</w:t>
      </w:r>
      <w:r w:rsidR="00AC0567">
        <w:rPr>
          <w:rFonts w:ascii="Arial" w:hAnsi="Arial" w:cs="Arial"/>
          <w:sz w:val="20"/>
          <w:szCs w:val="20"/>
        </w:rPr>
        <w:t>otu</w:t>
      </w:r>
      <w:r w:rsidR="001A796E" w:rsidRPr="00390129">
        <w:rPr>
          <w:rFonts w:ascii="Arial" w:hAnsi="Arial" w:cs="Arial"/>
          <w:sz w:val="20"/>
          <w:szCs w:val="20"/>
        </w:rPr>
        <w:t xml:space="preserve"> wartoś</w:t>
      </w:r>
      <w:r w:rsidR="00AC0567">
        <w:rPr>
          <w:rFonts w:ascii="Arial" w:hAnsi="Arial" w:cs="Arial"/>
          <w:sz w:val="20"/>
          <w:szCs w:val="20"/>
        </w:rPr>
        <w:t>ci</w:t>
      </w:r>
      <w:r w:rsidR="001A796E" w:rsidRPr="00390129">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02D8D802" w14:textId="1ABA2059" w:rsidR="003D59A3" w:rsidRDefault="003D59A3" w:rsidP="00F83D81">
      <w:pPr>
        <w:pStyle w:val="Tekstpodstawowy"/>
        <w:numPr>
          <w:ilvl w:val="0"/>
          <w:numId w:val="26"/>
        </w:numPr>
        <w:tabs>
          <w:tab w:val="left" w:pos="-4253"/>
        </w:tabs>
        <w:spacing w:after="120"/>
        <w:ind w:left="284" w:hanging="284"/>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późn. zm.)</w:t>
      </w:r>
      <w:r>
        <w:rPr>
          <w:rFonts w:ascii="Arial" w:hAnsi="Arial" w:cs="Arial"/>
          <w:sz w:val="20"/>
          <w:szCs w:val="20"/>
        </w:rPr>
        <w:t>.</w:t>
      </w:r>
      <w:r w:rsidR="00390129">
        <w:rPr>
          <w:rFonts w:ascii="Arial" w:hAnsi="Arial" w:cs="Arial"/>
          <w:sz w:val="20"/>
          <w:szCs w:val="20"/>
        </w:rPr>
        <w:t xml:space="preserve"> </w:t>
      </w:r>
    </w:p>
    <w:p w14:paraId="58C0B1FA" w14:textId="16A05D0A" w:rsidR="001A796E" w:rsidRPr="00F6758F" w:rsidRDefault="00255E20" w:rsidP="00F12C00">
      <w:pPr>
        <w:pStyle w:val="Tekstpodstawowy"/>
        <w:spacing w:before="360" w:after="120"/>
        <w:jc w:val="center"/>
        <w:rPr>
          <w:rFonts w:ascii="Arial" w:hAnsi="Arial" w:cs="Arial"/>
          <w:b/>
          <w:bCs/>
          <w:i/>
          <w:iCs/>
          <w:sz w:val="20"/>
          <w:szCs w:val="20"/>
        </w:rPr>
      </w:pPr>
      <w:bookmarkStart w:id="11" w:name="_Hlk120791844"/>
      <w:r w:rsidRPr="00F6758F">
        <w:rPr>
          <w:rFonts w:ascii="Arial" w:hAnsi="Arial" w:cs="Arial"/>
          <w:b/>
          <w:bCs/>
          <w:i/>
          <w:iCs/>
          <w:sz w:val="20"/>
          <w:szCs w:val="20"/>
        </w:rPr>
        <w:t>[do zastosowania w przypadku projektu o łącznym koszcie (włączając VAT) 5 mln EUR</w:t>
      </w:r>
      <w:r w:rsidR="007D1098">
        <w:rPr>
          <w:rFonts w:ascii="Arial" w:hAnsi="Arial" w:cs="Arial"/>
          <w:b/>
          <w:bCs/>
          <w:i/>
          <w:iCs/>
          <w:sz w:val="20"/>
          <w:szCs w:val="20"/>
        </w:rPr>
        <w:t xml:space="preserve"> lub więcej</w:t>
      </w:r>
      <w:r w:rsidRPr="00F6758F">
        <w:rPr>
          <w:rFonts w:ascii="Arial" w:hAnsi="Arial" w:cs="Arial"/>
          <w:b/>
          <w:bCs/>
          <w:i/>
          <w:iCs/>
          <w:sz w:val="20"/>
          <w:szCs w:val="20"/>
        </w:rPr>
        <w:t>]</w:t>
      </w:r>
      <w:bookmarkEnd w:id="11"/>
    </w:p>
    <w:p w14:paraId="7378AE84" w14:textId="344A647A"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CD3321">
        <w:rPr>
          <w:rFonts w:ascii="Arial" w:hAnsi="Arial" w:cs="Arial"/>
          <w:sz w:val="20"/>
          <w:szCs w:val="20"/>
          <w:vertAlign w:val="superscript"/>
        </w:rPr>
        <w:footnoteReference w:id="19"/>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Pr>
          <w:rFonts w:ascii="Arial" w:hAnsi="Arial" w:cs="Arial"/>
          <w:sz w:val="18"/>
          <w:szCs w:val="18"/>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EA4542">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0387B12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Beneficjent</w:t>
      </w:r>
      <w:r w:rsidR="00792607">
        <w:rPr>
          <w:rStyle w:val="Odwoanieprzypisudolnego"/>
          <w:rFonts w:ascii="Arial" w:hAnsi="Arial"/>
          <w:sz w:val="20"/>
          <w:szCs w:val="20"/>
        </w:rPr>
        <w:footnoteReference w:id="20"/>
      </w:r>
      <w:r w:rsidRPr="00390129">
        <w:rPr>
          <w:rFonts w:ascii="Arial" w:hAnsi="Arial" w:cs="Arial"/>
          <w:sz w:val="20"/>
          <w:szCs w:val="20"/>
        </w:rPr>
        <w:t xml:space="preserve"> potwierdza </w:t>
      </w:r>
      <w:r w:rsidR="00CE0807">
        <w:rPr>
          <w:rFonts w:ascii="Arial" w:hAnsi="Arial" w:cs="Arial"/>
          <w:sz w:val="20"/>
          <w:szCs w:val="20"/>
        </w:rPr>
        <w:t>k</w:t>
      </w:r>
      <w:r w:rsidR="00CE0807" w:rsidRPr="00390129">
        <w:rPr>
          <w:rFonts w:ascii="Arial" w:hAnsi="Arial" w:cs="Arial"/>
          <w:sz w:val="20"/>
          <w:szCs w:val="20"/>
        </w:rPr>
        <w:t xml:space="preserve">walifikowalność VAT </w:t>
      </w:r>
      <w:r w:rsidRPr="00390129">
        <w:rPr>
          <w:rFonts w:ascii="Arial" w:hAnsi="Arial" w:cs="Arial"/>
          <w:sz w:val="20"/>
          <w:szCs w:val="20"/>
        </w:rPr>
        <w:t>składając oświadczenie stanowiące załącznik nr</w:t>
      </w:r>
      <w:r w:rsidR="00EA4542">
        <w:rPr>
          <w:rFonts w:ascii="Arial" w:hAnsi="Arial" w:cs="Arial"/>
          <w:sz w:val="20"/>
          <w:szCs w:val="20"/>
        </w:rPr>
        <w:t> </w:t>
      </w:r>
      <w:r w:rsidRPr="00390129">
        <w:rPr>
          <w:rFonts w:ascii="Arial" w:hAnsi="Arial" w:cs="Arial"/>
          <w:sz w:val="20"/>
          <w:szCs w:val="20"/>
        </w:rPr>
        <w:t>... do Umowy.</w:t>
      </w:r>
      <w:r w:rsidRPr="00390129">
        <w:rPr>
          <w:rStyle w:val="Odwoanieprzypisudolnego"/>
          <w:rFonts w:ascii="Arial" w:hAnsi="Arial"/>
          <w:sz w:val="20"/>
          <w:szCs w:val="20"/>
        </w:rPr>
        <w:t xml:space="preserve"> </w:t>
      </w:r>
    </w:p>
    <w:p w14:paraId="65E82D0A" w14:textId="6AB5CD6C" w:rsidR="00390129"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390129">
        <w:rPr>
          <w:rFonts w:ascii="Arial" w:hAnsi="Arial" w:cs="Arial"/>
          <w:sz w:val="20"/>
          <w:szCs w:val="20"/>
        </w:rPr>
        <w:t xml:space="preserve">W </w:t>
      </w:r>
      <w:r w:rsidR="007D1098">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po jego zakończeniu </w:t>
      </w:r>
      <w:r w:rsidR="007D1098">
        <w:rPr>
          <w:rFonts w:ascii="Arial" w:hAnsi="Arial" w:cs="Arial"/>
          <w:sz w:val="20"/>
          <w:szCs w:val="20"/>
        </w:rPr>
        <w:t xml:space="preserve">Beneficjent uzyska możliwość </w:t>
      </w:r>
      <w:r w:rsidRPr="004A590F">
        <w:rPr>
          <w:rFonts w:ascii="Arial" w:hAnsi="Arial" w:cs="Arial"/>
          <w:sz w:val="20"/>
          <w:szCs w:val="20"/>
        </w:rPr>
        <w:t>odlicz</w:t>
      </w:r>
      <w:r w:rsidR="007D1098">
        <w:rPr>
          <w:rFonts w:ascii="Arial" w:hAnsi="Arial" w:cs="Arial"/>
          <w:sz w:val="20"/>
          <w:szCs w:val="20"/>
        </w:rPr>
        <w:t>enia</w:t>
      </w:r>
      <w:r w:rsidRPr="004A590F">
        <w:rPr>
          <w:rFonts w:ascii="Arial" w:hAnsi="Arial" w:cs="Arial"/>
          <w:sz w:val="20"/>
          <w:szCs w:val="20"/>
        </w:rPr>
        <w:t xml:space="preserve"> lub zwrot</w:t>
      </w:r>
      <w:r w:rsidR="007D1098">
        <w:rPr>
          <w:rFonts w:ascii="Arial" w:hAnsi="Arial" w:cs="Arial"/>
          <w:sz w:val="20"/>
          <w:szCs w:val="20"/>
        </w:rPr>
        <w:t>u</w:t>
      </w:r>
      <w:r w:rsidRPr="004A590F">
        <w:rPr>
          <w:rFonts w:ascii="Arial" w:hAnsi="Arial" w:cs="Arial"/>
          <w:sz w:val="20"/>
          <w:szCs w:val="20"/>
        </w:rPr>
        <w:t xml:space="preserve"> VAT od zakupionych w ramach Projektu towarów lub usług, Beneficjent zobowi</w:t>
      </w:r>
      <w:r w:rsidRPr="00330B7A">
        <w:rPr>
          <w:rFonts w:ascii="Arial" w:hAnsi="Arial" w:cs="Arial"/>
          <w:sz w:val="20"/>
          <w:szCs w:val="20"/>
        </w:rPr>
        <w:t xml:space="preserve">ązuje się </w:t>
      </w:r>
      <w:r w:rsidR="007D1098">
        <w:rPr>
          <w:rFonts w:ascii="Arial" w:hAnsi="Arial" w:cs="Arial"/>
          <w:sz w:val="20"/>
          <w:szCs w:val="20"/>
        </w:rPr>
        <w:t xml:space="preserve">do niezwłocznego </w:t>
      </w:r>
      <w:r w:rsidRPr="00330B7A">
        <w:rPr>
          <w:rFonts w:ascii="Arial" w:hAnsi="Arial" w:cs="Arial"/>
          <w:sz w:val="20"/>
          <w:szCs w:val="20"/>
        </w:rPr>
        <w:t>poinformowa</w:t>
      </w:r>
      <w:r w:rsidR="007D1098">
        <w:rPr>
          <w:rFonts w:ascii="Arial" w:hAnsi="Arial" w:cs="Arial"/>
          <w:sz w:val="20"/>
          <w:szCs w:val="20"/>
        </w:rPr>
        <w:t>nia</w:t>
      </w:r>
      <w:r w:rsidRPr="00330B7A">
        <w:rPr>
          <w:rFonts w:ascii="Arial" w:hAnsi="Arial" w:cs="Arial"/>
          <w:sz w:val="20"/>
          <w:szCs w:val="20"/>
        </w:rPr>
        <w:t xml:space="preserve"> Instytucj</w:t>
      </w:r>
      <w:r w:rsidR="007D1098">
        <w:rPr>
          <w:rFonts w:ascii="Arial" w:hAnsi="Arial" w:cs="Arial"/>
          <w:sz w:val="20"/>
          <w:szCs w:val="20"/>
        </w:rPr>
        <w:t>i</w:t>
      </w:r>
      <w:r w:rsidRPr="00330B7A">
        <w:rPr>
          <w:rFonts w:ascii="Arial" w:hAnsi="Arial" w:cs="Arial"/>
          <w:sz w:val="20"/>
          <w:szCs w:val="20"/>
        </w:rPr>
        <w:t xml:space="preserve"> Pośrednicząc</w:t>
      </w:r>
      <w:r w:rsidR="007D1098">
        <w:rPr>
          <w:rFonts w:ascii="Arial" w:hAnsi="Arial" w:cs="Arial"/>
          <w:sz w:val="20"/>
          <w:szCs w:val="20"/>
        </w:rPr>
        <w:t>ej</w:t>
      </w:r>
      <w:r w:rsidRPr="00330B7A">
        <w:rPr>
          <w:rFonts w:ascii="Arial" w:hAnsi="Arial" w:cs="Arial"/>
          <w:sz w:val="20"/>
          <w:szCs w:val="20"/>
        </w:rPr>
        <w:t xml:space="preserve"> o takiej możliwości oraz </w:t>
      </w:r>
      <w:r w:rsidR="00AC0567">
        <w:rPr>
          <w:rFonts w:ascii="Arial" w:hAnsi="Arial" w:cs="Arial"/>
          <w:sz w:val="20"/>
          <w:szCs w:val="20"/>
        </w:rPr>
        <w:t xml:space="preserve">do </w:t>
      </w:r>
      <w:r w:rsidRPr="00330B7A">
        <w:rPr>
          <w:rFonts w:ascii="Arial" w:hAnsi="Arial" w:cs="Arial"/>
          <w:sz w:val="20"/>
          <w:szCs w:val="20"/>
        </w:rPr>
        <w:t>zwr</w:t>
      </w:r>
      <w:r w:rsidR="00AC0567">
        <w:rPr>
          <w:rFonts w:ascii="Arial" w:hAnsi="Arial" w:cs="Arial"/>
          <w:sz w:val="20"/>
          <w:szCs w:val="20"/>
        </w:rPr>
        <w:t>otu</w:t>
      </w:r>
      <w:r w:rsidRPr="00330B7A">
        <w:rPr>
          <w:rFonts w:ascii="Arial" w:hAnsi="Arial" w:cs="Arial"/>
          <w:sz w:val="20"/>
          <w:szCs w:val="20"/>
        </w:rPr>
        <w:t xml:space="preserve"> wartoś</w:t>
      </w:r>
      <w:r w:rsidR="00AC0567">
        <w:rPr>
          <w:rFonts w:ascii="Arial" w:hAnsi="Arial" w:cs="Arial"/>
          <w:sz w:val="20"/>
          <w:szCs w:val="20"/>
        </w:rPr>
        <w:t>ci</w:t>
      </w:r>
      <w:r w:rsidRPr="00330B7A">
        <w:rPr>
          <w:rFonts w:ascii="Arial" w:hAnsi="Arial" w:cs="Arial"/>
          <w:sz w:val="20"/>
          <w:szCs w:val="20"/>
        </w:rPr>
        <w:t xml:space="preserve"> zapłaconego i poniesionego w ramach dofinansowania VAT, który uprzednio został przez niego określony jako niepodlegający odliczeniu i który został zrefundowany do chwili, w której powstała możliwość odliczenia lub uzyskania zwrotu tego podatku. </w:t>
      </w:r>
    </w:p>
    <w:p w14:paraId="1714B579" w14:textId="79EF3F47" w:rsidR="00390129" w:rsidRPr="00330B7A" w:rsidRDefault="00390129" w:rsidP="00F83D81">
      <w:pPr>
        <w:pStyle w:val="Tekstpodstawowy"/>
        <w:numPr>
          <w:ilvl w:val="0"/>
          <w:numId w:val="68"/>
        </w:numPr>
        <w:tabs>
          <w:tab w:val="left" w:pos="-4253"/>
        </w:tabs>
        <w:spacing w:after="120"/>
        <w:ind w:left="426" w:hanging="426"/>
        <w:rPr>
          <w:rFonts w:ascii="Arial" w:hAnsi="Arial" w:cs="Arial"/>
          <w:sz w:val="20"/>
          <w:szCs w:val="20"/>
        </w:rPr>
      </w:pPr>
      <w:r w:rsidRPr="004A590F">
        <w:rPr>
          <w:rFonts w:ascii="Arial" w:hAnsi="Arial" w:cs="Arial"/>
          <w:sz w:val="20"/>
          <w:szCs w:val="20"/>
        </w:rPr>
        <w:t>VAT w całości stanowi wydatek niekwalifikowalny w sytuacji jego rozliczania na zasadach określonych w art. 86 ust. 2a, art. 86 ust. 7b oraz art. 90 ust 1 i 2 ustawy</w:t>
      </w:r>
      <w:r w:rsidR="0036555B" w:rsidRPr="0036555B">
        <w:rPr>
          <w:rFonts w:ascii="Arial" w:hAnsi="Arial" w:cs="Arial"/>
          <w:sz w:val="20"/>
          <w:szCs w:val="20"/>
        </w:rPr>
        <w:t xml:space="preserve"> z dnia 11 marca 2004 r. o podatku od towarów i usług (Dz.U. z 2022 r. poz. 931, z późn. zm.)</w:t>
      </w:r>
      <w:r w:rsidRPr="004A590F">
        <w:rPr>
          <w:rFonts w:ascii="Arial" w:hAnsi="Arial" w:cs="Arial"/>
          <w:sz w:val="20"/>
          <w:szCs w:val="20"/>
        </w:rPr>
        <w:t xml:space="preserve">. </w:t>
      </w:r>
    </w:p>
    <w:p w14:paraId="10829876" w14:textId="0EF51B12"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2C0C5B">
        <w:rPr>
          <w:rFonts w:ascii="Arial" w:hAnsi="Arial" w:cs="Arial"/>
          <w:sz w:val="20"/>
          <w:szCs w:val="20"/>
        </w:rPr>
        <w:t xml:space="preserve"> (włączając VAT)</w:t>
      </w:r>
      <w:r>
        <w:rPr>
          <w:rFonts w:ascii="Arial" w:hAnsi="Arial" w:cs="Arial"/>
          <w:sz w:val="20"/>
          <w:szCs w:val="20"/>
        </w:rPr>
        <w:t xml:space="preserve"> </w:t>
      </w:r>
      <w:r w:rsidR="00225052" w:rsidRPr="00225052">
        <w:rPr>
          <w:rFonts w:ascii="Arial" w:hAnsi="Arial" w:cs="Arial"/>
          <w:sz w:val="20"/>
          <w:szCs w:val="20"/>
        </w:rPr>
        <w:t xml:space="preserve">mającej wpływ na kwalifikowalność VAT </w:t>
      </w:r>
      <w:r>
        <w:rPr>
          <w:rFonts w:ascii="Arial" w:hAnsi="Arial" w:cs="Arial"/>
          <w:sz w:val="20"/>
          <w:szCs w:val="20"/>
        </w:rPr>
        <w:t>Instytucja Pośrednicząca dokonuje ponownego badania kwalifikowalności VAT na zasadach określonych w</w:t>
      </w:r>
      <w:r w:rsidR="00EA4542">
        <w:rPr>
          <w:rFonts w:ascii="Arial" w:hAnsi="Arial" w:cs="Arial"/>
          <w:sz w:val="20"/>
          <w:szCs w:val="20"/>
        </w:rPr>
        <w:t> w</w:t>
      </w:r>
      <w:r>
        <w:rPr>
          <w:rFonts w:ascii="Arial" w:hAnsi="Arial" w:cs="Arial"/>
          <w:sz w:val="20"/>
          <w:szCs w:val="20"/>
        </w:rPr>
        <w:t>ytycznych dotyczących kwalifikowalności wydatków na lata 2021-2027.</w:t>
      </w:r>
    </w:p>
    <w:p w14:paraId="7D1F8E80" w14:textId="27D7BB9B" w:rsidR="004A590F" w:rsidRDefault="004A590F" w:rsidP="00F83D81">
      <w:pPr>
        <w:pStyle w:val="Tekstpodstawowy"/>
        <w:numPr>
          <w:ilvl w:val="0"/>
          <w:numId w:val="68"/>
        </w:numPr>
        <w:tabs>
          <w:tab w:val="left" w:pos="-4253"/>
        </w:tabs>
        <w:spacing w:after="120"/>
        <w:ind w:left="426" w:hanging="426"/>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EA4542">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ego</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mniejszy niż 5 mln EUR, </w:t>
      </w:r>
      <w:r w:rsidRPr="00E916FC">
        <w:rPr>
          <w:rFonts w:ascii="Arial" w:hAnsi="Arial" w:cs="Arial"/>
          <w:bCs/>
          <w:sz w:val="20"/>
          <w:szCs w:val="20"/>
        </w:rPr>
        <w:t>z zastrzeżeniem ust</w:t>
      </w:r>
      <w:r w:rsidRPr="00770EAF">
        <w:rPr>
          <w:rFonts w:ascii="Arial" w:hAnsi="Arial" w:cs="Arial"/>
          <w:bCs/>
          <w:sz w:val="20"/>
          <w:szCs w:val="20"/>
        </w:rPr>
        <w:t xml:space="preserve">. </w:t>
      </w:r>
      <w:r w:rsidR="007503D0" w:rsidRPr="00770EAF">
        <w:rPr>
          <w:rFonts w:ascii="Arial" w:hAnsi="Arial" w:cs="Arial"/>
          <w:bCs/>
          <w:sz w:val="20"/>
          <w:szCs w:val="20"/>
        </w:rPr>
        <w:t>9</w:t>
      </w:r>
      <w:r>
        <w:rPr>
          <w:rStyle w:val="Odwoanieprzypisudolnego"/>
          <w:rFonts w:ascii="Arial" w:hAnsi="Arial"/>
          <w:sz w:val="20"/>
          <w:szCs w:val="20"/>
        </w:rPr>
        <w:footnoteReference w:id="21"/>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8CA593E" w14:textId="1D538310" w:rsidR="00663045" w:rsidRPr="001F5DAF" w:rsidRDefault="00663045" w:rsidP="00F12C00">
      <w:pPr>
        <w:spacing w:before="360" w:after="0" w:line="240" w:lineRule="auto"/>
        <w:jc w:val="center"/>
        <w:rPr>
          <w:rFonts w:ascii="Arial" w:hAnsi="Arial" w:cs="Arial"/>
          <w:b/>
          <w:strike/>
          <w:sz w:val="20"/>
          <w:szCs w:val="20"/>
        </w:rPr>
      </w:pPr>
      <w:r w:rsidRPr="001F5DAF">
        <w:rPr>
          <w:rFonts w:ascii="Arial" w:hAnsi="Arial" w:cs="Arial"/>
          <w:strike/>
          <w:sz w:val="20"/>
          <w:szCs w:val="20"/>
        </w:rPr>
        <w:lastRenderedPageBreak/>
        <w:t>§ 10.</w:t>
      </w:r>
    </w:p>
    <w:p w14:paraId="0284445E" w14:textId="5709E4E3" w:rsidR="00663045" w:rsidRPr="003748AE" w:rsidRDefault="00663045" w:rsidP="001137CE">
      <w:pPr>
        <w:spacing w:after="120"/>
        <w:jc w:val="center"/>
        <w:rPr>
          <w:rFonts w:ascii="Arial" w:hAnsi="Arial" w:cs="Arial"/>
          <w:sz w:val="20"/>
          <w:szCs w:val="20"/>
        </w:rPr>
      </w:pPr>
      <w:r w:rsidRPr="001F5DAF">
        <w:rPr>
          <w:rFonts w:ascii="Arial" w:hAnsi="Arial" w:cs="Arial"/>
          <w:b/>
          <w:strike/>
          <w:sz w:val="20"/>
          <w:szCs w:val="20"/>
        </w:rPr>
        <w:t>Rozliczanie kosztów pośrednich stawką ryczałtową</w:t>
      </w:r>
      <w:r w:rsidR="001137CE" w:rsidRPr="001137CE">
        <w:rPr>
          <w:rFonts w:ascii="Arial" w:hAnsi="Arial" w:cs="Arial"/>
          <w:b/>
          <w:sz w:val="20"/>
          <w:szCs w:val="20"/>
        </w:rPr>
        <w:t>- skreślony</w:t>
      </w:r>
    </w:p>
    <w:p w14:paraId="273F8545" w14:textId="77777777" w:rsidR="00663045" w:rsidRPr="0089167C" w:rsidRDefault="00663045" w:rsidP="00663045">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1</w:t>
      </w:r>
      <w:r>
        <w:rPr>
          <w:rFonts w:ascii="Arial" w:hAnsi="Arial" w:cs="Arial"/>
          <w:bCs/>
          <w:caps/>
          <w:sz w:val="20"/>
        </w:rPr>
        <w:t>1</w:t>
      </w:r>
      <w:r w:rsidRPr="003748AE">
        <w:rPr>
          <w:rFonts w:ascii="Arial" w:hAnsi="Arial" w:cs="Arial"/>
          <w:bCs/>
          <w:caps/>
          <w:sz w:val="20"/>
        </w:rPr>
        <w:t>.</w:t>
      </w:r>
    </w:p>
    <w:p w14:paraId="4AE8679C" w14:textId="07A492C5"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Beneficjent</w:t>
      </w:r>
      <w:r w:rsidR="00852681">
        <w:rPr>
          <w:rStyle w:val="Odwoanieprzypisudolnego"/>
          <w:rFonts w:ascii="Arial" w:hAnsi="Arial"/>
          <w:sz w:val="20"/>
          <w:szCs w:val="20"/>
        </w:rPr>
        <w:footnoteReference w:id="22"/>
      </w:r>
      <w:r w:rsidRPr="009325D5">
        <w:rPr>
          <w:rFonts w:ascii="Arial" w:hAnsi="Arial" w:cs="Arial"/>
          <w:sz w:val="20"/>
          <w:szCs w:val="20"/>
        </w:rPr>
        <w:t xml:space="preserve"> </w:t>
      </w:r>
      <w:r w:rsidRPr="009B16FC">
        <w:rPr>
          <w:rFonts w:ascii="Arial" w:hAnsi="Arial" w:cs="Arial"/>
          <w:sz w:val="20"/>
          <w:szCs w:val="20"/>
        </w:rPr>
        <w:t xml:space="preserve">jest </w:t>
      </w:r>
      <w:r w:rsidRPr="009325D5">
        <w:rPr>
          <w:rFonts w:ascii="Arial" w:hAnsi="Arial" w:cs="Arial"/>
          <w:sz w:val="20"/>
          <w:szCs w:val="20"/>
        </w:rPr>
        <w:t xml:space="preserve">zobowiązany do </w:t>
      </w:r>
      <w:r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Pr>
          <w:rFonts w:ascii="Arial" w:hAnsi="Arial" w:cs="Arial"/>
          <w:sz w:val="20"/>
          <w:szCs w:val="20"/>
        </w:rPr>
        <w:t>Beneficjenta</w:t>
      </w:r>
      <w:r w:rsidRPr="009325D5">
        <w:rPr>
          <w:rFonts w:ascii="Arial" w:hAnsi="Arial" w:cs="Arial"/>
          <w:sz w:val="20"/>
          <w:szCs w:val="20"/>
        </w:rPr>
        <w:t xml:space="preserve"> </w:t>
      </w:r>
      <w:r w:rsidRPr="009B16FC">
        <w:rPr>
          <w:rFonts w:ascii="Arial" w:hAnsi="Arial" w:cs="Arial"/>
          <w:sz w:val="20"/>
          <w:szCs w:val="20"/>
        </w:rPr>
        <w:t>–</w:t>
      </w:r>
      <w:r w:rsidR="006B2C5A">
        <w:rPr>
          <w:rFonts w:ascii="Arial" w:hAnsi="Arial" w:cs="Arial"/>
          <w:sz w:val="20"/>
          <w:szCs w:val="20"/>
        </w:rPr>
        <w:t xml:space="preserve"> </w:t>
      </w:r>
      <w:r w:rsidRPr="009325D5">
        <w:rPr>
          <w:rFonts w:ascii="Arial" w:hAnsi="Arial" w:cs="Arial"/>
          <w:sz w:val="20"/>
          <w:szCs w:val="20"/>
        </w:rPr>
        <w:t>zaliczkowego</w:t>
      </w:r>
      <w:r w:rsidRPr="009B16FC">
        <w:rPr>
          <w:rFonts w:ascii="Arial" w:hAnsi="Arial" w:cs="Arial"/>
          <w:sz w:val="20"/>
          <w:szCs w:val="20"/>
        </w:rPr>
        <w:t xml:space="preserve">. Zaliczka będzie przekazywana na rachunek bankowy Beneficjenta </w:t>
      </w:r>
      <w:r>
        <w:rPr>
          <w:rFonts w:ascii="Arial" w:hAnsi="Arial" w:cs="Arial"/>
          <w:sz w:val="20"/>
          <w:szCs w:val="20"/>
        </w:rPr>
        <w:br/>
      </w:r>
      <w:r w:rsidRPr="009B16FC">
        <w:rPr>
          <w:rFonts w:ascii="Arial" w:hAnsi="Arial" w:cs="Arial"/>
          <w:sz w:val="20"/>
          <w:szCs w:val="20"/>
        </w:rPr>
        <w:t xml:space="preserve">– </w:t>
      </w:r>
      <w:r>
        <w:rPr>
          <w:rFonts w:ascii="Arial" w:hAnsi="Arial" w:cs="Arial"/>
          <w:sz w:val="20"/>
          <w:szCs w:val="20"/>
        </w:rPr>
        <w:t>zaliczkowy</w:t>
      </w:r>
      <w:r w:rsidRPr="009B16FC">
        <w:rPr>
          <w:rFonts w:ascii="Arial" w:hAnsi="Arial" w:cs="Arial"/>
          <w:sz w:val="20"/>
          <w:szCs w:val="20"/>
        </w:rPr>
        <w:t xml:space="preserve"> o n</w:t>
      </w:r>
      <w:r>
        <w:rPr>
          <w:rFonts w:ascii="Arial" w:hAnsi="Arial" w:cs="Arial"/>
          <w:sz w:val="20"/>
          <w:szCs w:val="20"/>
        </w:rPr>
        <w:t>umerze</w:t>
      </w:r>
      <w:r w:rsidRPr="009B16FC">
        <w:rPr>
          <w:rFonts w:ascii="Arial" w:hAnsi="Arial" w:cs="Arial"/>
          <w:sz w:val="20"/>
          <w:szCs w:val="20"/>
        </w:rPr>
        <w:t xml:space="preserve"> …………. </w:t>
      </w:r>
      <w:r>
        <w:rPr>
          <w:rFonts w:ascii="Arial" w:hAnsi="Arial" w:cs="Arial"/>
          <w:sz w:val="20"/>
          <w:szCs w:val="20"/>
        </w:rPr>
        <w:t>.</w:t>
      </w:r>
    </w:p>
    <w:p w14:paraId="50DB9759" w14:textId="4F9F425E" w:rsidR="0066304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 </w:t>
      </w:r>
      <w:r>
        <w:rPr>
          <w:rFonts w:ascii="Arial" w:hAnsi="Arial" w:cs="Arial"/>
          <w:sz w:val="20"/>
          <w:szCs w:val="20"/>
        </w:rPr>
        <w:t>.</w:t>
      </w:r>
      <w:r w:rsidR="005C33D2">
        <w:rPr>
          <w:rStyle w:val="Odwoanieprzypisudolnego"/>
          <w:rFonts w:ascii="Arial" w:hAnsi="Arial"/>
          <w:sz w:val="20"/>
          <w:szCs w:val="20"/>
        </w:rPr>
        <w:footnoteReference w:id="23"/>
      </w:r>
    </w:p>
    <w:p w14:paraId="134A1CB5" w14:textId="3ACC708F" w:rsidR="00663045" w:rsidRPr="009325D5" w:rsidRDefault="00663045" w:rsidP="00663045">
      <w:pPr>
        <w:pStyle w:val="Tekstpodstawowy"/>
        <w:numPr>
          <w:ilvl w:val="0"/>
          <w:numId w:val="8"/>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Pr>
          <w:rFonts w:ascii="Arial" w:hAnsi="Arial" w:cs="Arial"/>
          <w:sz w:val="20"/>
          <w:szCs w:val="20"/>
        </w:rPr>
        <w:t>jest</w:t>
      </w:r>
      <w:r w:rsidRPr="009325D5">
        <w:rPr>
          <w:rFonts w:ascii="Arial" w:hAnsi="Arial" w:cs="Arial"/>
          <w:sz w:val="20"/>
          <w:szCs w:val="20"/>
        </w:rPr>
        <w:t xml:space="preserve"> zobowiąz</w:t>
      </w:r>
      <w:r>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Pr>
          <w:rFonts w:ascii="Arial" w:hAnsi="Arial" w:cs="Arial"/>
          <w:sz w:val="20"/>
          <w:szCs w:val="20"/>
        </w:rPr>
        <w:t xml:space="preserve"> prawa</w:t>
      </w:r>
      <w:r w:rsidR="008B6E59">
        <w:rPr>
          <w:rFonts w:ascii="Arial" w:hAnsi="Arial" w:cs="Arial"/>
          <w:sz w:val="20"/>
          <w:szCs w:val="20"/>
        </w:rPr>
        <w:t>, a w szczególności</w:t>
      </w:r>
      <w:r w:rsidR="002A4F9F">
        <w:rPr>
          <w:rFonts w:ascii="Arial" w:hAnsi="Arial" w:cs="Arial"/>
          <w:sz w:val="20"/>
          <w:szCs w:val="20"/>
        </w:rPr>
        <w:t xml:space="preserve"> że</w:t>
      </w:r>
      <w:r w:rsidR="008B6E59">
        <w:rPr>
          <w:rFonts w:ascii="Arial" w:hAnsi="Arial" w:cs="Arial"/>
          <w:sz w:val="20"/>
          <w:szCs w:val="20"/>
        </w:rPr>
        <w:t xml:space="preserve"> </w:t>
      </w:r>
      <w:r w:rsidR="00CE0809">
        <w:rPr>
          <w:rFonts w:ascii="Arial" w:hAnsi="Arial" w:cs="Arial"/>
          <w:sz w:val="20"/>
          <w:szCs w:val="20"/>
        </w:rPr>
        <w:t xml:space="preserve">są </w:t>
      </w:r>
      <w:r w:rsidR="008B6E59">
        <w:rPr>
          <w:rFonts w:ascii="Arial" w:hAnsi="Arial" w:cs="Arial"/>
          <w:sz w:val="20"/>
          <w:szCs w:val="20"/>
        </w:rPr>
        <w:t xml:space="preserve">ujęte </w:t>
      </w:r>
      <w:r w:rsidR="008B6E59" w:rsidRPr="008B6E59">
        <w:rPr>
          <w:rFonts w:ascii="Arial" w:hAnsi="Arial" w:cs="Arial"/>
          <w:bCs/>
          <w:sz w:val="20"/>
          <w:szCs w:val="20"/>
        </w:rPr>
        <w:t>w dzienniku, o którym mowa w art. 14 ustawy o rachunkowości</w:t>
      </w:r>
      <w:r w:rsidR="008B6E59">
        <w:rPr>
          <w:rFonts w:ascii="Arial" w:hAnsi="Arial" w:cs="Arial"/>
          <w:bCs/>
          <w:sz w:val="20"/>
          <w:szCs w:val="20"/>
        </w:rPr>
        <w:t>.</w:t>
      </w:r>
    </w:p>
    <w:p w14:paraId="236798D7" w14:textId="77777777" w:rsidR="00663045" w:rsidRDefault="00663045" w:rsidP="00F12C00">
      <w:pPr>
        <w:spacing w:before="360" w:after="120"/>
        <w:jc w:val="center"/>
        <w:rPr>
          <w:rFonts w:ascii="Arial" w:hAnsi="Arial" w:cs="Arial"/>
          <w:b/>
          <w:sz w:val="20"/>
          <w:szCs w:val="20"/>
        </w:rPr>
      </w:pPr>
      <w:r w:rsidRPr="009325D5">
        <w:rPr>
          <w:rFonts w:ascii="Arial" w:hAnsi="Arial" w:cs="Arial"/>
          <w:bCs/>
          <w:caps/>
          <w:sz w:val="20"/>
        </w:rPr>
        <w:t>§ 1</w:t>
      </w:r>
      <w:r>
        <w:rPr>
          <w:rFonts w:ascii="Arial" w:hAnsi="Arial" w:cs="Arial"/>
          <w:bCs/>
          <w:caps/>
          <w:sz w:val="20"/>
        </w:rPr>
        <w:t>2</w:t>
      </w:r>
      <w:r w:rsidRPr="009325D5">
        <w:rPr>
          <w:rFonts w:ascii="Arial" w:hAnsi="Arial" w:cs="Arial"/>
          <w:bCs/>
          <w:caps/>
          <w:sz w:val="20"/>
        </w:rPr>
        <w:t>.</w:t>
      </w:r>
      <w:r w:rsidRPr="00323F22">
        <w:rPr>
          <w:rFonts w:ascii="Arial" w:hAnsi="Arial" w:cs="Arial"/>
          <w:b/>
          <w:sz w:val="20"/>
          <w:szCs w:val="20"/>
        </w:rPr>
        <w:t xml:space="preserve"> </w:t>
      </w:r>
    </w:p>
    <w:p w14:paraId="585F22E8" w14:textId="77777777" w:rsidR="00663045" w:rsidRPr="009325D5" w:rsidRDefault="00663045" w:rsidP="00663045">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28E96891"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 </w:t>
      </w:r>
      <w:r w:rsidR="005D1EC4">
        <w:rPr>
          <w:rFonts w:ascii="Arial" w:hAnsi="Arial" w:cs="Arial"/>
          <w:sz w:val="20"/>
          <w:szCs w:val="20"/>
        </w:rPr>
        <w:t>formie</w:t>
      </w:r>
      <w:r w:rsidRPr="009325D5">
        <w:rPr>
          <w:rStyle w:val="Odwoanieprzypisudolnego"/>
          <w:rFonts w:ascii="Arial" w:hAnsi="Arial" w:cs="Arial"/>
          <w:sz w:val="20"/>
          <w:szCs w:val="20"/>
        </w:rPr>
        <w:footnoteReference w:id="24"/>
      </w:r>
      <w:r w:rsidRPr="009325D5">
        <w:rPr>
          <w:rFonts w:ascii="Arial" w:hAnsi="Arial" w:cs="Arial"/>
          <w:sz w:val="20"/>
          <w:szCs w:val="20"/>
        </w:rPr>
        <w:t>:</w:t>
      </w:r>
    </w:p>
    <w:p w14:paraId="0A7DC4DA" w14:textId="0CAFBD7D"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zaliczki lub</w:t>
      </w:r>
    </w:p>
    <w:p w14:paraId="15F583B0" w14:textId="4D0529B8" w:rsidR="00663045" w:rsidRPr="009325D5" w:rsidRDefault="00663045" w:rsidP="00F83D81">
      <w:pPr>
        <w:numPr>
          <w:ilvl w:val="0"/>
          <w:numId w:val="24"/>
        </w:numPr>
        <w:suppressAutoHyphens/>
        <w:spacing w:after="0" w:line="240" w:lineRule="auto"/>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06C9BC06" w14:textId="6EF81C73" w:rsidR="00663045" w:rsidRPr="009325D5" w:rsidRDefault="00663045" w:rsidP="00663045">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w formie płatności do wysokości limitu określonego </w:t>
      </w:r>
      <w:r>
        <w:rPr>
          <w:rFonts w:ascii="Arial" w:hAnsi="Arial" w:cs="Arial"/>
          <w:sz w:val="20"/>
          <w:szCs w:val="20"/>
        </w:rPr>
        <w:br/>
      </w:r>
      <w:r w:rsidRPr="009325D5">
        <w:rPr>
          <w:rFonts w:ascii="Arial" w:hAnsi="Arial" w:cs="Arial"/>
          <w:sz w:val="20"/>
          <w:szCs w:val="20"/>
        </w:rPr>
        <w:t xml:space="preserve">w § </w:t>
      </w:r>
      <w:r>
        <w:rPr>
          <w:rFonts w:ascii="Arial" w:hAnsi="Arial" w:cs="Arial"/>
          <w:sz w:val="20"/>
          <w:szCs w:val="20"/>
        </w:rPr>
        <w:t>6</w:t>
      </w:r>
      <w:r w:rsidRPr="009325D5">
        <w:rPr>
          <w:rFonts w:ascii="Arial" w:hAnsi="Arial" w:cs="Arial"/>
          <w:sz w:val="20"/>
          <w:szCs w:val="20"/>
        </w:rPr>
        <w:t xml:space="preserve"> ust. </w:t>
      </w:r>
      <w:r>
        <w:rPr>
          <w:rFonts w:ascii="Arial" w:hAnsi="Arial" w:cs="Arial"/>
          <w:sz w:val="20"/>
          <w:szCs w:val="20"/>
        </w:rPr>
        <w:t>1</w:t>
      </w:r>
      <w:r w:rsidR="00E57E37">
        <w:rPr>
          <w:rFonts w:ascii="Arial" w:hAnsi="Arial" w:cs="Arial"/>
          <w:sz w:val="20"/>
          <w:szCs w:val="20"/>
        </w:rPr>
        <w:t>.</w:t>
      </w:r>
    </w:p>
    <w:p w14:paraId="043EF7CB" w14:textId="77777777" w:rsidR="00663045" w:rsidRPr="009325D5" w:rsidRDefault="00663045" w:rsidP="00F83D81">
      <w:pPr>
        <w:numPr>
          <w:ilvl w:val="0"/>
          <w:numId w:val="28"/>
        </w:numPr>
        <w:tabs>
          <w:tab w:val="num" w:pos="-4253"/>
        </w:tabs>
        <w:suppressAutoHyphens/>
        <w:spacing w:before="120" w:after="120" w:line="240" w:lineRule="auto"/>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7EB4D067" w14:textId="3F68607D" w:rsidR="00663045" w:rsidRPr="00E07104" w:rsidRDefault="00663045" w:rsidP="00F83D81">
      <w:pPr>
        <w:numPr>
          <w:ilvl w:val="0"/>
          <w:numId w:val="28"/>
        </w:numPr>
        <w:tabs>
          <w:tab w:val="num" w:pos="-4253"/>
        </w:tabs>
        <w:spacing w:after="120" w:line="240" w:lineRule="auto"/>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F768F0">
        <w:rPr>
          <w:rFonts w:ascii="Arial" w:hAnsi="Arial" w:cs="Arial"/>
          <w:sz w:val="20"/>
          <w:szCs w:val="20"/>
        </w:rPr>
        <w:t>95</w:t>
      </w:r>
      <w:r>
        <w:rPr>
          <w:rFonts w:ascii="Arial" w:hAnsi="Arial" w:cs="Arial"/>
          <w:sz w:val="20"/>
          <w:szCs w:val="20"/>
        </w:rPr>
        <w:t xml:space="preserve"> </w:t>
      </w:r>
      <w:r w:rsidRPr="0072560E">
        <w:rPr>
          <w:rFonts w:ascii="Arial" w:hAnsi="Arial" w:cs="Arial"/>
          <w:sz w:val="20"/>
          <w:szCs w:val="20"/>
        </w:rPr>
        <w:t>%</w:t>
      </w:r>
      <w:r w:rsidRPr="00755D76">
        <w:rPr>
          <w:rFonts w:ascii="Arial" w:hAnsi="Arial" w:cs="Arial"/>
          <w:sz w:val="20"/>
          <w:szCs w:val="20"/>
        </w:rPr>
        <w:t xml:space="preserve"> kwoty dofinansowania, o której mowa w § </w:t>
      </w:r>
      <w:r>
        <w:rPr>
          <w:rFonts w:ascii="Arial" w:hAnsi="Arial" w:cs="Arial"/>
          <w:sz w:val="20"/>
          <w:szCs w:val="20"/>
        </w:rPr>
        <w:t>6</w:t>
      </w:r>
      <w:r w:rsidRPr="00E07104">
        <w:rPr>
          <w:rFonts w:ascii="Arial" w:hAnsi="Arial" w:cs="Arial"/>
          <w:sz w:val="20"/>
          <w:szCs w:val="20"/>
        </w:rPr>
        <w:t xml:space="preserve"> 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2843577" w14:textId="1336B2A7" w:rsidR="00AC0567" w:rsidRPr="00AC0567"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w</w:t>
      </w:r>
      <w:r w:rsidR="00956107">
        <w:rPr>
          <w:rFonts w:ascii="Arial" w:hAnsi="Arial" w:cs="Arial"/>
          <w:bCs/>
          <w:sz w:val="20"/>
          <w:szCs w:val="20"/>
        </w:rPr>
        <w:t> </w:t>
      </w:r>
      <w:r>
        <w:rPr>
          <w:rFonts w:ascii="Arial" w:hAnsi="Arial" w:cs="Arial"/>
          <w:bCs/>
          <w:sz w:val="20"/>
          <w:szCs w:val="20"/>
        </w:rPr>
        <w:t xml:space="preserve">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w:t>
      </w:r>
      <w:r w:rsidRPr="00A318D0">
        <w:rPr>
          <w:rFonts w:ascii="Arial" w:hAnsi="Arial" w:cs="Arial"/>
          <w:bCs/>
          <w:sz w:val="20"/>
          <w:szCs w:val="20"/>
        </w:rPr>
        <w:t xml:space="preserve">na </w:t>
      </w:r>
      <w:r w:rsidR="00FE0804" w:rsidRPr="00A318D0">
        <w:rPr>
          <w:rFonts w:ascii="Arial" w:hAnsi="Arial" w:cs="Arial"/>
          <w:bCs/>
          <w:sz w:val="20"/>
          <w:szCs w:val="20"/>
        </w:rPr>
        <w:t>3 miesiące</w:t>
      </w:r>
      <w:r w:rsidRPr="00A318D0">
        <w:rPr>
          <w:rFonts w:ascii="Arial" w:hAnsi="Arial" w:cs="Arial"/>
          <w:bCs/>
          <w:sz w:val="20"/>
          <w:szCs w:val="20"/>
        </w:rPr>
        <w:t xml:space="preserve">, z zastrzeżeniem ust. </w:t>
      </w:r>
      <w:r w:rsidR="00457545" w:rsidRPr="00A318D0">
        <w:rPr>
          <w:rFonts w:ascii="Arial" w:hAnsi="Arial" w:cs="Arial"/>
          <w:bCs/>
          <w:sz w:val="20"/>
          <w:szCs w:val="20"/>
        </w:rPr>
        <w:t>6</w:t>
      </w:r>
      <w:r w:rsidRPr="00A318D0">
        <w:rPr>
          <w:rFonts w:ascii="Arial" w:hAnsi="Arial" w:cs="Arial"/>
          <w:bCs/>
          <w:sz w:val="20"/>
          <w:szCs w:val="20"/>
        </w:rPr>
        <w:t>. Harmonogram płatności jest sporządzany przez</w:t>
      </w:r>
      <w:r>
        <w:rPr>
          <w:rFonts w:ascii="Arial" w:hAnsi="Arial" w:cs="Arial"/>
          <w:bCs/>
          <w:sz w:val="20"/>
          <w:szCs w:val="20"/>
        </w:rPr>
        <w:t xml:space="preserve"> Beneficjenta w układzie co najmniej </w:t>
      </w:r>
      <w:r w:rsidR="00625AE5">
        <w:rPr>
          <w:rFonts w:ascii="Arial" w:hAnsi="Arial" w:cs="Arial"/>
          <w:bCs/>
          <w:sz w:val="20"/>
          <w:szCs w:val="20"/>
        </w:rPr>
        <w:t xml:space="preserve">3-miesięcznym </w:t>
      </w:r>
      <w:r>
        <w:rPr>
          <w:rFonts w:ascii="Arial" w:hAnsi="Arial" w:cs="Arial"/>
          <w:bCs/>
          <w:sz w:val="20"/>
          <w:szCs w:val="20"/>
        </w:rPr>
        <w:t>na cały okres realizacji Projektu.</w:t>
      </w:r>
      <w:r w:rsidRPr="009325D5">
        <w:rPr>
          <w:rFonts w:ascii="Arial" w:hAnsi="Arial" w:cs="Arial"/>
          <w:bCs/>
          <w:sz w:val="20"/>
          <w:szCs w:val="20"/>
        </w:rPr>
        <w:t xml:space="preserve"> </w:t>
      </w:r>
    </w:p>
    <w:p w14:paraId="566EC906" w14:textId="24844B39" w:rsidR="00663045" w:rsidRPr="00E12F6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od dnia zawarcia Umowy</w:t>
      </w:r>
      <w:r w:rsidR="00C54800">
        <w:rPr>
          <w:rFonts w:ascii="Arial" w:hAnsi="Arial" w:cs="Arial"/>
          <w:sz w:val="20"/>
          <w:szCs w:val="20"/>
        </w:rPr>
        <w:t>,</w:t>
      </w:r>
      <w:r w:rsidR="00C503D0">
        <w:rPr>
          <w:rFonts w:ascii="Arial" w:hAnsi="Arial" w:cs="Arial"/>
          <w:sz w:val="20"/>
          <w:szCs w:val="20"/>
        </w:rPr>
        <w:t xml:space="preserve"> </w:t>
      </w:r>
      <w:r w:rsidR="00C54800">
        <w:rPr>
          <w:rFonts w:ascii="Arial" w:hAnsi="Arial" w:cs="Arial"/>
          <w:sz w:val="20"/>
          <w:szCs w:val="20"/>
        </w:rPr>
        <w:t>a</w:t>
      </w:r>
      <w:r w:rsidR="002000EC">
        <w:rPr>
          <w:rFonts w:ascii="Arial" w:hAnsi="Arial" w:cs="Arial"/>
          <w:sz w:val="20"/>
          <w:szCs w:val="20"/>
        </w:rPr>
        <w:t> </w:t>
      </w:r>
      <w:r w:rsidR="00C54800">
        <w:rPr>
          <w:rFonts w:ascii="Arial" w:hAnsi="Arial" w:cs="Arial"/>
          <w:sz w:val="20"/>
          <w:szCs w:val="20"/>
        </w:rPr>
        <w:t>w</w:t>
      </w:r>
      <w:r w:rsidR="00DB4507">
        <w:rPr>
          <w:rFonts w:ascii="Arial" w:hAnsi="Arial" w:cs="Arial"/>
          <w:sz w:val="20"/>
          <w:szCs w:val="20"/>
        </w:rPr>
        <w:t> </w:t>
      </w:r>
      <w:r w:rsidR="00C54800">
        <w:rPr>
          <w:rFonts w:ascii="Arial" w:hAnsi="Arial" w:cs="Arial"/>
          <w:sz w:val="20"/>
          <w:szCs w:val="20"/>
        </w:rPr>
        <w:t>zakresie wydatków poniesionych prze</w:t>
      </w:r>
      <w:r w:rsidR="00DC2C3E">
        <w:rPr>
          <w:rFonts w:ascii="Arial" w:hAnsi="Arial" w:cs="Arial"/>
          <w:sz w:val="20"/>
          <w:szCs w:val="20"/>
        </w:rPr>
        <w:t>d</w:t>
      </w:r>
      <w:r w:rsidR="00C54800">
        <w:rPr>
          <w:rFonts w:ascii="Arial" w:hAnsi="Arial" w:cs="Arial"/>
          <w:sz w:val="20"/>
          <w:szCs w:val="20"/>
        </w:rPr>
        <w:t xml:space="preserve"> dniem zawarcia Umowy w terminie 30 dni od dnia zawarcia Umowy</w:t>
      </w:r>
      <w:r w:rsidR="003B3913">
        <w:rPr>
          <w:rStyle w:val="Odwoanieprzypisudolnego"/>
          <w:rFonts w:ascii="Arial" w:hAnsi="Arial"/>
          <w:sz w:val="20"/>
          <w:szCs w:val="20"/>
        </w:rPr>
        <w:footnoteReference w:id="25"/>
      </w:r>
      <w:r w:rsidRPr="006C2789">
        <w:rPr>
          <w:rFonts w:ascii="Arial" w:hAnsi="Arial" w:cs="Arial"/>
          <w:sz w:val="20"/>
          <w:szCs w:val="20"/>
        </w:rPr>
        <w:t>.</w:t>
      </w:r>
    </w:p>
    <w:p w14:paraId="7322DC18" w14:textId="57BF5EEB" w:rsidR="00663045" w:rsidRPr="004204EE" w:rsidRDefault="00F768F0"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Pr>
          <w:rFonts w:ascii="Arial" w:hAnsi="Arial" w:cs="Arial"/>
          <w:sz w:val="20"/>
          <w:szCs w:val="20"/>
        </w:rPr>
        <w:t>K</w:t>
      </w:r>
      <w:r w:rsidR="00663045" w:rsidRPr="004204EE">
        <w:rPr>
          <w:rFonts w:ascii="Arial" w:hAnsi="Arial" w:cs="Arial"/>
          <w:sz w:val="20"/>
          <w:szCs w:val="20"/>
        </w:rPr>
        <w:t>ażdy wydatek kwalifikowalny powinien zostać ujęty we wniosku o płatność przekazywanym Instytucji Pośredniczącej w terminie 3 miesięcy od dnia jego poniesienia.</w:t>
      </w:r>
    </w:p>
    <w:p w14:paraId="1B627AA9" w14:textId="024688BA" w:rsidR="00663045" w:rsidRPr="006C2789" w:rsidRDefault="00663045" w:rsidP="00F83D81">
      <w:pPr>
        <w:numPr>
          <w:ilvl w:val="0"/>
          <w:numId w:val="28"/>
        </w:numPr>
        <w:tabs>
          <w:tab w:val="num" w:pos="-4253"/>
        </w:tabs>
        <w:suppressAutoHyphens/>
        <w:spacing w:before="120" w:after="0" w:line="240" w:lineRule="auto"/>
        <w:ind w:left="284" w:hanging="284"/>
        <w:jc w:val="both"/>
        <w:rPr>
          <w:rFonts w:ascii="Arial" w:hAnsi="Arial" w:cs="Arial"/>
          <w:sz w:val="20"/>
          <w:szCs w:val="20"/>
        </w:rPr>
      </w:pPr>
      <w:r w:rsidRPr="006C2789">
        <w:rPr>
          <w:rFonts w:ascii="Arial" w:hAnsi="Arial" w:cs="Arial"/>
          <w:sz w:val="20"/>
          <w:szCs w:val="20"/>
        </w:rPr>
        <w:t>Do wniosku o płatność, z wyjątkiem wniosku o zaliczk</w:t>
      </w:r>
      <w:r>
        <w:rPr>
          <w:rFonts w:ascii="Arial" w:hAnsi="Arial" w:cs="Arial"/>
          <w:sz w:val="20"/>
          <w:szCs w:val="20"/>
        </w:rPr>
        <w:t>ę</w:t>
      </w:r>
      <w:r w:rsidR="001075EC">
        <w:rPr>
          <w:rFonts w:ascii="Arial" w:hAnsi="Arial" w:cs="Arial"/>
          <w:sz w:val="20"/>
          <w:szCs w:val="20"/>
        </w:rPr>
        <w:t xml:space="preserve"> nierozliczającego wydatków</w:t>
      </w:r>
      <w:r w:rsidRPr="006C2789">
        <w:rPr>
          <w:rFonts w:ascii="Arial" w:hAnsi="Arial" w:cs="Arial"/>
          <w:sz w:val="20"/>
          <w:szCs w:val="20"/>
        </w:rPr>
        <w:t>, Beneficjent zobowiązany jest załączyć</w:t>
      </w:r>
      <w:r w:rsidR="0044043E">
        <w:rPr>
          <w:rFonts w:ascii="Arial" w:hAnsi="Arial" w:cs="Arial"/>
          <w:sz w:val="20"/>
          <w:szCs w:val="20"/>
        </w:rPr>
        <w:t xml:space="preserve"> w szczególności</w:t>
      </w:r>
      <w:r>
        <w:rPr>
          <w:rStyle w:val="Odwoanieprzypisudolnego"/>
          <w:rFonts w:ascii="Arial" w:hAnsi="Arial" w:cs="Arial"/>
          <w:sz w:val="20"/>
          <w:szCs w:val="20"/>
        </w:rPr>
        <w:footnoteReference w:id="26"/>
      </w:r>
      <w:r w:rsidRPr="006C2789">
        <w:rPr>
          <w:rFonts w:ascii="Arial" w:hAnsi="Arial" w:cs="Arial"/>
          <w:sz w:val="20"/>
          <w:szCs w:val="20"/>
        </w:rPr>
        <w:t>:</w:t>
      </w:r>
      <w:r w:rsidRPr="006C2789" w:rsidDel="00501B3F">
        <w:rPr>
          <w:rFonts w:ascii="Arial" w:hAnsi="Arial" w:cs="Arial"/>
          <w:sz w:val="20"/>
          <w:szCs w:val="20"/>
        </w:rPr>
        <w:t xml:space="preserve"> </w:t>
      </w:r>
    </w:p>
    <w:p w14:paraId="2C085546" w14:textId="379BBCF0" w:rsidR="00663045" w:rsidRPr="006C2789" w:rsidRDefault="00FE0804"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lastRenderedPageBreak/>
        <w:t>K</w:t>
      </w:r>
      <w:r w:rsidR="00663045" w:rsidRPr="006C2789">
        <w:rPr>
          <w:rFonts w:ascii="Arial" w:hAnsi="Arial" w:cs="Arial"/>
          <w:sz w:val="20"/>
          <w:szCs w:val="20"/>
        </w:rPr>
        <w:t>opie</w:t>
      </w:r>
      <w:r>
        <w:rPr>
          <w:rFonts w:ascii="Arial" w:hAnsi="Arial" w:cs="Arial"/>
          <w:sz w:val="20"/>
          <w:szCs w:val="20"/>
        </w:rPr>
        <w:t>/ wersje elektroniczne</w:t>
      </w:r>
      <w:r w:rsidR="00663045" w:rsidRPr="006C2789">
        <w:rPr>
          <w:rFonts w:ascii="Arial" w:hAnsi="Arial" w:cs="Arial"/>
          <w:sz w:val="20"/>
          <w:szCs w:val="20"/>
        </w:rPr>
        <w:t xml:space="preserve"> dokumentów potwierdzających poniesienie wydatków</w:t>
      </w:r>
      <w:r w:rsidR="00BD0340">
        <w:rPr>
          <w:rStyle w:val="Odwoanieprzypisudolnego"/>
          <w:rFonts w:ascii="Arial" w:hAnsi="Arial"/>
          <w:sz w:val="20"/>
          <w:szCs w:val="20"/>
        </w:rPr>
        <w:footnoteReference w:id="27"/>
      </w:r>
      <w:r w:rsidR="00663045" w:rsidRPr="006C2789">
        <w:rPr>
          <w:rFonts w:ascii="Arial" w:hAnsi="Arial" w:cs="Arial"/>
          <w:sz w:val="20"/>
          <w:szCs w:val="20"/>
        </w:rPr>
        <w:t>, tj.:</w:t>
      </w:r>
    </w:p>
    <w:p w14:paraId="56BC3AE4" w14:textId="44249E39"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0E2C1C37" w14:textId="6D73AB09"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dokumentów potwierdzających odbiór urządzeń lub wykonanie prac,</w:t>
      </w:r>
    </w:p>
    <w:p w14:paraId="4D432639" w14:textId="410C3FE4" w:rsidR="00663045" w:rsidRPr="00A318D0" w:rsidRDefault="00663045" w:rsidP="00F83D81">
      <w:pPr>
        <w:pStyle w:val="Tekstpodstawowy"/>
        <w:numPr>
          <w:ilvl w:val="0"/>
          <w:numId w:val="44"/>
        </w:numPr>
        <w:shd w:val="clear" w:color="auto" w:fill="FFFFFF"/>
        <w:ind w:left="709" w:hanging="283"/>
        <w:rPr>
          <w:rFonts w:ascii="Arial" w:hAnsi="Arial" w:cs="Arial"/>
          <w:sz w:val="20"/>
          <w:szCs w:val="20"/>
        </w:rPr>
      </w:pPr>
      <w:r w:rsidRPr="00A318D0">
        <w:rPr>
          <w:rFonts w:ascii="Arial" w:hAnsi="Arial" w:cs="Arial"/>
          <w:sz w:val="20"/>
          <w:szCs w:val="20"/>
        </w:rPr>
        <w:t>w przypadku zakupu urządzeń, które nie zostały zamontowane – protokołów odbioru urządzeń z podaniem miejsca ich składowania</w:t>
      </w:r>
      <w:r w:rsidRPr="00A318D0">
        <w:rPr>
          <w:rStyle w:val="Odwoanieprzypisudolnego"/>
          <w:rFonts w:ascii="Arial" w:hAnsi="Arial" w:cs="Arial"/>
          <w:sz w:val="20"/>
          <w:szCs w:val="20"/>
        </w:rPr>
        <w:footnoteReference w:id="28"/>
      </w:r>
      <w:r w:rsidRPr="00A318D0">
        <w:rPr>
          <w:rFonts w:ascii="Arial" w:hAnsi="Arial" w:cs="Arial"/>
          <w:sz w:val="20"/>
          <w:szCs w:val="20"/>
        </w:rPr>
        <w:t>,</w:t>
      </w:r>
    </w:p>
    <w:p w14:paraId="38F4CEA7" w14:textId="3F27AAED" w:rsidR="00A043C8" w:rsidRPr="006C2789" w:rsidRDefault="00A043C8" w:rsidP="00F83D81">
      <w:pPr>
        <w:pStyle w:val="Tekstpodstawowy"/>
        <w:numPr>
          <w:ilvl w:val="0"/>
          <w:numId w:val="44"/>
        </w:numPr>
        <w:shd w:val="clear" w:color="auto" w:fill="FFFFFF"/>
        <w:ind w:left="709" w:hanging="283"/>
        <w:rPr>
          <w:rFonts w:ascii="Arial" w:hAnsi="Arial" w:cs="Arial"/>
          <w:sz w:val="20"/>
          <w:szCs w:val="20"/>
        </w:rPr>
      </w:pPr>
      <w:r w:rsidRPr="00A043C8">
        <w:rPr>
          <w:rFonts w:ascii="Arial" w:hAnsi="Arial" w:cs="Arial"/>
          <w:sz w:val="20"/>
          <w:szCs w:val="20"/>
        </w:rPr>
        <w:t xml:space="preserve">dokumentów związanych z przeprowadzeniem postępowań </w:t>
      </w:r>
      <w:r w:rsidRPr="00A318D0">
        <w:rPr>
          <w:rFonts w:ascii="Arial" w:hAnsi="Arial" w:cs="Arial"/>
          <w:sz w:val="20"/>
          <w:szCs w:val="20"/>
        </w:rPr>
        <w:t>o</w:t>
      </w:r>
      <w:r w:rsidR="00EA4542" w:rsidRPr="00A318D0">
        <w:rPr>
          <w:rFonts w:ascii="Arial" w:hAnsi="Arial" w:cs="Arial"/>
          <w:sz w:val="20"/>
          <w:szCs w:val="20"/>
        </w:rPr>
        <w:t> </w:t>
      </w:r>
      <w:r w:rsidRPr="00A318D0">
        <w:rPr>
          <w:rFonts w:ascii="Arial" w:hAnsi="Arial" w:cs="Arial"/>
          <w:sz w:val="20"/>
          <w:szCs w:val="20"/>
        </w:rPr>
        <w:t>udzielenie zamówienia dla wydatków wykazanych w danym wniosku o płatność</w:t>
      </w:r>
      <w:r w:rsidR="00EC55F8" w:rsidRPr="00A318D0">
        <w:rPr>
          <w:rFonts w:ascii="Arial" w:hAnsi="Arial" w:cs="Arial"/>
          <w:sz w:val="20"/>
          <w:szCs w:val="20"/>
        </w:rPr>
        <w:t>, jeżeli nie</w:t>
      </w:r>
      <w:r w:rsidR="00EC55F8">
        <w:rPr>
          <w:rFonts w:ascii="Arial" w:hAnsi="Arial" w:cs="Arial"/>
          <w:sz w:val="20"/>
          <w:szCs w:val="20"/>
        </w:rPr>
        <w:t xml:space="preserve"> zostały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1EEAA7BD" w:rsidR="00663045" w:rsidRPr="006C2789" w:rsidRDefault="00663045" w:rsidP="00F83D81">
      <w:pPr>
        <w:pStyle w:val="Tekstpodstawowy"/>
        <w:numPr>
          <w:ilvl w:val="0"/>
          <w:numId w:val="44"/>
        </w:numPr>
        <w:shd w:val="clear" w:color="auto" w:fill="FFFFFF"/>
        <w:ind w:left="709" w:hanging="283"/>
        <w:rPr>
          <w:rFonts w:ascii="Arial" w:hAnsi="Arial" w:cs="Arial"/>
          <w:sz w:val="20"/>
          <w:szCs w:val="20"/>
        </w:rPr>
      </w:pPr>
      <w:r w:rsidRPr="006C2789">
        <w:rPr>
          <w:rFonts w:ascii="Arial" w:hAnsi="Arial" w:cs="Arial"/>
          <w:sz w:val="20"/>
          <w:szCs w:val="20"/>
        </w:rPr>
        <w:t>innych dokumentów potwierdzających zgodność realizacji Projektu z Umową;</w:t>
      </w:r>
    </w:p>
    <w:p w14:paraId="35BF73F2" w14:textId="179B6C33" w:rsidR="00663045" w:rsidRPr="006C2789" w:rsidRDefault="00663045" w:rsidP="00F83D81">
      <w:pPr>
        <w:pStyle w:val="Tekstpodstawowy"/>
        <w:numPr>
          <w:ilvl w:val="1"/>
          <w:numId w:val="43"/>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C35DAD">
        <w:rPr>
          <w:rFonts w:ascii="Arial" w:hAnsi="Arial" w:cs="Arial"/>
          <w:sz w:val="20"/>
          <w:szCs w:val="20"/>
        </w:rPr>
        <w:t>,</w:t>
      </w:r>
      <w:r w:rsidR="00D72FD8">
        <w:rPr>
          <w:rFonts w:ascii="Arial" w:hAnsi="Arial" w:cs="Arial"/>
          <w:sz w:val="20"/>
          <w:szCs w:val="20"/>
        </w:rPr>
        <w:t xml:space="preserve"> kopię/wersję elektroniczną</w:t>
      </w:r>
      <w:r w:rsidRPr="006C2789">
        <w:rPr>
          <w:rFonts w:ascii="Arial" w:hAnsi="Arial" w:cs="Arial"/>
          <w:sz w:val="20"/>
          <w:szCs w:val="20"/>
        </w:rPr>
        <w:t>:</w:t>
      </w:r>
    </w:p>
    <w:p w14:paraId="0CCFDE9D" w14:textId="51053CF1" w:rsidR="00663045" w:rsidRPr="006C2789"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opini</w:t>
      </w:r>
      <w:r w:rsidR="00C35DAD">
        <w:rPr>
          <w:rFonts w:ascii="Arial" w:hAnsi="Arial" w:cs="Arial"/>
          <w:bCs/>
          <w:sz w:val="20"/>
          <w:szCs w:val="20"/>
        </w:rPr>
        <w:t>i</w:t>
      </w:r>
      <w:r w:rsidRPr="006C2789">
        <w:rPr>
          <w:rFonts w:ascii="Arial" w:hAnsi="Arial" w:cs="Arial"/>
          <w:bCs/>
          <w:sz w:val="20"/>
          <w:szCs w:val="20"/>
        </w:rPr>
        <w:t xml:space="preserve"> rzeczoznawcy majątkowego potwierdzając</w:t>
      </w:r>
      <w:r w:rsidR="00C35DAD">
        <w:rPr>
          <w:rFonts w:ascii="Arial" w:hAnsi="Arial" w:cs="Arial"/>
          <w:bCs/>
          <w:sz w:val="20"/>
          <w:szCs w:val="20"/>
        </w:rPr>
        <w:t>ej</w:t>
      </w:r>
      <w:r w:rsidRPr="006C2789">
        <w:rPr>
          <w:rFonts w:ascii="Arial" w:hAnsi="Arial" w:cs="Arial"/>
          <w:bCs/>
          <w:sz w:val="20"/>
          <w:szCs w:val="20"/>
        </w:rPr>
        <w:t>, że cena nabycia nie przekracza wartości rynkowej gruntu określonej na dzień nabycia,</w:t>
      </w:r>
    </w:p>
    <w:p w14:paraId="1D9BDC64" w14:textId="50FFBBBF" w:rsidR="00663045" w:rsidRPr="00F34716" w:rsidRDefault="00663045" w:rsidP="00F83D81">
      <w:pPr>
        <w:pStyle w:val="Tekstpodstawowy"/>
        <w:numPr>
          <w:ilvl w:val="0"/>
          <w:numId w:val="45"/>
        </w:numPr>
        <w:shd w:val="clear" w:color="auto" w:fill="FFFFFF"/>
        <w:ind w:left="709" w:hanging="283"/>
        <w:rPr>
          <w:rFonts w:ascii="Arial" w:hAnsi="Arial" w:cs="Arial"/>
          <w:bCs/>
          <w:sz w:val="20"/>
          <w:szCs w:val="20"/>
        </w:rPr>
      </w:pPr>
      <w:r w:rsidRPr="006C2789">
        <w:rPr>
          <w:rFonts w:ascii="Arial" w:hAnsi="Arial" w:cs="Arial"/>
          <w:bCs/>
          <w:sz w:val="20"/>
          <w:szCs w:val="20"/>
        </w:rPr>
        <w:t>oświadczeni</w:t>
      </w:r>
      <w:r w:rsidR="00C35DAD">
        <w:rPr>
          <w:rFonts w:ascii="Arial" w:hAnsi="Arial" w:cs="Arial"/>
          <w:bCs/>
          <w:sz w:val="20"/>
          <w:szCs w:val="20"/>
        </w:rPr>
        <w:t>a</w:t>
      </w:r>
      <w:r w:rsidRPr="006C2789">
        <w:rPr>
          <w:rFonts w:ascii="Arial" w:hAnsi="Arial" w:cs="Arial"/>
          <w:bCs/>
          <w:sz w:val="20"/>
          <w:szCs w:val="20"/>
        </w:rPr>
        <w:t xml:space="preserve"> podmiotu zbywającego, </w:t>
      </w:r>
      <w:r w:rsidRPr="00A90FA4">
        <w:rPr>
          <w:rFonts w:ascii="Arial" w:hAnsi="Arial" w:cs="Arial"/>
          <w:bCs/>
          <w:sz w:val="20"/>
          <w:szCs w:val="20"/>
        </w:rPr>
        <w:t xml:space="preserve">że </w:t>
      </w:r>
      <w:r w:rsidR="00EB153C" w:rsidRPr="00F34716">
        <w:rPr>
          <w:rFonts w:ascii="Arial" w:hAnsi="Arial" w:cs="Arial"/>
          <w:bCs/>
          <w:sz w:val="20"/>
          <w:szCs w:val="20"/>
        </w:rPr>
        <w:t xml:space="preserve">zakup </w:t>
      </w:r>
      <w:r w:rsidRPr="00F34716">
        <w:rPr>
          <w:rFonts w:ascii="Arial" w:hAnsi="Arial" w:cs="Arial"/>
          <w:bCs/>
          <w:sz w:val="20"/>
          <w:szCs w:val="20"/>
        </w:rPr>
        <w:t>grunt</w:t>
      </w:r>
      <w:r w:rsidR="00F2692D" w:rsidRPr="00F34716">
        <w:rPr>
          <w:rFonts w:ascii="Arial" w:hAnsi="Arial" w:cs="Arial"/>
          <w:bCs/>
          <w:sz w:val="20"/>
          <w:szCs w:val="20"/>
        </w:rPr>
        <w:t>u</w:t>
      </w:r>
      <w:r w:rsidRPr="00F34716">
        <w:rPr>
          <w:rFonts w:ascii="Arial" w:hAnsi="Arial" w:cs="Arial"/>
          <w:bCs/>
          <w:sz w:val="20"/>
          <w:szCs w:val="20"/>
        </w:rPr>
        <w:t xml:space="preserve"> nie był współfinansowany </w:t>
      </w:r>
      <w:r w:rsidR="00FE0804">
        <w:rPr>
          <w:rFonts w:ascii="Arial" w:hAnsi="Arial" w:cs="Arial"/>
          <w:bCs/>
          <w:sz w:val="20"/>
          <w:szCs w:val="20"/>
        </w:rPr>
        <w:t>z udziałem środków UE</w:t>
      </w:r>
      <w:r w:rsidRPr="00F34716">
        <w:rPr>
          <w:rFonts w:ascii="Arial" w:hAnsi="Arial" w:cs="Arial"/>
          <w:bCs/>
          <w:sz w:val="20"/>
          <w:szCs w:val="20"/>
        </w:rPr>
        <w:t xml:space="preserve"> lub w ramach dotacji z krajowych środków publicznych;</w:t>
      </w:r>
    </w:p>
    <w:p w14:paraId="7F62BA5F" w14:textId="6AE895DB" w:rsidR="00663045" w:rsidRPr="00F34716" w:rsidRDefault="00663045" w:rsidP="00F83D81">
      <w:pPr>
        <w:pStyle w:val="Tekstpodstawowy"/>
        <w:numPr>
          <w:ilvl w:val="1"/>
          <w:numId w:val="43"/>
        </w:numPr>
        <w:tabs>
          <w:tab w:val="clear" w:pos="1588"/>
          <w:tab w:val="num" w:pos="709"/>
        </w:tabs>
        <w:ind w:hanging="1304"/>
        <w:rPr>
          <w:rFonts w:ascii="Arial" w:hAnsi="Arial" w:cs="Arial"/>
          <w:sz w:val="20"/>
          <w:szCs w:val="20"/>
        </w:rPr>
      </w:pPr>
      <w:r w:rsidRPr="00F34716">
        <w:rPr>
          <w:rFonts w:ascii="Arial" w:hAnsi="Arial" w:cs="Arial"/>
          <w:sz w:val="20"/>
          <w:szCs w:val="20"/>
        </w:rPr>
        <w:t>w przypadku nabycia prawa własności budynku lub budowli</w:t>
      </w:r>
      <w:r w:rsidR="00C35DAD">
        <w:rPr>
          <w:rFonts w:ascii="Arial" w:hAnsi="Arial" w:cs="Arial"/>
          <w:sz w:val="20"/>
          <w:szCs w:val="20"/>
        </w:rPr>
        <w:t>,</w:t>
      </w:r>
      <w:r w:rsidR="00D72FD8">
        <w:rPr>
          <w:rFonts w:ascii="Arial" w:hAnsi="Arial" w:cs="Arial"/>
          <w:sz w:val="20"/>
          <w:szCs w:val="20"/>
        </w:rPr>
        <w:t xml:space="preserve"> kopię/wersję elektroniczną</w:t>
      </w:r>
      <w:r w:rsidRPr="00F34716">
        <w:rPr>
          <w:rFonts w:ascii="Arial" w:hAnsi="Arial" w:cs="Arial"/>
          <w:sz w:val="20"/>
          <w:szCs w:val="20"/>
        </w:rPr>
        <w:t>:</w:t>
      </w:r>
      <w:r w:rsidR="00132E04">
        <w:rPr>
          <w:rStyle w:val="Odwoanieprzypisudolnego"/>
          <w:rFonts w:ascii="Arial" w:hAnsi="Arial"/>
          <w:sz w:val="20"/>
          <w:szCs w:val="20"/>
        </w:rPr>
        <w:footnoteReference w:id="29"/>
      </w:r>
    </w:p>
    <w:p w14:paraId="0994CABF" w14:textId="51761155"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opini</w:t>
      </w:r>
      <w:r w:rsidR="009149CB">
        <w:rPr>
          <w:rFonts w:ascii="Arial" w:hAnsi="Arial" w:cs="Arial"/>
          <w:bCs/>
          <w:sz w:val="20"/>
          <w:szCs w:val="20"/>
        </w:rPr>
        <w:t>i</w:t>
      </w:r>
      <w:r w:rsidRPr="00F34716">
        <w:rPr>
          <w:rFonts w:ascii="Arial" w:hAnsi="Arial" w:cs="Arial"/>
          <w:bCs/>
          <w:sz w:val="20"/>
          <w:szCs w:val="20"/>
        </w:rPr>
        <w:t xml:space="preserve"> rzeczoznawcy majątkowego potwierdzając</w:t>
      </w:r>
      <w:r w:rsidR="00C35DAD">
        <w:rPr>
          <w:rFonts w:ascii="Arial" w:hAnsi="Arial" w:cs="Arial"/>
          <w:bCs/>
          <w:sz w:val="20"/>
          <w:szCs w:val="20"/>
        </w:rPr>
        <w:t>ej</w:t>
      </w:r>
      <w:r w:rsidRPr="00F34716">
        <w:rPr>
          <w:rFonts w:ascii="Arial" w:hAnsi="Arial" w:cs="Arial"/>
          <w:bCs/>
          <w:sz w:val="20"/>
          <w:szCs w:val="20"/>
        </w:rPr>
        <w:t>, że cena nabycia nie przekracza wartości rynkowej budynku lub budowli określonej na dzień nabycia,</w:t>
      </w:r>
    </w:p>
    <w:p w14:paraId="2C32BB28" w14:textId="3983D002" w:rsidR="00663045" w:rsidRPr="00F34716" w:rsidRDefault="00663045" w:rsidP="00F83D81">
      <w:pPr>
        <w:pStyle w:val="Tekstpodstawowy"/>
        <w:numPr>
          <w:ilvl w:val="0"/>
          <w:numId w:val="46"/>
        </w:numPr>
        <w:shd w:val="clear" w:color="auto" w:fill="FFFFFF"/>
        <w:ind w:left="709" w:hanging="283"/>
        <w:rPr>
          <w:rFonts w:ascii="Arial" w:hAnsi="Arial" w:cs="Arial"/>
          <w:bCs/>
          <w:sz w:val="20"/>
          <w:szCs w:val="20"/>
        </w:rPr>
      </w:pPr>
      <w:r w:rsidRPr="00F34716">
        <w:rPr>
          <w:rFonts w:ascii="Arial" w:hAnsi="Arial" w:cs="Arial"/>
          <w:bCs/>
          <w:sz w:val="20"/>
          <w:szCs w:val="20"/>
        </w:rPr>
        <w:t>oświadczeni</w:t>
      </w:r>
      <w:r w:rsidR="00C35DAD">
        <w:rPr>
          <w:rFonts w:ascii="Arial" w:hAnsi="Arial" w:cs="Arial"/>
          <w:bCs/>
          <w:sz w:val="20"/>
          <w:szCs w:val="20"/>
        </w:rPr>
        <w:t>a</w:t>
      </w:r>
      <w:r w:rsidRPr="00F34716">
        <w:rPr>
          <w:rFonts w:ascii="Arial" w:hAnsi="Arial" w:cs="Arial"/>
          <w:bCs/>
          <w:sz w:val="20"/>
          <w:szCs w:val="20"/>
        </w:rPr>
        <w:t xml:space="preserve"> podmiotu zbywającego, że </w:t>
      </w:r>
      <w:r w:rsidR="00EB153C" w:rsidRPr="00F34716">
        <w:rPr>
          <w:rFonts w:ascii="Arial" w:hAnsi="Arial" w:cs="Arial"/>
          <w:bCs/>
          <w:sz w:val="20"/>
          <w:szCs w:val="20"/>
        </w:rPr>
        <w:t xml:space="preserve">zakup </w:t>
      </w:r>
      <w:r w:rsidRPr="00F34716">
        <w:rPr>
          <w:rFonts w:ascii="Arial" w:hAnsi="Arial" w:cs="Arial"/>
          <w:bCs/>
          <w:sz w:val="20"/>
          <w:szCs w:val="20"/>
        </w:rPr>
        <w:t>budynk</w:t>
      </w:r>
      <w:r w:rsidR="00EB153C" w:rsidRPr="00F34716">
        <w:rPr>
          <w:rFonts w:ascii="Arial" w:hAnsi="Arial" w:cs="Arial"/>
          <w:bCs/>
          <w:sz w:val="20"/>
          <w:szCs w:val="20"/>
        </w:rPr>
        <w:t>u</w:t>
      </w:r>
      <w:r w:rsidRPr="00F34716">
        <w:rPr>
          <w:rFonts w:ascii="Arial" w:hAnsi="Arial" w:cs="Arial"/>
          <w:bCs/>
          <w:sz w:val="20"/>
          <w:szCs w:val="20"/>
        </w:rPr>
        <w:t xml:space="preserve"> lub budowl</w:t>
      </w:r>
      <w:r w:rsidR="00EB153C" w:rsidRPr="00F34716">
        <w:rPr>
          <w:rFonts w:ascii="Arial" w:hAnsi="Arial" w:cs="Arial"/>
          <w:bCs/>
          <w:sz w:val="20"/>
          <w:szCs w:val="20"/>
        </w:rPr>
        <w:t>i</w:t>
      </w:r>
      <w:r w:rsidRPr="00F34716">
        <w:rPr>
          <w:rFonts w:ascii="Arial" w:hAnsi="Arial" w:cs="Arial"/>
          <w:bCs/>
          <w:sz w:val="20"/>
          <w:szCs w:val="20"/>
        </w:rPr>
        <w:t xml:space="preserve"> nie były współfinansowane z </w:t>
      </w:r>
      <w:r w:rsidR="00FE0804">
        <w:rPr>
          <w:rFonts w:ascii="Arial" w:hAnsi="Arial" w:cs="Arial"/>
          <w:bCs/>
          <w:sz w:val="20"/>
          <w:szCs w:val="20"/>
        </w:rPr>
        <w:t>udziałem środków UE</w:t>
      </w:r>
      <w:r w:rsidRPr="00F34716">
        <w:rPr>
          <w:rFonts w:ascii="Arial" w:hAnsi="Arial" w:cs="Arial"/>
          <w:bCs/>
          <w:sz w:val="20"/>
          <w:szCs w:val="20"/>
        </w:rPr>
        <w:t xml:space="preserve"> lub w ramach dotacji z krajowych środków publicznych,</w:t>
      </w:r>
    </w:p>
    <w:p w14:paraId="3142C918" w14:textId="74332F72" w:rsidR="00663045" w:rsidRPr="00F34716" w:rsidRDefault="00663045" w:rsidP="00F83D81">
      <w:pPr>
        <w:pStyle w:val="Tekstpodstawowy"/>
        <w:numPr>
          <w:ilvl w:val="0"/>
          <w:numId w:val="46"/>
        </w:numPr>
        <w:shd w:val="clear" w:color="auto" w:fill="FFFFFF"/>
        <w:ind w:left="709" w:hanging="283"/>
        <w:rPr>
          <w:rFonts w:ascii="Arial" w:hAnsi="Arial" w:cs="Arial"/>
          <w:szCs w:val="20"/>
        </w:rPr>
      </w:pPr>
      <w:r w:rsidRPr="00F34716">
        <w:rPr>
          <w:rFonts w:ascii="Arial" w:hAnsi="Arial" w:cs="Arial"/>
          <w:bCs/>
          <w:sz w:val="20"/>
          <w:szCs w:val="20"/>
        </w:rPr>
        <w:t>opini</w:t>
      </w:r>
      <w:r w:rsidR="00C35DAD">
        <w:rPr>
          <w:rFonts w:ascii="Arial" w:hAnsi="Arial" w:cs="Arial"/>
          <w:bCs/>
          <w:sz w:val="20"/>
          <w:szCs w:val="20"/>
        </w:rPr>
        <w:t>i</w:t>
      </w:r>
      <w:r w:rsidRPr="00F34716">
        <w:rPr>
          <w:rFonts w:ascii="Arial" w:hAnsi="Arial" w:cs="Arial"/>
          <w:bCs/>
          <w:sz w:val="20"/>
          <w:szCs w:val="20"/>
        </w:rPr>
        <w:t xml:space="preserve"> rzeczoznawcy budowlanego potwierdzając</w:t>
      </w:r>
      <w:r w:rsidR="00C35DAD">
        <w:rPr>
          <w:rFonts w:ascii="Arial" w:hAnsi="Arial" w:cs="Arial"/>
          <w:bCs/>
          <w:sz w:val="20"/>
          <w:szCs w:val="20"/>
        </w:rPr>
        <w:t>ej</w:t>
      </w:r>
      <w:r w:rsidRPr="00F34716">
        <w:rPr>
          <w:rFonts w:ascii="Arial" w:hAnsi="Arial" w:cs="Arial"/>
          <w:bCs/>
          <w:sz w:val="20"/>
          <w:szCs w:val="20"/>
        </w:rPr>
        <w:t>, że nieruchomość może być używana w określonym celu, zgodnym z celami Projektu objętego dofinansowaniem lub określającej zakres niezbędnych zmian lub ulepszeń</w:t>
      </w:r>
      <w:r w:rsidR="00536FFD">
        <w:rPr>
          <w:rFonts w:ascii="Arial" w:hAnsi="Arial" w:cs="Arial"/>
          <w:bCs/>
          <w:sz w:val="20"/>
          <w:szCs w:val="20"/>
        </w:rPr>
        <w:t>.</w:t>
      </w:r>
    </w:p>
    <w:p w14:paraId="54E1F8E5" w14:textId="48D61369" w:rsidR="00314003" w:rsidRPr="00314003" w:rsidRDefault="0054214A" w:rsidP="009A5C70">
      <w:pPr>
        <w:pStyle w:val="Tekstpodstawowy"/>
        <w:numPr>
          <w:ilvl w:val="0"/>
          <w:numId w:val="28"/>
        </w:numPr>
        <w:shd w:val="clear" w:color="auto" w:fill="FFFFFF"/>
        <w:tabs>
          <w:tab w:val="num" w:pos="284"/>
        </w:tabs>
        <w:spacing w:before="360"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w:t>
      </w:r>
      <w:r w:rsidR="007C22B5">
        <w:rPr>
          <w:rFonts w:ascii="Arial" w:hAnsi="Arial" w:cs="Arial"/>
          <w:bCs/>
          <w:sz w:val="20"/>
          <w:szCs w:val="20"/>
        </w:rPr>
        <w:t>do</w:t>
      </w:r>
      <w:r w:rsidR="00314003">
        <w:rPr>
          <w:rFonts w:ascii="Arial" w:hAnsi="Arial" w:cs="Arial"/>
          <w:bCs/>
          <w:sz w:val="20"/>
          <w:szCs w:val="20"/>
        </w:rPr>
        <w:t>łączenia</w:t>
      </w:r>
      <w:r w:rsidR="00E27D43">
        <w:rPr>
          <w:rFonts w:ascii="Arial" w:hAnsi="Arial" w:cs="Arial"/>
          <w:bCs/>
          <w:sz w:val="20"/>
          <w:szCs w:val="20"/>
        </w:rPr>
        <w:t xml:space="preserve"> </w:t>
      </w:r>
      <w:r w:rsidR="006C62D6">
        <w:rPr>
          <w:rFonts w:ascii="Arial" w:hAnsi="Arial" w:cs="Arial"/>
          <w:bCs/>
          <w:sz w:val="20"/>
          <w:szCs w:val="20"/>
        </w:rPr>
        <w:t>do wniosków o</w:t>
      </w:r>
      <w:r w:rsidR="00EA4542">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8349F7">
        <w:rPr>
          <w:rFonts w:ascii="Arial" w:hAnsi="Arial" w:cs="Arial"/>
          <w:bCs/>
          <w:sz w:val="20"/>
          <w:szCs w:val="20"/>
        </w:rPr>
        <w:t>7</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7E94AA60" w14:textId="0ADCC973" w:rsidR="00663045" w:rsidRPr="009325D5"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1342C8">
        <w:rPr>
          <w:rFonts w:ascii="Arial" w:hAnsi="Arial" w:cs="Arial"/>
          <w:sz w:val="20"/>
          <w:szCs w:val="20"/>
        </w:rPr>
        <w:t>45</w:t>
      </w:r>
      <w:r w:rsidR="003F0D1E" w:rsidRPr="0072560E">
        <w:rPr>
          <w:rFonts w:ascii="Arial" w:hAnsi="Arial" w:cs="Arial"/>
          <w:sz w:val="20"/>
          <w:szCs w:val="20"/>
        </w:rPr>
        <w:t xml:space="preserve"> </w:t>
      </w:r>
      <w:r w:rsidRPr="0072560E">
        <w:rPr>
          <w:rFonts w:ascii="Arial" w:hAnsi="Arial" w:cs="Arial"/>
          <w:sz w:val="20"/>
          <w:szCs w:val="20"/>
        </w:rPr>
        <w:t>dn</w:t>
      </w:r>
      <w:r w:rsidRPr="009325D5">
        <w:rPr>
          <w:rFonts w:ascii="Arial" w:hAnsi="Arial" w:cs="Arial"/>
          <w:sz w:val="20"/>
          <w:szCs w:val="20"/>
        </w:rPr>
        <w:t>i od dnia złożenia przez Beneficjenta kompletnego i poprawnie wypełnionego wniosku o płatność.</w:t>
      </w:r>
      <w:r w:rsidR="00B07638">
        <w:rPr>
          <w:rFonts w:ascii="Arial" w:hAnsi="Arial" w:cs="Arial"/>
          <w:sz w:val="20"/>
          <w:szCs w:val="20"/>
        </w:rPr>
        <w:t xml:space="preserve"> </w:t>
      </w:r>
    </w:p>
    <w:p w14:paraId="285919B1" w14:textId="65C227C5" w:rsidR="00663045" w:rsidRPr="009325D5" w:rsidRDefault="00663045" w:rsidP="00F83D81">
      <w:pPr>
        <w:numPr>
          <w:ilvl w:val="0"/>
          <w:numId w:val="28"/>
        </w:numPr>
        <w:tabs>
          <w:tab w:val="num" w:pos="-4253"/>
        </w:tabs>
        <w:suppressAutoHyphens/>
        <w:spacing w:after="0" w:line="240" w:lineRule="auto"/>
        <w:ind w:left="284" w:hanging="284"/>
        <w:jc w:val="both"/>
        <w:rPr>
          <w:rFonts w:ascii="Arial" w:hAnsi="Arial" w:cs="Arial"/>
          <w:sz w:val="20"/>
          <w:szCs w:val="20"/>
        </w:rPr>
      </w:pPr>
      <w:bookmarkStart w:id="12" w:name="_Hlk120793090"/>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odrzuc</w:t>
      </w:r>
      <w:r w:rsidR="00945B28">
        <w:rPr>
          <w:rFonts w:ascii="Arial" w:hAnsi="Arial" w:cs="Arial"/>
          <w:sz w:val="20"/>
          <w:szCs w:val="20"/>
        </w:rPr>
        <w:t>ić</w:t>
      </w:r>
      <w:r w:rsidR="00EC55F8">
        <w:rPr>
          <w:rFonts w:ascii="Arial" w:hAnsi="Arial" w:cs="Arial"/>
          <w:sz w:val="20"/>
          <w:szCs w:val="20"/>
        </w:rPr>
        <w:t xml:space="preserve"> wnios</w:t>
      </w:r>
      <w:r w:rsidR="00945B28">
        <w:rPr>
          <w:rFonts w:ascii="Arial" w:hAnsi="Arial" w:cs="Arial"/>
          <w:sz w:val="20"/>
          <w:szCs w:val="20"/>
        </w:rPr>
        <w:t xml:space="preserve">ek </w:t>
      </w:r>
      <w:r w:rsidR="00EC55F8">
        <w:rPr>
          <w:rFonts w:ascii="Arial" w:hAnsi="Arial" w:cs="Arial"/>
          <w:sz w:val="20"/>
          <w:szCs w:val="20"/>
        </w:rPr>
        <w:t>o płatność w SL2021)</w:t>
      </w:r>
      <w:r w:rsidRPr="009325D5">
        <w:rPr>
          <w:rFonts w:ascii="Arial" w:hAnsi="Arial" w:cs="Arial"/>
          <w:sz w:val="20"/>
          <w:szCs w:val="20"/>
        </w:rPr>
        <w:t>:</w:t>
      </w:r>
    </w:p>
    <w:p w14:paraId="7D3B55AB" w14:textId="0637C88E"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 że Projekt realizowany jest niezgodnie z</w:t>
      </w:r>
      <w:r w:rsidR="00FB455C">
        <w:rPr>
          <w:rFonts w:ascii="Arial" w:hAnsi="Arial" w:cs="Arial"/>
          <w:sz w:val="20"/>
          <w:szCs w:val="20"/>
        </w:rPr>
        <w:t> </w:t>
      </w:r>
      <w:r w:rsidRPr="009325D5">
        <w:rPr>
          <w:rFonts w:ascii="Arial" w:hAnsi="Arial" w:cs="Arial"/>
          <w:sz w:val="20"/>
          <w:szCs w:val="20"/>
        </w:rPr>
        <w:t>Umową (w szczególności w przypadku stwierdzenia rozbieżności między realizowanymi działaniami a wniosk</w:t>
      </w:r>
      <w:r w:rsidR="005A66BA">
        <w:rPr>
          <w:rFonts w:ascii="Arial" w:hAnsi="Arial" w:cs="Arial"/>
          <w:sz w:val="20"/>
          <w:szCs w:val="20"/>
        </w:rPr>
        <w:t>iem</w:t>
      </w:r>
      <w:r w:rsidRPr="009325D5">
        <w:rPr>
          <w:rFonts w:ascii="Arial" w:hAnsi="Arial" w:cs="Arial"/>
          <w:sz w:val="20"/>
          <w:szCs w:val="20"/>
        </w:rPr>
        <w:t xml:space="preserve"> o dofinansowanie) oraz wystąpienia podejrzenia lub stwierdzenia nieprawidłowości</w:t>
      </w:r>
      <w:r w:rsidR="00336084">
        <w:rPr>
          <w:rFonts w:ascii="Arial" w:hAnsi="Arial" w:cs="Arial"/>
          <w:sz w:val="20"/>
          <w:szCs w:val="20"/>
        </w:rPr>
        <w:t xml:space="preserve"> bądź nadużycia finansowego</w:t>
      </w:r>
      <w:r w:rsidRPr="009325D5">
        <w:rPr>
          <w:rFonts w:ascii="Arial" w:hAnsi="Arial" w:cs="Arial"/>
          <w:sz w:val="20"/>
          <w:szCs w:val="20"/>
        </w:rPr>
        <w:t>;</w:t>
      </w:r>
    </w:p>
    <w:p w14:paraId="68526E11" w14:textId="485FE288"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w:t>
      </w:r>
      <w:r w:rsidR="00233CA2">
        <w:rPr>
          <w:rFonts w:ascii="Arial" w:hAnsi="Arial" w:cs="Arial"/>
          <w:sz w:val="20"/>
          <w:szCs w:val="20"/>
        </w:rPr>
        <w:t>wniesienia</w:t>
      </w:r>
      <w:r w:rsidRPr="009325D5">
        <w:rPr>
          <w:rFonts w:ascii="Arial" w:hAnsi="Arial" w:cs="Arial"/>
          <w:sz w:val="20"/>
          <w:szCs w:val="20"/>
        </w:rPr>
        <w:t xml:space="preserve"> przez Beneficjenta na wezwanie Instytucji Pośredniczącej informacji i wyjaśnień dotyczących realizacji Projektu</w:t>
      </w:r>
      <w:r>
        <w:rPr>
          <w:rFonts w:ascii="Arial" w:hAnsi="Arial" w:cs="Arial"/>
          <w:sz w:val="20"/>
          <w:szCs w:val="20"/>
        </w:rPr>
        <w:t xml:space="preserve"> lub </w:t>
      </w:r>
      <w:r w:rsidR="00F11CD6">
        <w:rPr>
          <w:rFonts w:ascii="Arial" w:hAnsi="Arial" w:cs="Arial"/>
          <w:sz w:val="20"/>
          <w:szCs w:val="20"/>
        </w:rPr>
        <w:t>nie</w:t>
      </w:r>
      <w:r>
        <w:rPr>
          <w:rFonts w:ascii="Arial" w:hAnsi="Arial" w:cs="Arial"/>
          <w:sz w:val="20"/>
          <w:szCs w:val="20"/>
        </w:rPr>
        <w:t>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3D556036" w14:textId="77777777" w:rsidR="00663045" w:rsidRPr="008F10FE" w:rsidRDefault="00663045" w:rsidP="00F83D81">
      <w:pPr>
        <w:pStyle w:val="Tekstpodstawowy"/>
        <w:numPr>
          <w:ilvl w:val="0"/>
          <w:numId w:val="23"/>
        </w:numPr>
        <w:ind w:left="709" w:hanging="425"/>
        <w:rPr>
          <w:rFonts w:ascii="Arial" w:hAnsi="Arial" w:cs="Arial"/>
          <w:sz w:val="20"/>
          <w:szCs w:val="20"/>
        </w:rPr>
      </w:pPr>
      <w:r w:rsidRPr="008F10FE">
        <w:rPr>
          <w:rFonts w:ascii="Arial" w:hAnsi="Arial" w:cs="Arial"/>
          <w:sz w:val="20"/>
          <w:szCs w:val="20"/>
        </w:rPr>
        <w:t xml:space="preserve">w przypadku stwierdzenia braku postępu w realizacji Projektu; </w:t>
      </w:r>
    </w:p>
    <w:p w14:paraId="5D2BE9E4" w14:textId="09A70384" w:rsidR="00663045" w:rsidRPr="009325D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powzięcia przez Instytucję Pośredniczącą informacji od organów</w:t>
      </w:r>
      <w:r w:rsidR="005A66BA">
        <w:rPr>
          <w:rFonts w:ascii="Arial" w:hAnsi="Arial" w:cs="Arial"/>
          <w:sz w:val="20"/>
          <w:szCs w:val="20"/>
        </w:rPr>
        <w:t xml:space="preserve"> </w:t>
      </w:r>
      <w:r w:rsidR="00233CA2">
        <w:rPr>
          <w:rFonts w:ascii="Arial" w:hAnsi="Arial" w:cs="Arial"/>
          <w:sz w:val="20"/>
          <w:szCs w:val="20"/>
        </w:rPr>
        <w:t>ścigania</w:t>
      </w:r>
      <w:r w:rsidR="006D1C3A">
        <w:rPr>
          <w:rFonts w:ascii="Arial" w:hAnsi="Arial" w:cs="Arial"/>
          <w:sz w:val="20"/>
          <w:szCs w:val="20"/>
        </w:rPr>
        <w:t xml:space="preserve">, służb </w:t>
      </w:r>
      <w:r w:rsidR="00B52386">
        <w:rPr>
          <w:rFonts w:ascii="Arial" w:hAnsi="Arial" w:cs="Arial"/>
          <w:sz w:val="20"/>
          <w:szCs w:val="20"/>
        </w:rPr>
        <w:t xml:space="preserve">celno - </w:t>
      </w:r>
      <w:r w:rsidR="006D1C3A">
        <w:rPr>
          <w:rFonts w:ascii="Arial" w:hAnsi="Arial" w:cs="Arial"/>
          <w:sz w:val="20"/>
          <w:szCs w:val="20"/>
        </w:rPr>
        <w:t>skarbowych</w:t>
      </w:r>
      <w:r w:rsidR="00233CA2">
        <w:rPr>
          <w:rFonts w:ascii="Arial" w:hAnsi="Arial" w:cs="Arial"/>
          <w:sz w:val="20"/>
          <w:szCs w:val="20"/>
        </w:rPr>
        <w:t xml:space="preserve"> lub innych uprawnionych organów kontroli (np. Prezesa Urzędu Zamówień Publicznych lub Prezesa Urzędu Ochrony Konkurencji i Konsumentów) o trwających czynnościach lub toczącym się postępowaniu przygotowawczym bądź sądowym mogących mieć wpływ na </w:t>
      </w:r>
      <w:r w:rsidR="000A583F">
        <w:rPr>
          <w:rFonts w:ascii="Arial" w:hAnsi="Arial" w:cs="Arial"/>
          <w:sz w:val="20"/>
          <w:szCs w:val="20"/>
        </w:rPr>
        <w:t xml:space="preserve">ocenę </w:t>
      </w:r>
      <w:r w:rsidR="00233CA2">
        <w:rPr>
          <w:rFonts w:ascii="Arial" w:hAnsi="Arial" w:cs="Arial"/>
          <w:sz w:val="20"/>
          <w:szCs w:val="20"/>
        </w:rPr>
        <w:t>prawidłow</w:t>
      </w:r>
      <w:r w:rsidR="000A583F">
        <w:rPr>
          <w:rFonts w:ascii="Arial" w:hAnsi="Arial" w:cs="Arial"/>
          <w:sz w:val="20"/>
          <w:szCs w:val="20"/>
        </w:rPr>
        <w:t>ości</w:t>
      </w:r>
      <w:r w:rsidR="00233CA2">
        <w:rPr>
          <w:rFonts w:ascii="Arial" w:hAnsi="Arial" w:cs="Arial"/>
          <w:sz w:val="20"/>
          <w:szCs w:val="20"/>
        </w:rPr>
        <w:t xml:space="preserve"> realizacj</w:t>
      </w:r>
      <w:r w:rsidR="000A583F">
        <w:rPr>
          <w:rFonts w:ascii="Arial" w:hAnsi="Arial" w:cs="Arial"/>
          <w:sz w:val="20"/>
          <w:szCs w:val="20"/>
        </w:rPr>
        <w:t>i</w:t>
      </w:r>
      <w:r w:rsidR="00233CA2">
        <w:rPr>
          <w:rFonts w:ascii="Arial" w:hAnsi="Arial" w:cs="Arial"/>
          <w:sz w:val="20"/>
          <w:szCs w:val="20"/>
        </w:rPr>
        <w:t xml:space="preserve"> Projektu</w:t>
      </w:r>
      <w:r w:rsidRPr="009325D5">
        <w:rPr>
          <w:rFonts w:ascii="Arial" w:hAnsi="Arial" w:cs="Arial"/>
          <w:sz w:val="20"/>
          <w:szCs w:val="20"/>
        </w:rPr>
        <w:t>;</w:t>
      </w:r>
    </w:p>
    <w:p w14:paraId="78B8B308" w14:textId="0A048580" w:rsidR="00663045" w:rsidRDefault="00663045" w:rsidP="00F83D81">
      <w:pPr>
        <w:pStyle w:val="Tekstpodstawowy"/>
        <w:numPr>
          <w:ilvl w:val="0"/>
          <w:numId w:val="23"/>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F83D81">
      <w:pPr>
        <w:pStyle w:val="Tekstpodstawowy"/>
        <w:numPr>
          <w:ilvl w:val="0"/>
          <w:numId w:val="23"/>
        </w:numPr>
        <w:ind w:left="709" w:hanging="425"/>
        <w:rPr>
          <w:rFonts w:ascii="Arial" w:hAnsi="Arial" w:cs="Arial"/>
          <w:sz w:val="20"/>
          <w:szCs w:val="20"/>
        </w:rPr>
      </w:pPr>
      <w:r>
        <w:rPr>
          <w:rFonts w:ascii="Arial" w:hAnsi="Arial" w:cs="Arial"/>
          <w:bCs/>
          <w:sz w:val="20"/>
          <w:szCs w:val="20"/>
        </w:rPr>
        <w:lastRenderedPageBreak/>
        <w:t>do czasu wykonania zaleceń wynikających z ostatecznej informacji pokontrolnej z kontroli Projektu.</w:t>
      </w:r>
    </w:p>
    <w:p w14:paraId="3A0BB78B" w14:textId="5C142108" w:rsidR="00663045" w:rsidRDefault="00663045" w:rsidP="00663045">
      <w:pPr>
        <w:pStyle w:val="Tekstpodstawowy"/>
        <w:ind w:left="284"/>
        <w:rPr>
          <w:rFonts w:ascii="Arial" w:hAnsi="Arial" w:cs="Arial"/>
          <w:sz w:val="20"/>
          <w:szCs w:val="20"/>
        </w:rPr>
      </w:pPr>
      <w:r>
        <w:rPr>
          <w:rFonts w:ascii="Arial" w:hAnsi="Arial" w:cs="Arial"/>
          <w:sz w:val="20"/>
          <w:szCs w:val="20"/>
        </w:rPr>
        <w:t xml:space="preserve">W przypadku podjęcia przez Instytucję Pośredniczącą decyzji o wstrzymaniu </w:t>
      </w:r>
      <w:r w:rsidR="005A66BA">
        <w:rPr>
          <w:rFonts w:ascii="Arial" w:hAnsi="Arial" w:cs="Arial"/>
          <w:sz w:val="20"/>
          <w:szCs w:val="20"/>
        </w:rPr>
        <w:t xml:space="preserve">albo odmowie </w:t>
      </w:r>
      <w:r>
        <w:rPr>
          <w:rFonts w:ascii="Arial" w:hAnsi="Arial" w:cs="Arial"/>
          <w:sz w:val="20"/>
          <w:szCs w:val="20"/>
        </w:rPr>
        <w:t>zatwierdzenia wniosku o płatność Instytucja Pośrednicząca informuje o tym Beneficjenta.</w:t>
      </w:r>
      <w:r w:rsidDel="003A2687">
        <w:rPr>
          <w:rFonts w:ascii="Arial" w:hAnsi="Arial" w:cs="Arial"/>
          <w:sz w:val="20"/>
          <w:szCs w:val="20"/>
        </w:rPr>
        <w:t xml:space="preserve"> </w:t>
      </w:r>
    </w:p>
    <w:bookmarkEnd w:id="12"/>
    <w:p w14:paraId="6E8D2D27" w14:textId="6AB0186E" w:rsidR="00663045" w:rsidRPr="009325D5" w:rsidRDefault="00663045" w:rsidP="00F83D81">
      <w:pPr>
        <w:pStyle w:val="Tekstpodstawowy"/>
        <w:numPr>
          <w:ilvl w:val="0"/>
          <w:numId w:val="28"/>
        </w:numPr>
        <w:tabs>
          <w:tab w:val="num" w:pos="-1843"/>
        </w:tabs>
        <w:spacing w:before="120" w:after="120"/>
        <w:ind w:left="284" w:hanging="284"/>
        <w:rPr>
          <w:rFonts w:ascii="Arial" w:hAnsi="Arial" w:cs="Arial"/>
          <w:sz w:val="20"/>
          <w:szCs w:val="20"/>
        </w:rPr>
      </w:pPr>
      <w:r w:rsidRPr="009325D5">
        <w:rPr>
          <w:rFonts w:ascii="Arial" w:hAnsi="Arial" w:cs="Arial"/>
          <w:sz w:val="20"/>
          <w:szCs w:val="20"/>
        </w:rPr>
        <w:t>W przypadku</w:t>
      </w:r>
      <w:r w:rsidR="0054214A">
        <w:rPr>
          <w:rFonts w:ascii="Arial" w:hAnsi="Arial" w:cs="Arial"/>
          <w:sz w:val="20"/>
          <w:szCs w:val="20"/>
        </w:rPr>
        <w:t>,</w:t>
      </w:r>
      <w:r w:rsidRPr="009325D5">
        <w:rPr>
          <w:rFonts w:ascii="Arial" w:hAnsi="Arial" w:cs="Arial"/>
          <w:sz w:val="20"/>
          <w:szCs w:val="20"/>
        </w:rPr>
        <w:t xml:space="preserve"> gdy wniosek o płatność </w:t>
      </w:r>
      <w:r w:rsidRPr="00712A8D">
        <w:rPr>
          <w:rFonts w:ascii="Arial" w:hAnsi="Arial" w:cs="Arial"/>
          <w:sz w:val="20"/>
          <w:szCs w:val="20"/>
        </w:rPr>
        <w:t>zawiera braki lub błędy</w:t>
      </w:r>
      <w:r w:rsidR="0054214A" w:rsidRPr="00712A8D">
        <w:rPr>
          <w:rFonts w:ascii="Arial" w:hAnsi="Arial" w:cs="Arial"/>
          <w:sz w:val="20"/>
          <w:szCs w:val="20"/>
        </w:rPr>
        <w:t>,</w:t>
      </w:r>
      <w:r w:rsidRPr="00712A8D">
        <w:rPr>
          <w:rFonts w:ascii="Arial" w:hAnsi="Arial" w:cs="Arial"/>
          <w:sz w:val="20"/>
          <w:szCs w:val="20"/>
        </w:rPr>
        <w:t xml:space="preserve"> </w:t>
      </w:r>
      <w:r w:rsidR="00921C70" w:rsidRPr="00712A8D">
        <w:rPr>
          <w:rFonts w:ascii="Arial" w:hAnsi="Arial" w:cs="Arial"/>
          <w:sz w:val="20"/>
          <w:szCs w:val="20"/>
        </w:rPr>
        <w:t xml:space="preserve">Instytucja Pośrednicząca wzywa Beneficjenta </w:t>
      </w:r>
      <w:r w:rsidR="00EB153C" w:rsidRPr="00712A8D">
        <w:rPr>
          <w:rFonts w:ascii="Arial" w:hAnsi="Arial" w:cs="Arial"/>
          <w:sz w:val="20"/>
          <w:szCs w:val="20"/>
        </w:rPr>
        <w:t xml:space="preserve">w terminie </w:t>
      </w:r>
      <w:r w:rsidR="003F0D1E">
        <w:rPr>
          <w:rFonts w:ascii="Arial" w:hAnsi="Arial" w:cs="Arial"/>
          <w:sz w:val="20"/>
          <w:szCs w:val="20"/>
        </w:rPr>
        <w:t xml:space="preserve">30 dni </w:t>
      </w:r>
      <w:r w:rsidR="00EB153C" w:rsidRPr="00712A8D">
        <w:rPr>
          <w:rFonts w:ascii="Arial" w:hAnsi="Arial" w:cs="Arial"/>
          <w:sz w:val="20"/>
          <w:szCs w:val="20"/>
        </w:rPr>
        <w:t xml:space="preserve">od dnia złożenia wniosku w </w:t>
      </w:r>
      <w:r w:rsidR="00671382">
        <w:rPr>
          <w:rFonts w:ascii="Arial" w:hAnsi="Arial" w:cs="Arial"/>
          <w:sz w:val="20"/>
          <w:szCs w:val="20"/>
        </w:rPr>
        <w:t xml:space="preserve">SL2021 </w:t>
      </w:r>
      <w:r w:rsidR="00921C70">
        <w:rPr>
          <w:rFonts w:ascii="Arial" w:hAnsi="Arial" w:cs="Arial"/>
          <w:sz w:val="20"/>
          <w:szCs w:val="20"/>
        </w:rPr>
        <w:t>do uzupełnienia wniosku o</w:t>
      </w:r>
      <w:r w:rsidR="0083069F">
        <w:rPr>
          <w:rFonts w:ascii="Arial" w:hAnsi="Arial" w:cs="Arial"/>
          <w:sz w:val="20"/>
          <w:szCs w:val="20"/>
        </w:rPr>
        <w:t> </w:t>
      </w:r>
      <w:r w:rsidR="00921C70">
        <w:rPr>
          <w:rFonts w:ascii="Arial" w:hAnsi="Arial" w:cs="Arial"/>
          <w:sz w:val="20"/>
          <w:szCs w:val="20"/>
        </w:rPr>
        <w:t xml:space="preserve">płatność </w:t>
      </w:r>
      <w:r w:rsidR="00921C70" w:rsidRPr="00B21BB6">
        <w:rPr>
          <w:rFonts w:ascii="Arial" w:hAnsi="Arial" w:cs="Arial"/>
          <w:iCs/>
          <w:sz w:val="20"/>
          <w:szCs w:val="20"/>
        </w:rPr>
        <w:t xml:space="preserve">w </w:t>
      </w:r>
      <w:r w:rsidR="00DF7A69" w:rsidRPr="00B21BB6">
        <w:rPr>
          <w:rFonts w:ascii="Arial" w:hAnsi="Arial" w:cs="Arial"/>
          <w:iCs/>
          <w:sz w:val="20"/>
          <w:szCs w:val="20"/>
        </w:rPr>
        <w:t>SL2021</w:t>
      </w:r>
      <w:r w:rsidR="00921C70" w:rsidRPr="00225052">
        <w:rPr>
          <w:rFonts w:ascii="Arial" w:hAnsi="Arial" w:cs="Arial"/>
          <w:sz w:val="20"/>
          <w:szCs w:val="20"/>
        </w:rPr>
        <w:t>.</w:t>
      </w:r>
      <w:r w:rsidR="00921C70">
        <w:rPr>
          <w:rFonts w:ascii="Arial" w:hAnsi="Arial" w:cs="Arial"/>
          <w:sz w:val="20"/>
          <w:szCs w:val="20"/>
        </w:rPr>
        <w:t xml:space="preserve"> </w:t>
      </w:r>
      <w:r w:rsidRPr="009325D5">
        <w:rPr>
          <w:rFonts w:ascii="Arial" w:hAnsi="Arial" w:cs="Arial"/>
          <w:sz w:val="20"/>
          <w:szCs w:val="20"/>
        </w:rPr>
        <w:t xml:space="preserve">Beneficjent jest zobowiązany do złożenia poprawionego </w:t>
      </w:r>
      <w:r>
        <w:rPr>
          <w:rFonts w:ascii="Arial" w:hAnsi="Arial" w:cs="Arial"/>
          <w:sz w:val="20"/>
          <w:szCs w:val="20"/>
        </w:rPr>
        <w:t>lub</w:t>
      </w:r>
      <w:r w:rsidRPr="009325D5">
        <w:rPr>
          <w:rFonts w:ascii="Arial" w:hAnsi="Arial" w:cs="Arial"/>
          <w:sz w:val="20"/>
          <w:szCs w:val="20"/>
        </w:rPr>
        <w:t xml:space="preserve"> uzupełnionego wniosku o</w:t>
      </w:r>
      <w:r>
        <w:rPr>
          <w:rFonts w:ascii="Arial" w:hAnsi="Arial" w:cs="Arial"/>
          <w:sz w:val="20"/>
          <w:szCs w:val="20"/>
        </w:rPr>
        <w:t> </w:t>
      </w:r>
      <w:r w:rsidRPr="009325D5">
        <w:rPr>
          <w:rFonts w:ascii="Arial" w:hAnsi="Arial" w:cs="Arial"/>
          <w:sz w:val="20"/>
          <w:szCs w:val="20"/>
        </w:rPr>
        <w:t xml:space="preserve">płatność w terminie 7 dni od dnia </w:t>
      </w:r>
      <w:r>
        <w:rPr>
          <w:rFonts w:ascii="Arial" w:hAnsi="Arial" w:cs="Arial"/>
          <w:sz w:val="20"/>
          <w:szCs w:val="20"/>
        </w:rPr>
        <w:t>doręczenia</w:t>
      </w:r>
      <w:r w:rsidRPr="009325D5">
        <w:rPr>
          <w:rFonts w:ascii="Arial" w:hAnsi="Arial" w:cs="Arial"/>
          <w:sz w:val="20"/>
          <w:szCs w:val="20"/>
        </w:rPr>
        <w:t xml:space="preserve"> wezwania</w:t>
      </w:r>
      <w:r>
        <w:rPr>
          <w:rStyle w:val="Odwoanieprzypisudolnego"/>
          <w:rFonts w:ascii="Arial" w:hAnsi="Arial" w:cs="Arial"/>
          <w:sz w:val="20"/>
          <w:szCs w:val="20"/>
        </w:rPr>
        <w:footnoteReference w:id="30"/>
      </w:r>
      <w:r>
        <w:rPr>
          <w:rFonts w:ascii="Arial" w:hAnsi="Arial" w:cs="Arial"/>
          <w:sz w:val="20"/>
          <w:szCs w:val="20"/>
        </w:rPr>
        <w:t>.</w:t>
      </w:r>
      <w:r w:rsidRPr="009325D5">
        <w:rPr>
          <w:rFonts w:ascii="Arial" w:hAnsi="Arial" w:cs="Arial"/>
          <w:sz w:val="20"/>
          <w:szCs w:val="20"/>
        </w:rPr>
        <w:t xml:space="preserve"> </w:t>
      </w:r>
    </w:p>
    <w:p w14:paraId="390A3352" w14:textId="77777777" w:rsidR="00663045" w:rsidRPr="009325D5" w:rsidRDefault="00663045" w:rsidP="00F83D81">
      <w:pPr>
        <w:numPr>
          <w:ilvl w:val="0"/>
          <w:numId w:val="28"/>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3" w:name="_Hlk111196232"/>
      <w:r w:rsidR="00921C70">
        <w:rPr>
          <w:rFonts w:ascii="Arial" w:hAnsi="Arial" w:cs="Arial"/>
          <w:sz w:val="20"/>
          <w:szCs w:val="20"/>
        </w:rPr>
        <w:t>na wezwanie do uzupełnień i poprawy wniosku o płatność oraz termin</w:t>
      </w:r>
      <w:bookmarkEnd w:id="13"/>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2817076C" w:rsidR="00FC3C22" w:rsidRDefault="00663045" w:rsidP="00F83D81">
      <w:pPr>
        <w:numPr>
          <w:ilvl w:val="0"/>
          <w:numId w:val="28"/>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9B607D">
        <w:rPr>
          <w:rFonts w:ascii="Arial" w:hAnsi="Arial" w:cs="Arial"/>
          <w:sz w:val="20"/>
          <w:szCs w:val="20"/>
        </w:rPr>
        <w:t>.</w:t>
      </w:r>
      <w:r w:rsidR="0054214A">
        <w:rPr>
          <w:rFonts w:ascii="Arial" w:hAnsi="Arial" w:cs="Arial"/>
          <w:sz w:val="20"/>
          <w:szCs w:val="20"/>
        </w:rPr>
        <w:t xml:space="preserve"> </w:t>
      </w:r>
    </w:p>
    <w:p w14:paraId="5345F99E" w14:textId="77777777" w:rsidR="00FC3C22" w:rsidRPr="00271F6D" w:rsidRDefault="00FC3C22" w:rsidP="009A5C70">
      <w:pPr>
        <w:suppressAutoHyphens/>
        <w:spacing w:before="360" w:after="120" w:line="240" w:lineRule="auto"/>
        <w:ind w:left="284"/>
        <w:jc w:val="center"/>
        <w:rPr>
          <w:rFonts w:ascii="Arial" w:hAnsi="Arial" w:cs="Arial"/>
          <w:sz w:val="20"/>
          <w:szCs w:val="20"/>
        </w:rPr>
      </w:pPr>
      <w:r w:rsidRPr="00FC3C22">
        <w:rPr>
          <w:rFonts w:ascii="Arial" w:hAnsi="Arial" w:cs="Arial"/>
          <w:bCs/>
          <w:caps/>
          <w:sz w:val="20"/>
        </w:rPr>
        <w:t>§ 13.</w:t>
      </w:r>
    </w:p>
    <w:p w14:paraId="42B34084" w14:textId="77777777" w:rsidR="00225052" w:rsidRDefault="00663045" w:rsidP="00F83D81">
      <w:pPr>
        <w:numPr>
          <w:ilvl w:val="0"/>
          <w:numId w:val="65"/>
        </w:numPr>
        <w:suppressAutoHyphens/>
        <w:spacing w:after="120" w:line="240" w:lineRule="auto"/>
        <w:jc w:val="both"/>
        <w:rPr>
          <w:rFonts w:ascii="Arial" w:hAnsi="Arial" w:cs="Arial"/>
          <w:sz w:val="20"/>
          <w:szCs w:val="20"/>
        </w:rPr>
      </w:pPr>
      <w:r w:rsidRPr="006C2789">
        <w:rPr>
          <w:rFonts w:ascii="Arial" w:hAnsi="Arial" w:cs="Arial"/>
          <w:sz w:val="20"/>
          <w:szCs w:val="20"/>
        </w:rPr>
        <w:t>Warunkiem wypłaty dofinansowania jest</w:t>
      </w:r>
      <w:r w:rsidR="00225052">
        <w:rPr>
          <w:rFonts w:ascii="Arial" w:hAnsi="Arial" w:cs="Arial"/>
          <w:sz w:val="20"/>
          <w:szCs w:val="20"/>
        </w:rPr>
        <w:t>:</w:t>
      </w:r>
    </w:p>
    <w:p w14:paraId="08D0D7AF" w14:textId="02C7AB06" w:rsidR="00225052" w:rsidRPr="00225052" w:rsidRDefault="00663045"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złożenie za pośrednictwem </w:t>
      </w:r>
      <w:r w:rsidR="00482F41" w:rsidRPr="00225052">
        <w:rPr>
          <w:rFonts w:ascii="Arial" w:eastAsia="Times New Roman" w:hAnsi="Arial" w:cs="Arial"/>
          <w:sz w:val="20"/>
          <w:szCs w:val="20"/>
          <w:lang w:eastAsia="ar-SA"/>
        </w:rPr>
        <w:t>SL</w:t>
      </w:r>
      <w:r w:rsidR="00764519" w:rsidRPr="00225052">
        <w:rPr>
          <w:rFonts w:ascii="Arial" w:eastAsia="Times New Roman" w:hAnsi="Arial" w:cs="Arial"/>
          <w:sz w:val="20"/>
          <w:szCs w:val="20"/>
          <w:lang w:eastAsia="ar-SA"/>
        </w:rPr>
        <w:t xml:space="preserve">2021 </w:t>
      </w:r>
      <w:r w:rsidRPr="00225052">
        <w:rPr>
          <w:rFonts w:ascii="Arial" w:eastAsia="Times New Roman" w:hAnsi="Arial" w:cs="Arial"/>
          <w:sz w:val="20"/>
          <w:szCs w:val="20"/>
          <w:lang w:eastAsia="ar-SA"/>
        </w:rPr>
        <w:t xml:space="preserve">prawidłowo wypełnionego i kompletnego wniosku o płatność zgodnie z zasadami określonymi w </w:t>
      </w:r>
      <w:r w:rsidR="007F072C" w:rsidRPr="0039038E">
        <w:rPr>
          <w:rFonts w:ascii="Arial" w:eastAsia="Times New Roman" w:hAnsi="Arial" w:cs="Arial"/>
          <w:i/>
          <w:iCs/>
          <w:sz w:val="20"/>
          <w:szCs w:val="20"/>
          <w:lang w:eastAsia="ar-SA"/>
        </w:rPr>
        <w:t>Instrukcj</w:t>
      </w:r>
      <w:r w:rsidR="00233CA2" w:rsidRPr="0039038E">
        <w:rPr>
          <w:rFonts w:ascii="Arial" w:eastAsia="Times New Roman" w:hAnsi="Arial" w:cs="Arial"/>
          <w:i/>
          <w:iCs/>
          <w:sz w:val="20"/>
          <w:szCs w:val="20"/>
          <w:lang w:eastAsia="ar-SA"/>
        </w:rPr>
        <w:t>i</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U</w:t>
      </w:r>
      <w:r w:rsidR="007F072C" w:rsidRPr="0039038E">
        <w:rPr>
          <w:rFonts w:ascii="Arial" w:eastAsia="Times New Roman" w:hAnsi="Arial" w:cs="Arial"/>
          <w:i/>
          <w:iCs/>
          <w:sz w:val="20"/>
          <w:szCs w:val="20"/>
          <w:lang w:eastAsia="ar-SA"/>
        </w:rPr>
        <w:t>żytkownika</w:t>
      </w:r>
      <w:r w:rsidR="001342C8">
        <w:rPr>
          <w:rFonts w:ascii="Arial" w:eastAsia="Times New Roman" w:hAnsi="Arial" w:cs="Arial"/>
          <w:i/>
          <w:iCs/>
          <w:sz w:val="20"/>
          <w:szCs w:val="20"/>
          <w:lang w:eastAsia="ar-SA"/>
        </w:rPr>
        <w:t xml:space="preserve"> Zewnętrznego</w:t>
      </w:r>
      <w:r w:rsidR="007F072C" w:rsidRPr="0039038E">
        <w:rPr>
          <w:rFonts w:ascii="Arial" w:eastAsia="Times New Roman" w:hAnsi="Arial" w:cs="Arial"/>
          <w:i/>
          <w:iCs/>
          <w:sz w:val="20"/>
          <w:szCs w:val="20"/>
          <w:lang w:eastAsia="ar-SA"/>
        </w:rPr>
        <w:t xml:space="preserve"> </w:t>
      </w:r>
      <w:r w:rsidR="001342C8">
        <w:rPr>
          <w:rFonts w:ascii="Arial" w:eastAsia="Times New Roman" w:hAnsi="Arial" w:cs="Arial"/>
          <w:i/>
          <w:iCs/>
          <w:sz w:val="20"/>
          <w:szCs w:val="20"/>
          <w:lang w:eastAsia="ar-SA"/>
        </w:rPr>
        <w:t>FEPW</w:t>
      </w:r>
      <w:r w:rsidR="0020639C" w:rsidRPr="00D61885">
        <w:rPr>
          <w:rStyle w:val="Odwoanieprzypisudolnego"/>
          <w:rFonts w:ascii="Arial" w:eastAsia="Times New Roman" w:hAnsi="Arial"/>
          <w:iCs/>
          <w:sz w:val="20"/>
          <w:szCs w:val="20"/>
          <w:lang w:eastAsia="ar-SA"/>
        </w:rPr>
        <w:footnoteReference w:id="31"/>
      </w:r>
      <w:r w:rsidRPr="00D61885">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udostępnion</w:t>
      </w:r>
      <w:r w:rsidR="009C4AE5">
        <w:rPr>
          <w:rFonts w:ascii="Arial" w:eastAsia="Times New Roman" w:hAnsi="Arial" w:cs="Arial"/>
          <w:sz w:val="20"/>
          <w:szCs w:val="20"/>
          <w:lang w:eastAsia="ar-SA"/>
        </w:rPr>
        <w:t>ej</w:t>
      </w:r>
      <w:r w:rsidRPr="00225052">
        <w:rPr>
          <w:rFonts w:ascii="Arial" w:eastAsia="Times New Roman" w:hAnsi="Arial" w:cs="Arial"/>
          <w:sz w:val="20"/>
          <w:szCs w:val="20"/>
          <w:lang w:eastAsia="ar-SA"/>
        </w:rPr>
        <w:t xml:space="preserve"> na stronie internetowej Instytucji Pośredniczącej, i wymogami określonymi w</w:t>
      </w:r>
      <w:r w:rsidR="00EA4542">
        <w:rPr>
          <w:rFonts w:ascii="Arial" w:eastAsia="Times New Roman" w:hAnsi="Arial" w:cs="Arial"/>
          <w:sz w:val="20"/>
          <w:szCs w:val="20"/>
          <w:lang w:eastAsia="ar-SA"/>
        </w:rPr>
        <w:t> </w:t>
      </w:r>
      <w:r w:rsidRPr="00225052">
        <w:rPr>
          <w:rFonts w:ascii="Arial" w:eastAsia="Times New Roman" w:hAnsi="Arial" w:cs="Arial"/>
          <w:sz w:val="20"/>
          <w:szCs w:val="20"/>
          <w:lang w:eastAsia="ar-SA"/>
        </w:rPr>
        <w:t xml:space="preserve">Umowie </w:t>
      </w:r>
      <w:r w:rsidR="00225052" w:rsidRPr="00225052">
        <w:rPr>
          <w:rFonts w:ascii="Arial" w:eastAsia="Times New Roman" w:hAnsi="Arial" w:cs="Arial"/>
          <w:sz w:val="20"/>
          <w:szCs w:val="20"/>
          <w:lang w:eastAsia="ar-SA"/>
        </w:rPr>
        <w:t xml:space="preserve">oraz </w:t>
      </w:r>
    </w:p>
    <w:p w14:paraId="390E9E72" w14:textId="537A1478" w:rsidR="00225052" w:rsidRPr="00225052" w:rsidRDefault="00225052" w:rsidP="00F83D81">
      <w:pPr>
        <w:numPr>
          <w:ilvl w:val="0"/>
          <w:numId w:val="60"/>
        </w:numPr>
        <w:suppressAutoHyphens/>
        <w:spacing w:after="120" w:line="240" w:lineRule="auto"/>
        <w:jc w:val="both"/>
        <w:rPr>
          <w:rFonts w:ascii="Arial" w:eastAsia="Times New Roman" w:hAnsi="Arial" w:cs="Arial"/>
          <w:sz w:val="20"/>
          <w:szCs w:val="20"/>
          <w:lang w:eastAsia="ar-SA"/>
        </w:rPr>
      </w:pPr>
      <w:r w:rsidRPr="00225052">
        <w:rPr>
          <w:rFonts w:ascii="Arial" w:eastAsia="Times New Roman" w:hAnsi="Arial" w:cs="Arial"/>
          <w:sz w:val="20"/>
          <w:szCs w:val="20"/>
          <w:lang w:eastAsia="ar-SA"/>
        </w:rPr>
        <w:t xml:space="preserve">zatwierdzenie przez Instytucję Pośredniczącą poniesionych przez </w:t>
      </w:r>
      <w:r w:rsidRPr="00266E74">
        <w:rPr>
          <w:rFonts w:ascii="Arial" w:eastAsia="Times New Roman" w:hAnsi="Arial" w:cs="Arial"/>
          <w:sz w:val="20"/>
          <w:szCs w:val="20"/>
          <w:lang w:eastAsia="ar-SA"/>
        </w:rPr>
        <w:t>Beneficjenta, Partnera</w:t>
      </w:r>
      <w:r w:rsidRPr="00266E74">
        <w:rPr>
          <w:rStyle w:val="Odwoanieprzypisudolnego"/>
          <w:rFonts w:ascii="Arial" w:hAnsi="Arial"/>
          <w:sz w:val="20"/>
          <w:szCs w:val="20"/>
          <w:lang w:eastAsia="ar-SA"/>
        </w:rPr>
        <w:footnoteReference w:id="32"/>
      </w:r>
      <w:r w:rsidR="00EA4542" w:rsidRPr="00943272">
        <w:rPr>
          <w:rFonts w:ascii="Arial" w:eastAsia="Times New Roman" w:hAnsi="Arial" w:cs="Arial"/>
          <w:strike/>
          <w:sz w:val="20"/>
          <w:szCs w:val="20"/>
          <w:lang w:eastAsia="ar-SA"/>
        </w:rPr>
        <w:t xml:space="preserve"> </w:t>
      </w:r>
      <w:r w:rsidRPr="00943272">
        <w:rPr>
          <w:rStyle w:val="Odwoanieprzypisudolnego"/>
          <w:strike/>
          <w:lang w:eastAsia="ar-SA"/>
        </w:rPr>
        <w:t xml:space="preserve"> </w:t>
      </w:r>
      <w:r w:rsidRPr="00266E74">
        <w:rPr>
          <w:rFonts w:ascii="Arial" w:eastAsia="Times New Roman" w:hAnsi="Arial" w:cs="Arial"/>
          <w:sz w:val="20"/>
          <w:szCs w:val="20"/>
          <w:lang w:eastAsia="ar-SA"/>
        </w:rPr>
        <w:t>lub podmiot upoważniony</w:t>
      </w:r>
      <w:r w:rsidRPr="00225052">
        <w:rPr>
          <w:rFonts w:ascii="Arial" w:eastAsia="Times New Roman" w:hAnsi="Arial" w:cs="Arial"/>
          <w:sz w:val="20"/>
          <w:szCs w:val="20"/>
          <w:lang w:eastAsia="ar-SA"/>
        </w:rPr>
        <w:t xml:space="preserve"> wydatków kwalifikowalnych oraz pozytywne zweryfikowanie części sprawozdawczej wniosku o płatność</w:t>
      </w:r>
      <w:r w:rsidR="004D2B1D">
        <w:rPr>
          <w:rFonts w:ascii="Arial" w:eastAsia="Times New Roman" w:hAnsi="Arial" w:cs="Arial"/>
          <w:sz w:val="20"/>
          <w:szCs w:val="20"/>
          <w:lang w:eastAsia="ar-SA"/>
        </w:rPr>
        <w:t>.</w:t>
      </w:r>
      <w:r w:rsidRPr="00225052">
        <w:rPr>
          <w:rFonts w:ascii="Arial" w:eastAsia="Times New Roman" w:hAnsi="Arial" w:cs="Arial"/>
          <w:sz w:val="20"/>
          <w:szCs w:val="20"/>
          <w:lang w:eastAsia="ar-SA"/>
        </w:rPr>
        <w:t xml:space="preserve"> </w:t>
      </w:r>
    </w:p>
    <w:p w14:paraId="2E2EDB5B" w14:textId="245E198B" w:rsidR="00663045" w:rsidRPr="00EA4542" w:rsidRDefault="00663045" w:rsidP="00F83D81">
      <w:pPr>
        <w:pStyle w:val="Akapitzlist"/>
        <w:numPr>
          <w:ilvl w:val="0"/>
          <w:numId w:val="65"/>
        </w:numPr>
        <w:spacing w:after="120"/>
        <w:ind w:left="284" w:hanging="284"/>
        <w:jc w:val="both"/>
        <w:rPr>
          <w:rFonts w:ascii="Arial" w:hAnsi="Arial" w:cs="Arial"/>
          <w:sz w:val="20"/>
          <w:szCs w:val="20"/>
        </w:rPr>
      </w:pPr>
      <w:r w:rsidRPr="00225052">
        <w:rPr>
          <w:rFonts w:ascii="Arial" w:hAnsi="Arial" w:cs="Arial"/>
          <w:sz w:val="20"/>
          <w:szCs w:val="20"/>
        </w:rPr>
        <w:t xml:space="preserve">W przypadku, gdy z powodów technicznych przesłanie wniosku o płatność </w:t>
      </w:r>
      <w:r w:rsidR="00E06214">
        <w:rPr>
          <w:rFonts w:ascii="Arial" w:hAnsi="Arial" w:cs="Arial"/>
          <w:sz w:val="20"/>
          <w:szCs w:val="20"/>
        </w:rPr>
        <w:t>w</w:t>
      </w:r>
      <w:r w:rsidRPr="00225052">
        <w:rPr>
          <w:rFonts w:ascii="Arial" w:hAnsi="Arial" w:cs="Arial"/>
          <w:sz w:val="20"/>
          <w:szCs w:val="20"/>
        </w:rPr>
        <w:t xml:space="preserve"> </w:t>
      </w:r>
      <w:r w:rsidR="007040E8" w:rsidRPr="00225052">
        <w:rPr>
          <w:rFonts w:ascii="Arial" w:hAnsi="Arial" w:cs="Arial"/>
          <w:sz w:val="20"/>
          <w:szCs w:val="20"/>
        </w:rPr>
        <w:t xml:space="preserve">SL2021 </w:t>
      </w:r>
      <w:r w:rsidRPr="00225052">
        <w:rPr>
          <w:rFonts w:ascii="Arial" w:hAnsi="Arial" w:cs="Arial"/>
          <w:sz w:val="20"/>
          <w:szCs w:val="20"/>
        </w:rPr>
        <w:t xml:space="preserve">nie jest możliwe, w celu rozliczenia wydatków </w:t>
      </w:r>
      <w:r w:rsidRPr="00266E74">
        <w:rPr>
          <w:rFonts w:ascii="Arial" w:hAnsi="Arial" w:cs="Arial"/>
          <w:sz w:val="20"/>
          <w:szCs w:val="20"/>
        </w:rPr>
        <w:t>Beneficjent składa</w:t>
      </w:r>
      <w:r w:rsidR="007B0481" w:rsidRPr="00266E74">
        <w:rPr>
          <w:rFonts w:ascii="Arial" w:hAnsi="Arial" w:cs="Arial"/>
          <w:sz w:val="20"/>
          <w:szCs w:val="20"/>
        </w:rPr>
        <w:t xml:space="preserve"> wniosek</w:t>
      </w:r>
      <w:r w:rsidRPr="00266E74">
        <w:rPr>
          <w:rFonts w:ascii="Arial" w:hAnsi="Arial" w:cs="Arial"/>
          <w:sz w:val="20"/>
          <w:szCs w:val="20"/>
        </w:rPr>
        <w:t xml:space="preserve"> Instytucji Pośredniczącej za pośrednictwem platformy ePUAP w formacie zgodnym z SL20</w:t>
      </w:r>
      <w:r w:rsidR="007040E8" w:rsidRPr="00266E74">
        <w:rPr>
          <w:rFonts w:ascii="Arial" w:hAnsi="Arial" w:cs="Arial"/>
          <w:sz w:val="20"/>
          <w:szCs w:val="20"/>
        </w:rPr>
        <w:t>21</w:t>
      </w:r>
      <w:r w:rsidRPr="00266E74">
        <w:rPr>
          <w:rFonts w:ascii="Arial" w:hAnsi="Arial" w:cs="Arial"/>
          <w:sz w:val="20"/>
          <w:szCs w:val="20"/>
        </w:rPr>
        <w:t xml:space="preserve">. Brak możliwości przesłania wniosku o płatność </w:t>
      </w:r>
      <w:r w:rsidR="00B73360" w:rsidRPr="00266E74">
        <w:rPr>
          <w:rFonts w:ascii="Arial" w:hAnsi="Arial" w:cs="Arial"/>
          <w:sz w:val="20"/>
          <w:szCs w:val="20"/>
        </w:rPr>
        <w:t>w</w:t>
      </w:r>
      <w:r w:rsidRPr="00266E74">
        <w:rPr>
          <w:rFonts w:ascii="Arial" w:hAnsi="Arial" w:cs="Arial"/>
          <w:sz w:val="20"/>
          <w:szCs w:val="20"/>
        </w:rPr>
        <w:t xml:space="preserve"> SL20</w:t>
      </w:r>
      <w:r w:rsidR="007040E8" w:rsidRPr="00266E74">
        <w:rPr>
          <w:rFonts w:ascii="Arial" w:hAnsi="Arial" w:cs="Arial"/>
          <w:sz w:val="20"/>
          <w:szCs w:val="20"/>
        </w:rPr>
        <w:t>21</w:t>
      </w:r>
      <w:r w:rsidRPr="00266E74">
        <w:rPr>
          <w:rFonts w:ascii="Arial" w:hAnsi="Arial" w:cs="Arial"/>
          <w:sz w:val="20"/>
          <w:szCs w:val="20"/>
        </w:rPr>
        <w:t xml:space="preserve"> lub ePUAP z przyczyn niewynikających z</w:t>
      </w:r>
      <w:r w:rsidR="00F83E53" w:rsidRPr="00266E74">
        <w:rPr>
          <w:rFonts w:ascii="Arial" w:hAnsi="Arial" w:cs="Arial"/>
          <w:sz w:val="20"/>
          <w:szCs w:val="20"/>
        </w:rPr>
        <w:t> </w:t>
      </w:r>
      <w:r w:rsidRPr="00266E74">
        <w:rPr>
          <w:rFonts w:ascii="Arial" w:hAnsi="Arial" w:cs="Arial"/>
          <w:sz w:val="20"/>
          <w:szCs w:val="20"/>
        </w:rPr>
        <w:t>dostępności usług tych systemów, nie zwalnia Beneficjenta z sankcji</w:t>
      </w:r>
      <w:r w:rsidRPr="00225052">
        <w:rPr>
          <w:rFonts w:ascii="Arial" w:hAnsi="Arial" w:cs="Arial"/>
          <w:sz w:val="20"/>
          <w:szCs w:val="20"/>
        </w:rPr>
        <w:t xml:space="preserve"> związanych z</w:t>
      </w:r>
      <w:r w:rsidR="00F83E53" w:rsidRPr="00225052">
        <w:rPr>
          <w:rFonts w:ascii="Arial" w:hAnsi="Arial" w:cs="Arial"/>
          <w:sz w:val="20"/>
          <w:szCs w:val="20"/>
        </w:rPr>
        <w:t> </w:t>
      </w:r>
      <w:r w:rsidRPr="00225052">
        <w:rPr>
          <w:rFonts w:ascii="Arial" w:hAnsi="Arial" w:cs="Arial"/>
          <w:sz w:val="20"/>
          <w:szCs w:val="20"/>
        </w:rPr>
        <w:t xml:space="preserve">nieterminowym złożeniem wniosku. </w:t>
      </w:r>
    </w:p>
    <w:p w14:paraId="56A1FCD6" w14:textId="4906BB51" w:rsidR="00663045" w:rsidRPr="00D3535C" w:rsidRDefault="00663045"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Zlecenie płatności jest wystawiane w terminie 15 dni od dnia zatwierdzenia przez Instytucję Pośredniczącą wniosku o płatność</w:t>
      </w:r>
      <w:r w:rsidR="00B55E32">
        <w:rPr>
          <w:rFonts w:ascii="Arial" w:hAnsi="Arial" w:cs="Arial"/>
          <w:sz w:val="20"/>
          <w:szCs w:val="20"/>
        </w:rPr>
        <w:t>, z zastrzeżeniem ust.</w:t>
      </w:r>
      <w:r w:rsidR="007B0481">
        <w:rPr>
          <w:rFonts w:ascii="Arial" w:hAnsi="Arial" w:cs="Arial"/>
          <w:sz w:val="20"/>
          <w:szCs w:val="20"/>
        </w:rPr>
        <w:t xml:space="preserve"> </w:t>
      </w:r>
      <w:r w:rsidR="00B55E32">
        <w:rPr>
          <w:rFonts w:ascii="Arial" w:hAnsi="Arial" w:cs="Arial"/>
          <w:sz w:val="20"/>
          <w:szCs w:val="20"/>
        </w:rPr>
        <w:t>1</w:t>
      </w:r>
      <w:r w:rsidR="006217B3">
        <w:rPr>
          <w:rFonts w:ascii="Arial" w:hAnsi="Arial" w:cs="Arial"/>
          <w:sz w:val="20"/>
          <w:szCs w:val="20"/>
        </w:rPr>
        <w:t>0</w:t>
      </w:r>
      <w:r w:rsidRPr="00D3535C">
        <w:rPr>
          <w:rFonts w:ascii="Arial" w:hAnsi="Arial" w:cs="Arial"/>
          <w:sz w:val="20"/>
          <w:szCs w:val="20"/>
        </w:rPr>
        <w:t>.</w:t>
      </w:r>
    </w:p>
    <w:p w14:paraId="1F6D8239" w14:textId="267496C7" w:rsidR="00663045" w:rsidRPr="007B3455" w:rsidRDefault="0054214A" w:rsidP="00F83D81">
      <w:pPr>
        <w:numPr>
          <w:ilvl w:val="0"/>
          <w:numId w:val="65"/>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w:t>
      </w:r>
      <w:r w:rsidRPr="007B3455">
        <w:rPr>
          <w:rFonts w:ascii="Arial" w:hAnsi="Arial" w:cs="Arial"/>
          <w:sz w:val="20"/>
          <w:szCs w:val="20"/>
        </w:rPr>
        <w:t>Pośrednicząc</w:t>
      </w:r>
      <w:r w:rsidR="004832F3" w:rsidRPr="007B3455">
        <w:rPr>
          <w:rFonts w:ascii="Arial" w:hAnsi="Arial" w:cs="Arial"/>
          <w:sz w:val="20"/>
          <w:szCs w:val="20"/>
        </w:rPr>
        <w:t>a</w:t>
      </w:r>
      <w:r w:rsidRPr="007B3455">
        <w:rPr>
          <w:rFonts w:ascii="Arial" w:hAnsi="Arial" w:cs="Arial"/>
          <w:sz w:val="20"/>
          <w:szCs w:val="20"/>
        </w:rPr>
        <w:t xml:space="preserve"> przekazuje Beneficjentowi i</w:t>
      </w:r>
      <w:r w:rsidR="00663045" w:rsidRPr="007B3455">
        <w:rPr>
          <w:rFonts w:ascii="Arial" w:hAnsi="Arial" w:cs="Arial"/>
          <w:sz w:val="20"/>
          <w:szCs w:val="20"/>
        </w:rPr>
        <w:t>nformacj</w:t>
      </w:r>
      <w:r w:rsidRPr="007B3455">
        <w:rPr>
          <w:rFonts w:ascii="Arial" w:hAnsi="Arial" w:cs="Arial"/>
          <w:sz w:val="20"/>
          <w:szCs w:val="20"/>
        </w:rPr>
        <w:t>ę</w:t>
      </w:r>
      <w:r w:rsidR="00663045" w:rsidRPr="007B3455">
        <w:rPr>
          <w:rFonts w:ascii="Arial" w:hAnsi="Arial" w:cs="Arial"/>
          <w:sz w:val="20"/>
          <w:szCs w:val="20"/>
        </w:rPr>
        <w:t xml:space="preserve"> o zatwierdzeniu wniosku o płatność niezwłocznie po </w:t>
      </w:r>
      <w:r w:rsidR="0023023A" w:rsidRPr="007B3455">
        <w:rPr>
          <w:rFonts w:ascii="Arial" w:hAnsi="Arial" w:cs="Arial"/>
          <w:sz w:val="20"/>
          <w:szCs w:val="20"/>
        </w:rPr>
        <w:t xml:space="preserve">jego </w:t>
      </w:r>
      <w:r w:rsidR="00663045" w:rsidRPr="007B3455">
        <w:rPr>
          <w:rFonts w:ascii="Arial" w:hAnsi="Arial" w:cs="Arial"/>
          <w:sz w:val="20"/>
          <w:szCs w:val="20"/>
        </w:rPr>
        <w:t>zatwierdzeniu. W przypadku wystąpienia rozbieżności między kwotą wnioskowaną przez Beneficjenta we wniosku o płatność a wysokością kwoty zatwierdzonej do wypłaty</w:t>
      </w:r>
      <w:r w:rsidR="0023023A" w:rsidRPr="007B3455">
        <w:rPr>
          <w:rFonts w:ascii="Arial" w:hAnsi="Arial" w:cs="Arial"/>
          <w:sz w:val="20"/>
          <w:szCs w:val="20"/>
        </w:rPr>
        <w:t>,</w:t>
      </w:r>
      <w:r w:rsidR="00663045" w:rsidRPr="007B3455">
        <w:rPr>
          <w:rFonts w:ascii="Arial" w:hAnsi="Arial" w:cs="Arial"/>
          <w:sz w:val="20"/>
          <w:szCs w:val="20"/>
        </w:rPr>
        <w:t xml:space="preserve"> Instytucja Pośrednicząca przekazuje również uzasadnienie.</w:t>
      </w:r>
    </w:p>
    <w:p w14:paraId="47298E70" w14:textId="77777777" w:rsidR="00663045" w:rsidRPr="007B3455" w:rsidRDefault="00663045" w:rsidP="00F83D81">
      <w:pPr>
        <w:numPr>
          <w:ilvl w:val="0"/>
          <w:numId w:val="65"/>
        </w:numPr>
        <w:suppressAutoHyphens/>
        <w:spacing w:after="0" w:line="240" w:lineRule="auto"/>
        <w:ind w:left="284" w:hanging="284"/>
        <w:jc w:val="both"/>
        <w:rPr>
          <w:rFonts w:ascii="Arial" w:hAnsi="Arial" w:cs="Arial"/>
          <w:sz w:val="20"/>
          <w:szCs w:val="20"/>
        </w:rPr>
      </w:pPr>
      <w:r w:rsidRPr="007B3455">
        <w:rPr>
          <w:rFonts w:ascii="Arial" w:hAnsi="Arial" w:cs="Arial"/>
          <w:sz w:val="20"/>
          <w:szCs w:val="20"/>
        </w:rPr>
        <w:t>Instytucja Pośrednicząca może wstrzymać wystawienie zlecenia płatności:</w:t>
      </w:r>
    </w:p>
    <w:p w14:paraId="204A2E57" w14:textId="224CF9C1" w:rsidR="00441B00" w:rsidRPr="007B3455"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7B3455">
        <w:rPr>
          <w:rFonts w:ascii="Arial" w:eastAsia="Times New Roman" w:hAnsi="Arial" w:cs="Arial"/>
          <w:sz w:val="20"/>
          <w:szCs w:val="20"/>
          <w:lang w:eastAsia="ar-SA"/>
        </w:rPr>
        <w:t>do czasu złożenia przez Beneficjenta Harmonogramu płatności w terminie, o którym mowa w</w:t>
      </w:r>
      <w:r w:rsidR="00EA4542" w:rsidRPr="007B3455">
        <w:rPr>
          <w:rFonts w:ascii="Arial" w:eastAsia="Times New Roman" w:hAnsi="Arial" w:cs="Arial"/>
          <w:sz w:val="20"/>
          <w:szCs w:val="20"/>
          <w:lang w:eastAsia="ar-SA"/>
        </w:rPr>
        <w:t> </w:t>
      </w:r>
      <w:r w:rsidRPr="007B3455">
        <w:rPr>
          <w:rFonts w:ascii="Arial" w:eastAsia="Times New Roman" w:hAnsi="Arial" w:cs="Arial"/>
          <w:sz w:val="20"/>
          <w:szCs w:val="20"/>
          <w:lang w:eastAsia="ar-SA"/>
        </w:rPr>
        <w:t>§ 2 ust. 4;</w:t>
      </w:r>
    </w:p>
    <w:p w14:paraId="58E0764D" w14:textId="752120C6" w:rsidR="00441B00" w:rsidRPr="00A56516" w:rsidRDefault="00441B00" w:rsidP="00F83D81">
      <w:pPr>
        <w:numPr>
          <w:ilvl w:val="0"/>
          <w:numId w:val="80"/>
        </w:numPr>
        <w:suppressAutoHyphens/>
        <w:spacing w:after="120" w:line="240" w:lineRule="auto"/>
        <w:jc w:val="both"/>
        <w:rPr>
          <w:rFonts w:ascii="Arial" w:eastAsia="Times New Roman" w:hAnsi="Arial" w:cs="Arial"/>
          <w:sz w:val="20"/>
          <w:szCs w:val="20"/>
          <w:lang w:eastAsia="ar-SA"/>
        </w:rPr>
      </w:pPr>
      <w:r w:rsidRPr="00A56516">
        <w:rPr>
          <w:rFonts w:ascii="Arial" w:hAnsi="Arial" w:cs="Arial"/>
          <w:sz w:val="20"/>
          <w:szCs w:val="20"/>
        </w:rPr>
        <w:t xml:space="preserve">w przypadku </w:t>
      </w:r>
      <w:r w:rsidR="00663045" w:rsidRPr="00A56516">
        <w:rPr>
          <w:rFonts w:ascii="Arial" w:hAnsi="Arial" w:cs="Arial"/>
          <w:sz w:val="20"/>
          <w:szCs w:val="20"/>
        </w:rPr>
        <w:t>wystąpienia uzasadnion</w:t>
      </w:r>
      <w:r w:rsidR="00732A4F">
        <w:rPr>
          <w:rFonts w:ascii="Arial" w:hAnsi="Arial" w:cs="Arial"/>
          <w:sz w:val="20"/>
          <w:szCs w:val="20"/>
        </w:rPr>
        <w:t>ego</w:t>
      </w:r>
      <w:r w:rsidR="00663045" w:rsidRPr="00A56516">
        <w:rPr>
          <w:rFonts w:ascii="Arial" w:hAnsi="Arial" w:cs="Arial"/>
          <w:sz w:val="20"/>
          <w:szCs w:val="20"/>
        </w:rPr>
        <w:t xml:space="preserve"> podejrze</w:t>
      </w:r>
      <w:r w:rsidR="00732A4F">
        <w:rPr>
          <w:rFonts w:ascii="Arial" w:hAnsi="Arial" w:cs="Arial"/>
          <w:sz w:val="20"/>
          <w:szCs w:val="20"/>
        </w:rPr>
        <w:t>nia</w:t>
      </w:r>
      <w:r w:rsidR="00663045" w:rsidRPr="00A56516">
        <w:rPr>
          <w:rFonts w:ascii="Arial" w:hAnsi="Arial" w:cs="Arial"/>
          <w:sz w:val="20"/>
          <w:szCs w:val="20"/>
        </w:rPr>
        <w:t xml:space="preserve">, że Projekt jest realizowany niezgodnie z Umową (w szczególności w przypadku stwierdzenia rozbieżności między realizowanymi </w:t>
      </w:r>
      <w:r w:rsidR="00663045" w:rsidRPr="00A56516">
        <w:rPr>
          <w:rFonts w:ascii="Arial" w:hAnsi="Arial" w:cs="Arial"/>
          <w:sz w:val="20"/>
          <w:szCs w:val="20"/>
        </w:rPr>
        <w:lastRenderedPageBreak/>
        <w:t>działaniami a wniosk</w:t>
      </w:r>
      <w:r w:rsidR="009B123F">
        <w:rPr>
          <w:rFonts w:ascii="Arial" w:hAnsi="Arial" w:cs="Arial"/>
          <w:sz w:val="20"/>
          <w:szCs w:val="20"/>
        </w:rPr>
        <w:t>iem</w:t>
      </w:r>
      <w:r w:rsidR="00663045" w:rsidRPr="00A56516">
        <w:rPr>
          <w:rFonts w:ascii="Arial" w:hAnsi="Arial" w:cs="Arial"/>
          <w:sz w:val="20"/>
          <w:szCs w:val="20"/>
        </w:rPr>
        <w:t xml:space="preserve"> o dofinansowanie</w:t>
      </w:r>
      <w:r w:rsidR="000A583F">
        <w:rPr>
          <w:rFonts w:ascii="Arial" w:hAnsi="Arial" w:cs="Arial"/>
          <w:sz w:val="20"/>
          <w:szCs w:val="20"/>
        </w:rPr>
        <w:t xml:space="preserve"> Projektu</w:t>
      </w:r>
      <w:r w:rsidR="00663045" w:rsidRPr="00A56516">
        <w:rPr>
          <w:rFonts w:ascii="Arial" w:hAnsi="Arial" w:cs="Arial"/>
          <w:sz w:val="20"/>
          <w:szCs w:val="20"/>
        </w:rPr>
        <w:t>) oraz wystąpienia podejrzenia lub stwierdzenia nieprawidłowości;</w:t>
      </w:r>
    </w:p>
    <w:p w14:paraId="362758BE" w14:textId="4BA52EBC" w:rsidR="00441B00" w:rsidRPr="00A56516" w:rsidRDefault="00441B00"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sz w:val="20"/>
          <w:szCs w:val="20"/>
        </w:rPr>
        <w:t xml:space="preserve">w przypadku </w:t>
      </w:r>
      <w:r w:rsidR="00663045" w:rsidRPr="00A56516">
        <w:rPr>
          <w:rFonts w:ascii="Arial" w:hAnsi="Arial" w:cs="Arial"/>
          <w:sz w:val="20"/>
          <w:szCs w:val="20"/>
        </w:rPr>
        <w:t xml:space="preserve">powzięcia przez Instytucję Pośredniczącą informacji od organów </w:t>
      </w:r>
      <w:r w:rsidR="007B0481">
        <w:rPr>
          <w:rFonts w:ascii="Arial" w:hAnsi="Arial" w:cs="Arial"/>
          <w:sz w:val="20"/>
          <w:szCs w:val="20"/>
        </w:rPr>
        <w:t>ścigania</w:t>
      </w:r>
      <w:r w:rsidR="006D1C3A">
        <w:rPr>
          <w:rFonts w:ascii="Arial" w:hAnsi="Arial" w:cs="Arial"/>
          <w:sz w:val="20"/>
          <w:szCs w:val="20"/>
        </w:rPr>
        <w:t xml:space="preserve">, służb </w:t>
      </w:r>
      <w:r w:rsidR="00B52386">
        <w:rPr>
          <w:rFonts w:ascii="Arial" w:hAnsi="Arial" w:cs="Arial"/>
          <w:sz w:val="20"/>
          <w:szCs w:val="20"/>
        </w:rPr>
        <w:t xml:space="preserve">celno - </w:t>
      </w:r>
      <w:r w:rsidR="006D1C3A">
        <w:rPr>
          <w:rFonts w:ascii="Arial" w:hAnsi="Arial" w:cs="Arial"/>
          <w:sz w:val="20"/>
          <w:szCs w:val="20"/>
        </w:rPr>
        <w:t>skarbowych</w:t>
      </w:r>
      <w:r w:rsidR="007B0481">
        <w:rPr>
          <w:rFonts w:ascii="Arial" w:hAnsi="Arial" w:cs="Arial"/>
          <w:sz w:val="20"/>
          <w:szCs w:val="20"/>
        </w:rPr>
        <w:t xml:space="preserve"> lub innych uprawnionych organów kontroli (np. Prezesa Urzędu Zamówień Publicznych lub Prezesa Urzędu Ochrony Konkurencji i Konsumentów) </w:t>
      </w:r>
      <w:r w:rsidR="00372518">
        <w:rPr>
          <w:rFonts w:ascii="Arial" w:hAnsi="Arial" w:cs="Arial"/>
          <w:sz w:val="20"/>
          <w:szCs w:val="20"/>
        </w:rPr>
        <w:t>o trwających czynnościach lub toczącym się postępowaniu przygotowawczym bądź sądowym mogących mieć wpływ na prawidłową realizację Projektu</w:t>
      </w:r>
      <w:r w:rsidR="00663045" w:rsidRPr="00A56516">
        <w:rPr>
          <w:rFonts w:ascii="Arial" w:hAnsi="Arial" w:cs="Arial"/>
          <w:sz w:val="20"/>
          <w:szCs w:val="20"/>
        </w:rPr>
        <w:t>;</w:t>
      </w:r>
    </w:p>
    <w:p w14:paraId="2D764739" w14:textId="77777777" w:rsidR="00B5013B" w:rsidRPr="003434FE" w:rsidRDefault="00663045" w:rsidP="00F83D81">
      <w:pPr>
        <w:numPr>
          <w:ilvl w:val="0"/>
          <w:numId w:val="80"/>
        </w:numPr>
        <w:suppressAutoHyphens/>
        <w:spacing w:after="120" w:line="240" w:lineRule="auto"/>
        <w:jc w:val="both"/>
        <w:rPr>
          <w:rFonts w:ascii="Arial" w:hAnsi="Arial" w:cs="Arial"/>
          <w:sz w:val="20"/>
          <w:szCs w:val="20"/>
        </w:rPr>
      </w:pPr>
      <w:r w:rsidRPr="00A56516">
        <w:rPr>
          <w:rFonts w:ascii="Arial" w:hAnsi="Arial" w:cs="Arial"/>
          <w:bCs/>
          <w:sz w:val="20"/>
          <w:szCs w:val="20"/>
        </w:rPr>
        <w:t xml:space="preserve">do czasu wykonania zaleceń wynikających z ostatecznej informacji pokontrolnej z kontroli </w:t>
      </w:r>
      <w:r w:rsidRPr="003434FE">
        <w:rPr>
          <w:rFonts w:ascii="Arial" w:hAnsi="Arial" w:cs="Arial"/>
          <w:bCs/>
          <w:sz w:val="20"/>
          <w:szCs w:val="20"/>
        </w:rPr>
        <w:t>Projektu</w:t>
      </w:r>
      <w:r w:rsidR="00B5013B" w:rsidRPr="003434FE">
        <w:rPr>
          <w:rFonts w:ascii="Arial" w:hAnsi="Arial" w:cs="Arial"/>
          <w:bCs/>
          <w:sz w:val="20"/>
          <w:szCs w:val="20"/>
        </w:rPr>
        <w:t>;</w:t>
      </w:r>
    </w:p>
    <w:p w14:paraId="7773C3B9" w14:textId="44C7871A" w:rsidR="00B5013B" w:rsidRPr="003434FE" w:rsidRDefault="00B5013B" w:rsidP="00F83D81">
      <w:pPr>
        <w:pStyle w:val="Akapitzlist"/>
        <w:numPr>
          <w:ilvl w:val="0"/>
          <w:numId w:val="80"/>
        </w:numPr>
        <w:rPr>
          <w:rFonts w:ascii="Arial" w:eastAsia="Calibri" w:hAnsi="Arial" w:cs="Arial"/>
          <w:bCs/>
          <w:sz w:val="20"/>
          <w:szCs w:val="20"/>
          <w:lang w:eastAsia="en-US"/>
        </w:rPr>
      </w:pPr>
      <w:r w:rsidRPr="003434FE">
        <w:rPr>
          <w:rFonts w:ascii="Arial" w:eastAsia="Calibri" w:hAnsi="Arial" w:cs="Arial"/>
          <w:bCs/>
          <w:sz w:val="20"/>
          <w:szCs w:val="20"/>
          <w:lang w:eastAsia="en-US"/>
        </w:rPr>
        <w:t>w przypadku, o którym mowa w art. 6c ust. 5 ustawy o utworzeniu Polskiej Agencji Rozwoju Przedsiębiorczości.</w:t>
      </w:r>
    </w:p>
    <w:p w14:paraId="50985BBB" w14:textId="615F5523" w:rsidR="00663045" w:rsidRPr="007B3455" w:rsidRDefault="0054214A" w:rsidP="009A5C70">
      <w:pPr>
        <w:pStyle w:val="Tekstpodstawowy"/>
        <w:spacing w:before="240"/>
        <w:ind w:left="284"/>
        <w:rPr>
          <w:rFonts w:ascii="Arial" w:hAnsi="Arial" w:cs="Arial"/>
          <w:sz w:val="20"/>
          <w:szCs w:val="20"/>
        </w:rPr>
      </w:pPr>
      <w:r w:rsidRPr="00D3535C">
        <w:rPr>
          <w:rFonts w:ascii="Arial" w:hAnsi="Arial" w:cs="Arial"/>
          <w:sz w:val="20"/>
          <w:szCs w:val="20"/>
        </w:rPr>
        <w:t xml:space="preserve">Instytucja </w:t>
      </w:r>
      <w:r w:rsidRPr="007B3455">
        <w:rPr>
          <w:rFonts w:ascii="Arial" w:hAnsi="Arial" w:cs="Arial"/>
          <w:sz w:val="20"/>
          <w:szCs w:val="20"/>
        </w:rPr>
        <w:t xml:space="preserve">Pośrednicząca informuje Beneficjenta </w:t>
      </w:r>
      <w:r w:rsidR="00663045" w:rsidRPr="007B3455">
        <w:rPr>
          <w:rFonts w:ascii="Arial" w:hAnsi="Arial" w:cs="Arial"/>
          <w:sz w:val="20"/>
          <w:szCs w:val="20"/>
        </w:rPr>
        <w:t>o wstrzymaniu wystawienia zlecenia płatności.</w:t>
      </w:r>
      <w:r w:rsidR="00663045" w:rsidRPr="007B3455" w:rsidDel="003A2687">
        <w:rPr>
          <w:rFonts w:ascii="Arial" w:hAnsi="Arial" w:cs="Arial"/>
          <w:sz w:val="20"/>
          <w:szCs w:val="20"/>
        </w:rPr>
        <w:t xml:space="preserve"> </w:t>
      </w:r>
    </w:p>
    <w:p w14:paraId="0003E2B7" w14:textId="77777777" w:rsidR="00663045" w:rsidRPr="007B3455" w:rsidRDefault="00663045" w:rsidP="00F83D81">
      <w:pPr>
        <w:numPr>
          <w:ilvl w:val="0"/>
          <w:numId w:val="65"/>
        </w:numPr>
        <w:suppressAutoHyphens/>
        <w:spacing w:before="120" w:after="120" w:line="240" w:lineRule="auto"/>
        <w:ind w:left="284" w:hanging="284"/>
        <w:jc w:val="both"/>
        <w:rPr>
          <w:rFonts w:ascii="Arial" w:hAnsi="Arial" w:cs="Arial"/>
          <w:sz w:val="20"/>
          <w:szCs w:val="20"/>
        </w:rPr>
      </w:pPr>
      <w:r w:rsidRPr="007B3455">
        <w:rPr>
          <w:rFonts w:ascii="Arial" w:hAnsi="Arial" w:cs="Arial"/>
          <w:sz w:val="20"/>
          <w:szCs w:val="20"/>
        </w:rPr>
        <w:t>Uprawnienie Instytucji Pośredniczącej do wstrzymania zatwierdzenia wniosku o płatność lub wystawienia zlecenia płatności nie uchybia uprawnieniu do rozwiązania Umowy zgodnie z § 2</w:t>
      </w:r>
      <w:r w:rsidR="00D05813" w:rsidRPr="007B3455">
        <w:rPr>
          <w:rFonts w:ascii="Arial" w:hAnsi="Arial" w:cs="Arial"/>
          <w:sz w:val="20"/>
          <w:szCs w:val="20"/>
        </w:rPr>
        <w:t>8</w:t>
      </w:r>
      <w:r w:rsidRPr="007B3455">
        <w:rPr>
          <w:rFonts w:ascii="Arial" w:hAnsi="Arial" w:cs="Arial"/>
          <w:sz w:val="20"/>
          <w:szCs w:val="20"/>
        </w:rPr>
        <w:t>.</w:t>
      </w:r>
    </w:p>
    <w:p w14:paraId="69A49BF0" w14:textId="04D3381D" w:rsidR="00411950" w:rsidRPr="00CD11F9" w:rsidRDefault="00663045" w:rsidP="00F83D81">
      <w:pPr>
        <w:numPr>
          <w:ilvl w:val="0"/>
          <w:numId w:val="65"/>
        </w:numPr>
        <w:suppressAutoHyphens/>
        <w:spacing w:after="120" w:line="240" w:lineRule="auto"/>
        <w:ind w:left="284" w:hanging="284"/>
        <w:jc w:val="both"/>
        <w:rPr>
          <w:rFonts w:ascii="Arial" w:hAnsi="Arial"/>
          <w:sz w:val="20"/>
        </w:rPr>
      </w:pPr>
      <w:r w:rsidRPr="007B3455">
        <w:rPr>
          <w:rFonts w:ascii="Arial" w:hAnsi="Arial" w:cs="Arial"/>
          <w:sz w:val="20"/>
          <w:szCs w:val="20"/>
        </w:rPr>
        <w:t xml:space="preserve">Beneficjent składa wniosek o płatność końcową w terminie 30 dni od dnia poniesienia ostatniego wydatku w Projekcie, jednak nie później niż </w:t>
      </w:r>
      <w:r w:rsidR="00552FEA" w:rsidRPr="007B3455">
        <w:rPr>
          <w:rFonts w:ascii="Arial" w:hAnsi="Arial" w:cs="Arial"/>
          <w:sz w:val="20"/>
          <w:szCs w:val="20"/>
        </w:rPr>
        <w:t xml:space="preserve">w ciągu </w:t>
      </w:r>
      <w:r w:rsidR="00C26FE8" w:rsidRPr="007B3455">
        <w:rPr>
          <w:rFonts w:ascii="Arial" w:hAnsi="Arial" w:cs="Arial"/>
          <w:sz w:val="20"/>
          <w:szCs w:val="20"/>
        </w:rPr>
        <w:t xml:space="preserve">30 </w:t>
      </w:r>
      <w:r w:rsidR="00535EE1" w:rsidRPr="007B3455">
        <w:rPr>
          <w:rFonts w:ascii="Arial" w:hAnsi="Arial" w:cs="Arial"/>
          <w:sz w:val="20"/>
          <w:szCs w:val="20"/>
        </w:rPr>
        <w:t>d</w:t>
      </w:r>
      <w:r w:rsidR="00552FEA" w:rsidRPr="007B3455">
        <w:rPr>
          <w:rFonts w:ascii="Arial" w:hAnsi="Arial" w:cs="Arial"/>
          <w:sz w:val="20"/>
          <w:szCs w:val="20"/>
        </w:rPr>
        <w:t>ni</w:t>
      </w:r>
      <w:r w:rsidR="00EC524E" w:rsidRPr="007B3455">
        <w:rPr>
          <w:rFonts w:ascii="Arial" w:hAnsi="Arial" w:cs="Arial"/>
          <w:sz w:val="20"/>
          <w:szCs w:val="20"/>
        </w:rPr>
        <w:t xml:space="preserve"> liczonych</w:t>
      </w:r>
      <w:r w:rsidRPr="007B3455">
        <w:rPr>
          <w:rFonts w:ascii="Arial" w:hAnsi="Arial" w:cs="Arial"/>
          <w:sz w:val="20"/>
          <w:szCs w:val="20"/>
        </w:rPr>
        <w:t xml:space="preserve"> </w:t>
      </w:r>
      <w:r w:rsidR="00552FEA" w:rsidRPr="007B3455">
        <w:rPr>
          <w:rFonts w:ascii="Arial" w:hAnsi="Arial" w:cs="Arial"/>
          <w:sz w:val="20"/>
          <w:szCs w:val="20"/>
        </w:rPr>
        <w:t>od ostatniego dnia okres</w:t>
      </w:r>
      <w:r w:rsidR="00EC524E" w:rsidRPr="007B3455">
        <w:rPr>
          <w:rFonts w:ascii="Arial" w:hAnsi="Arial" w:cs="Arial"/>
          <w:sz w:val="20"/>
          <w:szCs w:val="20"/>
        </w:rPr>
        <w:t>u</w:t>
      </w:r>
      <w:r w:rsidR="00552FEA" w:rsidRPr="007B3455">
        <w:rPr>
          <w:rFonts w:ascii="Arial" w:hAnsi="Arial" w:cs="Arial"/>
          <w:sz w:val="20"/>
          <w:szCs w:val="20"/>
        </w:rPr>
        <w:t xml:space="preserve"> kwalifikowalności Projektu,</w:t>
      </w:r>
      <w:r w:rsidRPr="007B3455">
        <w:rPr>
          <w:rFonts w:ascii="Arial" w:hAnsi="Arial" w:cs="Arial"/>
          <w:sz w:val="20"/>
          <w:szCs w:val="20"/>
        </w:rPr>
        <w:t xml:space="preserve"> o którym</w:t>
      </w:r>
      <w:r w:rsidRPr="00CD11F9">
        <w:rPr>
          <w:rFonts w:ascii="Arial" w:hAnsi="Arial" w:cs="Arial"/>
          <w:sz w:val="20"/>
          <w:szCs w:val="20"/>
        </w:rPr>
        <w:t xml:space="preserve"> mowa w § 8 ust. 1. </w:t>
      </w:r>
    </w:p>
    <w:p w14:paraId="6AFF32A5" w14:textId="77777777"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5B46CE0A" w14:textId="47CADC81"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FB455C">
        <w:rPr>
          <w:rFonts w:ascii="Arial" w:hAnsi="Arial" w:cs="Arial"/>
          <w:sz w:val="20"/>
          <w:szCs w:val="20"/>
        </w:rPr>
        <w:t>, w sytuacji podjęcia przez Instytucję Pośredniczącą decyzji o przeprowadzeniu kontroli</w:t>
      </w:r>
      <w:r w:rsidRPr="006C2789">
        <w:rPr>
          <w:rFonts w:ascii="Arial" w:hAnsi="Arial" w:cs="Arial"/>
          <w:sz w:val="20"/>
          <w:szCs w:val="20"/>
        </w:rPr>
        <w:t xml:space="preserve"> czy Projekt został zrealizowany zgodnie z</w:t>
      </w:r>
      <w:r w:rsidR="00EA4542">
        <w:rPr>
          <w:rFonts w:ascii="Arial" w:hAnsi="Arial" w:cs="Arial"/>
          <w:sz w:val="20"/>
          <w:szCs w:val="20"/>
        </w:rPr>
        <w:t> </w:t>
      </w:r>
      <w:r w:rsidRPr="006C2789">
        <w:rPr>
          <w:rFonts w:ascii="Arial" w:hAnsi="Arial" w:cs="Arial"/>
          <w:sz w:val="20"/>
          <w:szCs w:val="20"/>
        </w:rPr>
        <w:t>Umową;</w:t>
      </w:r>
    </w:p>
    <w:p w14:paraId="465B3744" w14:textId="4C7A1502" w:rsidR="00663045" w:rsidRPr="006C2789" w:rsidRDefault="00663045" w:rsidP="00F83D81">
      <w:pPr>
        <w:pStyle w:val="Tekstpodstawowy"/>
        <w:numPr>
          <w:ilvl w:val="1"/>
          <w:numId w:val="10"/>
        </w:numPr>
        <w:tabs>
          <w:tab w:val="clear" w:pos="1588"/>
          <w:tab w:val="num" w:pos="-1985"/>
        </w:tabs>
        <w:ind w:left="709" w:hanging="142"/>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r w:rsidR="00314003">
        <w:rPr>
          <w:rFonts w:ascii="Arial" w:hAnsi="Arial" w:cs="Arial"/>
          <w:sz w:val="20"/>
          <w:szCs w:val="20"/>
        </w:rPr>
        <w:t>, w</w:t>
      </w:r>
      <w:r w:rsidR="00EA4542">
        <w:rPr>
          <w:rFonts w:ascii="Arial" w:hAnsi="Arial" w:cs="Arial"/>
          <w:sz w:val="20"/>
          <w:szCs w:val="20"/>
        </w:rPr>
        <w:t> </w:t>
      </w:r>
      <w:r w:rsidR="00314003">
        <w:rPr>
          <w:rFonts w:ascii="Arial" w:hAnsi="Arial" w:cs="Arial"/>
          <w:sz w:val="20"/>
          <w:szCs w:val="20"/>
        </w:rPr>
        <w:t>sytuacji podjęcia przez Instytucję Pośredniczącą decyzji o przeprowadzeniu kontroli</w:t>
      </w:r>
      <w:r w:rsidRPr="006C2789">
        <w:rPr>
          <w:rFonts w:ascii="Arial" w:hAnsi="Arial" w:cs="Arial"/>
          <w:sz w:val="20"/>
          <w:szCs w:val="20"/>
        </w:rPr>
        <w:t>;</w:t>
      </w:r>
    </w:p>
    <w:p w14:paraId="3463F92E" w14:textId="77777777" w:rsidR="00663045" w:rsidRPr="006E4338" w:rsidRDefault="00663045" w:rsidP="00F83D81">
      <w:pPr>
        <w:pStyle w:val="Tekstpodstawowy"/>
        <w:numPr>
          <w:ilvl w:val="1"/>
          <w:numId w:val="10"/>
        </w:numPr>
        <w:tabs>
          <w:tab w:val="clear" w:pos="1588"/>
          <w:tab w:val="num" w:pos="-1985"/>
        </w:tabs>
        <w:spacing w:after="120"/>
        <w:ind w:left="709" w:hanging="142"/>
        <w:rPr>
          <w:rFonts w:ascii="Arial" w:hAnsi="Arial" w:cs="Arial"/>
          <w:sz w:val="20"/>
          <w:szCs w:val="20"/>
        </w:rPr>
      </w:pPr>
      <w:r w:rsidRPr="006C2789">
        <w:rPr>
          <w:rFonts w:ascii="Arial" w:hAnsi="Arial" w:cs="Arial"/>
          <w:sz w:val="20"/>
          <w:szCs w:val="20"/>
        </w:rPr>
        <w:t>zatwierdzeniu przez Instytucję Pośredniczącą wniosku o płatność końcową</w:t>
      </w:r>
      <w:r>
        <w:rPr>
          <w:rFonts w:ascii="Arial" w:hAnsi="Arial" w:cs="Arial"/>
          <w:sz w:val="20"/>
          <w:szCs w:val="20"/>
        </w:rPr>
        <w:t>.</w:t>
      </w:r>
    </w:p>
    <w:p w14:paraId="7A5B2C81" w14:textId="3ACEF883"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dostępnymi na stronie </w:t>
      </w:r>
      <w:hyperlink r:id="rId9" w:history="1">
        <w:r w:rsidR="00D71D27" w:rsidRPr="00444564">
          <w:rPr>
            <w:rStyle w:val="Hipercze"/>
            <w:rFonts w:ascii="Arial" w:hAnsi="Arial" w:cs="Arial"/>
            <w:sz w:val="20"/>
            <w:szCs w:val="20"/>
          </w:rPr>
          <w:t>www.bgk.pl</w:t>
        </w:r>
      </w:hyperlink>
      <w:r w:rsidRPr="006C2789">
        <w:rPr>
          <w:rFonts w:ascii="Arial" w:hAnsi="Arial" w:cs="Arial"/>
          <w:sz w:val="20"/>
          <w:szCs w:val="20"/>
        </w:rPr>
        <w:t>.</w:t>
      </w:r>
    </w:p>
    <w:p w14:paraId="16C7460E" w14:textId="3596C7E3" w:rsidR="00663045" w:rsidRPr="006C2789" w:rsidRDefault="00663045" w:rsidP="00F83D81">
      <w:pPr>
        <w:numPr>
          <w:ilvl w:val="0"/>
          <w:numId w:val="65"/>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Instytucja Pośrednicząca nie ponosi odpowiedzialności za brak zatwierdzenia wniosku o</w:t>
      </w:r>
      <w:r>
        <w:rPr>
          <w:rFonts w:ascii="Arial" w:hAnsi="Arial" w:cs="Arial"/>
          <w:sz w:val="20"/>
          <w:szCs w:val="20"/>
        </w:rPr>
        <w:t> </w:t>
      </w:r>
      <w:r w:rsidRPr="006C2789">
        <w:rPr>
          <w:rFonts w:ascii="Arial" w:hAnsi="Arial" w:cs="Arial"/>
          <w:sz w:val="20"/>
          <w:szCs w:val="20"/>
        </w:rPr>
        <w:t>płatność, brak wystawienia zlecenia płatności lub opóźnienia w przekazywaniu środków na rachunek bankowy Beneficjenta wynikające z przyczyn od niej niezależnych, w tym w</w:t>
      </w:r>
      <w:r>
        <w:rPr>
          <w:rFonts w:ascii="Arial" w:hAnsi="Arial" w:cs="Arial"/>
          <w:sz w:val="20"/>
          <w:szCs w:val="20"/>
        </w:rPr>
        <w:t> </w:t>
      </w:r>
      <w:r w:rsidRPr="006C2789">
        <w:rPr>
          <w:rFonts w:ascii="Arial" w:hAnsi="Arial" w:cs="Arial"/>
          <w:sz w:val="20"/>
          <w:szCs w:val="20"/>
        </w:rPr>
        <w:t>szczególności:</w:t>
      </w:r>
    </w:p>
    <w:p w14:paraId="75D73DDB"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070B83AE"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opóźnienia w przekazywaniu płatności z przyczyn leżących po stronie </w:t>
      </w:r>
      <w:r w:rsidR="005B1542">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F83D81">
      <w:pPr>
        <w:pStyle w:val="Tekstpodstawowy"/>
        <w:numPr>
          <w:ilvl w:val="1"/>
          <w:numId w:val="29"/>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60A8CA3D" w14:textId="3E60FFE0" w:rsidR="005B1542" w:rsidRDefault="00B66844" w:rsidP="00F83D81">
      <w:pPr>
        <w:pStyle w:val="Tekstpodstawowy"/>
        <w:numPr>
          <w:ilvl w:val="1"/>
          <w:numId w:val="29"/>
        </w:numPr>
        <w:ind w:left="709"/>
        <w:rPr>
          <w:rFonts w:ascii="Arial" w:hAnsi="Arial" w:cs="Arial"/>
          <w:sz w:val="20"/>
          <w:szCs w:val="20"/>
        </w:rPr>
      </w:pPr>
      <w:r>
        <w:rPr>
          <w:rFonts w:ascii="Arial" w:hAnsi="Arial" w:cs="Arial"/>
          <w:sz w:val="20"/>
          <w:szCs w:val="20"/>
        </w:rPr>
        <w:t>rozwiązania</w:t>
      </w:r>
      <w:r w:rsidRPr="006C2789">
        <w:rPr>
          <w:rFonts w:ascii="Arial" w:hAnsi="Arial" w:cs="Arial"/>
          <w:sz w:val="20"/>
          <w:szCs w:val="20"/>
        </w:rPr>
        <w:t xml:space="preserve"> </w:t>
      </w:r>
      <w:r w:rsidR="00663045" w:rsidRPr="006C2789">
        <w:rPr>
          <w:rFonts w:ascii="Arial" w:hAnsi="Arial" w:cs="Arial"/>
          <w:sz w:val="20"/>
          <w:szCs w:val="20"/>
        </w:rPr>
        <w:t>Umowy</w:t>
      </w:r>
      <w:r w:rsidR="00761C71">
        <w:rPr>
          <w:rFonts w:ascii="Arial" w:hAnsi="Arial" w:cs="Arial"/>
          <w:sz w:val="20"/>
          <w:szCs w:val="20"/>
        </w:rPr>
        <w:t>;</w:t>
      </w:r>
    </w:p>
    <w:p w14:paraId="3BFAEDD6" w14:textId="77777777" w:rsidR="004D34EC" w:rsidRPr="00544AEC" w:rsidRDefault="005B1542"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podejrzenia lub stwierdzenia nieprawidłowości</w:t>
      </w:r>
      <w:r w:rsidR="00F26A40" w:rsidRPr="00544AEC">
        <w:rPr>
          <w:rFonts w:ascii="Arial" w:hAnsi="Arial" w:cs="Arial"/>
          <w:sz w:val="20"/>
          <w:szCs w:val="20"/>
        </w:rPr>
        <w:t>,</w:t>
      </w:r>
    </w:p>
    <w:p w14:paraId="5EF56913" w14:textId="747F2854" w:rsidR="00663045" w:rsidRPr="00544AEC" w:rsidRDefault="0073180B" w:rsidP="00F83D81">
      <w:pPr>
        <w:pStyle w:val="Tekstpodstawowy"/>
        <w:numPr>
          <w:ilvl w:val="1"/>
          <w:numId w:val="29"/>
        </w:numPr>
        <w:ind w:left="709"/>
        <w:rPr>
          <w:rFonts w:ascii="Arial" w:hAnsi="Arial" w:cs="Arial"/>
          <w:sz w:val="20"/>
          <w:szCs w:val="20"/>
        </w:rPr>
      </w:pPr>
      <w:r w:rsidRPr="00544AEC">
        <w:rPr>
          <w:rFonts w:ascii="Arial" w:hAnsi="Arial" w:cs="Arial"/>
          <w:sz w:val="20"/>
          <w:szCs w:val="20"/>
        </w:rPr>
        <w:t xml:space="preserve">przyczyn wymienionych w ust. 5. </w:t>
      </w:r>
    </w:p>
    <w:p w14:paraId="07CCE648" w14:textId="61484098" w:rsidR="00663045" w:rsidRPr="006C2789" w:rsidRDefault="00663045" w:rsidP="00F83D81">
      <w:pPr>
        <w:numPr>
          <w:ilvl w:val="0"/>
          <w:numId w:val="65"/>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12</w:t>
      </w:r>
      <w:r w:rsidR="00DC26BA">
        <w:rPr>
          <w:rFonts w:ascii="Arial" w:hAnsi="Arial" w:cs="Arial"/>
          <w:sz w:val="20"/>
          <w:szCs w:val="20"/>
        </w:rPr>
        <w:t xml:space="preserve"> </w:t>
      </w:r>
      <w:r w:rsidRPr="006C2789">
        <w:rPr>
          <w:rFonts w:ascii="Arial" w:hAnsi="Arial" w:cs="Arial"/>
          <w:sz w:val="20"/>
          <w:szCs w:val="20"/>
        </w:rPr>
        <w:t xml:space="preserve">ust. </w:t>
      </w:r>
      <w:r w:rsidR="00D67D76">
        <w:rPr>
          <w:rFonts w:ascii="Arial" w:hAnsi="Arial" w:cs="Arial"/>
          <w:sz w:val="20"/>
          <w:szCs w:val="20"/>
        </w:rPr>
        <w:t>7</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 – 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w:t>
      </w:r>
      <w:r w:rsidR="00472405">
        <w:rPr>
          <w:rFonts w:ascii="Arial" w:hAnsi="Arial" w:cs="Arial"/>
          <w:sz w:val="20"/>
          <w:szCs w:val="20"/>
        </w:rPr>
        <w:t>powinien</w:t>
      </w:r>
      <w:r w:rsidRPr="006C2789">
        <w:rPr>
          <w:rFonts w:ascii="Arial" w:hAnsi="Arial" w:cs="Arial"/>
          <w:sz w:val="20"/>
          <w:szCs w:val="20"/>
        </w:rPr>
        <w:t xml:space="preserve"> zawierać co najmniej:</w:t>
      </w:r>
    </w:p>
    <w:p w14:paraId="5AAB0C9B"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1C081A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 xml:space="preserve">nazwę </w:t>
      </w:r>
      <w:r w:rsidR="005B1542">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p w14:paraId="3F28A9A6" w14:textId="113A53B6" w:rsidR="00663045"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nr Umowy;</w:t>
      </w:r>
    </w:p>
    <w:p w14:paraId="05AA2C83" w14:textId="3571790E" w:rsidR="005B1542" w:rsidRPr="006C2789" w:rsidRDefault="005B1542" w:rsidP="00F83D81">
      <w:pPr>
        <w:pStyle w:val="Tekstpodstawowy"/>
        <w:numPr>
          <w:ilvl w:val="1"/>
          <w:numId w:val="30"/>
        </w:numPr>
        <w:ind w:left="709"/>
        <w:rPr>
          <w:rFonts w:ascii="Arial" w:hAnsi="Arial" w:cs="Arial"/>
          <w:sz w:val="20"/>
          <w:szCs w:val="20"/>
        </w:rPr>
      </w:pPr>
      <w:r>
        <w:rPr>
          <w:rFonts w:ascii="Arial" w:hAnsi="Arial" w:cs="Arial"/>
          <w:sz w:val="20"/>
          <w:szCs w:val="20"/>
        </w:rPr>
        <w:t xml:space="preserve">nr </w:t>
      </w:r>
      <w:r w:rsidR="00C32A90">
        <w:rPr>
          <w:rFonts w:ascii="Arial" w:hAnsi="Arial" w:cs="Arial"/>
          <w:sz w:val="20"/>
          <w:szCs w:val="20"/>
        </w:rPr>
        <w:t>zamówienia publicznego</w:t>
      </w:r>
      <w:r>
        <w:rPr>
          <w:rFonts w:ascii="Arial" w:hAnsi="Arial" w:cs="Arial"/>
          <w:sz w:val="20"/>
          <w:szCs w:val="20"/>
        </w:rPr>
        <w:t>;</w:t>
      </w:r>
      <w:r>
        <w:rPr>
          <w:rStyle w:val="Odwoanieprzypisudolnego"/>
          <w:rFonts w:ascii="Arial" w:hAnsi="Arial"/>
          <w:sz w:val="20"/>
          <w:szCs w:val="20"/>
        </w:rPr>
        <w:footnoteReference w:id="33"/>
      </w:r>
    </w:p>
    <w:p w14:paraId="1601188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4317AB7E" w14:textId="77777777" w:rsidR="00663045" w:rsidRPr="00544AEC" w:rsidRDefault="00663045" w:rsidP="00F83D81">
      <w:pPr>
        <w:pStyle w:val="Tekstpodstawowy"/>
        <w:numPr>
          <w:ilvl w:val="1"/>
          <w:numId w:val="30"/>
        </w:numPr>
        <w:ind w:left="709"/>
        <w:rPr>
          <w:rFonts w:ascii="Arial" w:hAnsi="Arial" w:cs="Arial"/>
          <w:sz w:val="20"/>
          <w:szCs w:val="20"/>
        </w:rPr>
      </w:pPr>
      <w:r w:rsidRPr="00544AEC">
        <w:rPr>
          <w:rFonts w:ascii="Arial" w:hAnsi="Arial" w:cs="Arial"/>
          <w:sz w:val="20"/>
          <w:szCs w:val="20"/>
        </w:rPr>
        <w:t>kwotę dowodu księgowego, w tym wskazanie wartości wydatków kwalifikowalnych;</w:t>
      </w:r>
    </w:p>
    <w:p w14:paraId="7E1AEB8B" w14:textId="5D3DD484" w:rsidR="00595639" w:rsidRPr="00544AEC" w:rsidRDefault="00595639" w:rsidP="00F83D81">
      <w:pPr>
        <w:pStyle w:val="Tekstpodstawowy"/>
        <w:numPr>
          <w:ilvl w:val="1"/>
          <w:numId w:val="30"/>
        </w:numPr>
        <w:ind w:left="709"/>
        <w:rPr>
          <w:rFonts w:ascii="Arial" w:hAnsi="Arial" w:cs="Arial"/>
          <w:strike/>
          <w:sz w:val="20"/>
          <w:szCs w:val="20"/>
        </w:rPr>
      </w:pPr>
      <w:r w:rsidRPr="00544AEC">
        <w:rPr>
          <w:rFonts w:ascii="Arial" w:hAnsi="Arial" w:cs="Arial"/>
          <w:sz w:val="20"/>
          <w:szCs w:val="20"/>
        </w:rPr>
        <w:lastRenderedPageBreak/>
        <w:t xml:space="preserve">numer seryjny lub inne oznaczenie </w:t>
      </w:r>
      <w:r w:rsidR="008C4517" w:rsidRPr="00544AEC">
        <w:rPr>
          <w:rFonts w:ascii="Arial" w:hAnsi="Arial" w:cs="Arial"/>
          <w:sz w:val="20"/>
          <w:szCs w:val="20"/>
        </w:rPr>
        <w:t xml:space="preserve">właściwe </w:t>
      </w:r>
      <w:r w:rsidRPr="00544AEC">
        <w:rPr>
          <w:rFonts w:ascii="Arial" w:hAnsi="Arial" w:cs="Arial"/>
          <w:sz w:val="20"/>
          <w:szCs w:val="20"/>
        </w:rPr>
        <w:t>dla rzeczy oznaczonych co do tożsamości</w:t>
      </w:r>
      <w:r w:rsidR="00314003" w:rsidRPr="00544AEC">
        <w:rPr>
          <w:rFonts w:ascii="Arial" w:hAnsi="Arial" w:cs="Arial"/>
          <w:sz w:val="20"/>
          <w:szCs w:val="20"/>
        </w:rPr>
        <w:t>;</w:t>
      </w:r>
      <w:r w:rsidR="004D26FF" w:rsidRPr="00544AEC">
        <w:rPr>
          <w:rStyle w:val="Odwoanieprzypisudolnego"/>
          <w:rFonts w:ascii="Arial" w:hAnsi="Arial"/>
          <w:sz w:val="20"/>
          <w:szCs w:val="20"/>
        </w:rPr>
        <w:footnoteReference w:id="34"/>
      </w:r>
    </w:p>
    <w:p w14:paraId="69CB2D7A"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280EC244"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Prawo zamówień publicznych, zgodnie z którym wydatek został poniesiony</w:t>
      </w:r>
      <w:r w:rsidRPr="006C2789">
        <w:rPr>
          <w:rStyle w:val="Odwoanieprzypisudolnego"/>
          <w:rFonts w:ascii="Arial" w:hAnsi="Arial" w:cs="Arial"/>
          <w:sz w:val="20"/>
          <w:szCs w:val="20"/>
        </w:rPr>
        <w:footnoteReference w:id="35"/>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F83D81">
      <w:pPr>
        <w:pStyle w:val="Tekstpodstawowy"/>
        <w:numPr>
          <w:ilvl w:val="1"/>
          <w:numId w:val="30"/>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F83D81">
      <w:pPr>
        <w:pStyle w:val="Tekstpodstawowy"/>
        <w:numPr>
          <w:ilvl w:val="1"/>
          <w:numId w:val="30"/>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593F7D46" w:rsidR="00663045" w:rsidRPr="006C2789" w:rsidRDefault="00663045" w:rsidP="00F83D81">
      <w:pPr>
        <w:numPr>
          <w:ilvl w:val="0"/>
          <w:numId w:val="65"/>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pomyłki pisarskie lub rachunkowe niezwłocznie zawiadamiając o tym Beneficjenta.</w:t>
      </w:r>
    </w:p>
    <w:p w14:paraId="2A91CEC8" w14:textId="77777777" w:rsidR="00663045" w:rsidRDefault="00663045" w:rsidP="009A5C70">
      <w:pPr>
        <w:spacing w:before="240" w:after="120"/>
        <w:jc w:val="center"/>
        <w:rPr>
          <w:rFonts w:ascii="Arial" w:hAnsi="Arial" w:cs="Arial"/>
          <w:b/>
          <w:sz w:val="20"/>
          <w:szCs w:val="20"/>
        </w:rPr>
      </w:pPr>
      <w:r>
        <w:rPr>
          <w:rFonts w:ascii="Arial" w:hAnsi="Arial" w:cs="Arial"/>
          <w:bCs/>
          <w:caps/>
          <w:sz w:val="20"/>
        </w:rPr>
        <w:t>§ 1</w:t>
      </w:r>
      <w:r w:rsidR="00956082">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36B68F9F" w14:textId="77777777" w:rsidR="00663045" w:rsidRPr="00026143" w:rsidRDefault="00663045" w:rsidP="00663045">
      <w:pPr>
        <w:spacing w:after="120"/>
        <w:jc w:val="center"/>
        <w:rPr>
          <w:rFonts w:ascii="Arial" w:hAnsi="Arial" w:cs="Arial"/>
          <w:sz w:val="20"/>
          <w:szCs w:val="20"/>
        </w:rPr>
      </w:pPr>
      <w:r w:rsidRPr="00026143">
        <w:rPr>
          <w:rFonts w:ascii="Arial" w:hAnsi="Arial" w:cs="Arial"/>
          <w:b/>
          <w:sz w:val="20"/>
          <w:szCs w:val="20"/>
        </w:rPr>
        <w:t>Zaliczka</w:t>
      </w:r>
    </w:p>
    <w:p w14:paraId="5F2FAE6B" w14:textId="1F951D9E" w:rsidR="00117F2A"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w:t>
      </w:r>
      <w:r w:rsidR="005B1542">
        <w:rPr>
          <w:rFonts w:ascii="Arial" w:hAnsi="Arial" w:cs="Arial"/>
          <w:sz w:val="20"/>
          <w:szCs w:val="20"/>
        </w:rPr>
        <w:t xml:space="preserve"> na podstawie złożonego przez Beneficjenta i</w:t>
      </w:r>
      <w:r w:rsidR="00EA4542">
        <w:rPr>
          <w:rFonts w:ascii="Arial" w:hAnsi="Arial" w:cs="Arial"/>
          <w:sz w:val="20"/>
          <w:szCs w:val="20"/>
        </w:rPr>
        <w:t> </w:t>
      </w:r>
      <w:r w:rsidR="005B1542">
        <w:rPr>
          <w:rFonts w:ascii="Arial" w:hAnsi="Arial" w:cs="Arial"/>
          <w:sz w:val="20"/>
          <w:szCs w:val="20"/>
        </w:rPr>
        <w:t>zatwierdzonego przez Instytucję Pośredniczącą wniosku o płatność</w:t>
      </w:r>
      <w:r w:rsidRPr="00026143">
        <w:rPr>
          <w:rFonts w:ascii="Arial" w:hAnsi="Arial" w:cs="Arial"/>
          <w:sz w:val="20"/>
          <w:szCs w:val="20"/>
        </w:rPr>
        <w:t xml:space="preserve"> w wysokości zgodnej z</w:t>
      </w:r>
      <w:r w:rsidR="00EA4542">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sidR="00117F2A">
        <w:rPr>
          <w:rFonts w:ascii="Arial" w:hAnsi="Arial" w:cs="Arial"/>
          <w:sz w:val="20"/>
          <w:szCs w:val="20"/>
        </w:rPr>
        <w:t>.</w:t>
      </w:r>
    </w:p>
    <w:p w14:paraId="78D13E6E" w14:textId="5D9C6C44" w:rsidR="00D9304B" w:rsidRPr="00544AEC" w:rsidRDefault="00663045" w:rsidP="00F83D81">
      <w:pPr>
        <w:numPr>
          <w:ilvl w:val="0"/>
          <w:numId w:val="42"/>
        </w:numPr>
        <w:suppressAutoHyphens/>
        <w:spacing w:after="120" w:line="240" w:lineRule="auto"/>
        <w:jc w:val="both"/>
        <w:rPr>
          <w:rFonts w:ascii="Arial" w:hAnsi="Arial" w:cs="Arial"/>
          <w:sz w:val="20"/>
          <w:szCs w:val="20"/>
        </w:rPr>
      </w:pPr>
      <w:r>
        <w:rPr>
          <w:rFonts w:ascii="Arial" w:hAnsi="Arial" w:cs="Arial"/>
          <w:sz w:val="20"/>
          <w:szCs w:val="20"/>
        </w:rPr>
        <w:t>Łączne dofinansowanie przekazane Beneficjentowi w formie zaliczki nie może przekroczyć</w:t>
      </w:r>
      <w:r w:rsidR="00123672">
        <w:rPr>
          <w:rFonts w:ascii="Arial" w:hAnsi="Arial" w:cs="Arial"/>
          <w:sz w:val="20"/>
          <w:szCs w:val="20"/>
        </w:rPr>
        <w:t xml:space="preserve"> 95 </w:t>
      </w:r>
      <w:r w:rsidRPr="008774F1">
        <w:rPr>
          <w:rFonts w:ascii="Arial" w:hAnsi="Arial" w:cs="Arial"/>
          <w:sz w:val="20"/>
          <w:szCs w:val="20"/>
        </w:rPr>
        <w:t>%</w:t>
      </w:r>
      <w:r w:rsidR="00B90E64">
        <w:rPr>
          <w:rFonts w:ascii="Arial" w:hAnsi="Arial" w:cs="Arial"/>
          <w:sz w:val="20"/>
          <w:szCs w:val="20"/>
        </w:rPr>
        <w:t xml:space="preserve"> </w:t>
      </w:r>
      <w:r w:rsidRPr="00544AEC">
        <w:rPr>
          <w:rFonts w:ascii="Arial" w:hAnsi="Arial" w:cs="Arial"/>
          <w:sz w:val="20"/>
          <w:szCs w:val="20"/>
        </w:rPr>
        <w:t>dofinansowania, o którym mowa w § 6 ust. 1.</w:t>
      </w:r>
    </w:p>
    <w:p w14:paraId="2916BAC4" w14:textId="467DFB76" w:rsidR="00663045" w:rsidRPr="00447D92" w:rsidRDefault="00663045" w:rsidP="00D9304B">
      <w:pPr>
        <w:numPr>
          <w:ilvl w:val="0"/>
          <w:numId w:val="42"/>
        </w:numPr>
        <w:suppressAutoHyphens/>
        <w:spacing w:after="120" w:line="240" w:lineRule="auto"/>
        <w:jc w:val="both"/>
        <w:rPr>
          <w:rFonts w:ascii="Arial" w:hAnsi="Arial" w:cs="Arial"/>
          <w:sz w:val="20"/>
          <w:szCs w:val="20"/>
        </w:rPr>
      </w:pPr>
      <w:r w:rsidRPr="00447D92">
        <w:rPr>
          <w:rFonts w:ascii="Arial" w:hAnsi="Arial" w:cs="Arial"/>
          <w:sz w:val="20"/>
          <w:szCs w:val="20"/>
        </w:rPr>
        <w:t>Zaliczka jest wypłacana z przeznaczeniem na ponoszenie wydatków kwalifikowalnych.</w:t>
      </w:r>
      <w:r w:rsidR="00123672" w:rsidRPr="00447D92">
        <w:rPr>
          <w:rFonts w:ascii="Arial" w:hAnsi="Arial" w:cs="Arial"/>
          <w:sz w:val="20"/>
          <w:szCs w:val="20"/>
        </w:rPr>
        <w:t xml:space="preserve"> </w:t>
      </w:r>
    </w:p>
    <w:p w14:paraId="6807A8DF" w14:textId="37855730" w:rsidR="00663045" w:rsidRPr="00FB58A8" w:rsidRDefault="00663045" w:rsidP="00F83D81">
      <w:pPr>
        <w:pStyle w:val="Tekstprzypisudolnego"/>
        <w:numPr>
          <w:ilvl w:val="0"/>
          <w:numId w:val="42"/>
        </w:numPr>
        <w:suppressAutoHyphens w:val="0"/>
        <w:spacing w:before="120"/>
        <w:ind w:left="357" w:hanging="357"/>
        <w:jc w:val="both"/>
        <w:rPr>
          <w:rFonts w:ascii="Arial" w:hAnsi="Arial" w:cs="Arial"/>
        </w:rPr>
      </w:pPr>
      <w:r w:rsidRPr="00A318D0">
        <w:rPr>
          <w:rFonts w:ascii="Arial" w:hAnsi="Arial" w:cs="Arial"/>
        </w:rPr>
        <w:t xml:space="preserve">W przypadku </w:t>
      </w:r>
      <w:r w:rsidR="005B1542" w:rsidRPr="00A318D0">
        <w:rPr>
          <w:rFonts w:ascii="Arial" w:hAnsi="Arial" w:cs="Arial"/>
        </w:rPr>
        <w:t>opłacenia</w:t>
      </w:r>
      <w:r w:rsidRPr="00A318D0">
        <w:rPr>
          <w:rFonts w:ascii="Arial" w:hAnsi="Arial" w:cs="Arial"/>
        </w:rPr>
        <w:t xml:space="preserve"> przez Beneficjenta wydatków kwalifikowalnych ze środków</w:t>
      </w:r>
      <w:r w:rsidRPr="00E238FC">
        <w:rPr>
          <w:rFonts w:ascii="Arial" w:hAnsi="Arial" w:cs="Arial"/>
        </w:rPr>
        <w:t xml:space="preserve"> własnych</w:t>
      </w:r>
      <w:r w:rsidRPr="001B3FC5">
        <w:rPr>
          <w:rFonts w:ascii="Arial" w:hAnsi="Arial" w:cs="Arial"/>
        </w:rPr>
        <w:t> </w:t>
      </w:r>
      <w:r w:rsidRPr="00FB58A8">
        <w:rPr>
          <w:rFonts w:ascii="Arial" w:hAnsi="Arial" w:cs="Arial"/>
        </w:rPr>
        <w:t xml:space="preserve">Beneficjent </w:t>
      </w:r>
      <w:r w:rsidR="00117F2A" w:rsidRPr="00117F2A">
        <w:rPr>
          <w:rFonts w:ascii="Arial" w:hAnsi="Arial" w:cs="Arial"/>
        </w:rPr>
        <w:t xml:space="preserve">jest uprawniony do wewnętrznego przelewu środków zaliczki na rachunek środków własnych w wysokości odpowiadającej </w:t>
      </w:r>
      <w:r w:rsidR="005B1542">
        <w:rPr>
          <w:rFonts w:ascii="Arial" w:hAnsi="Arial" w:cs="Arial"/>
        </w:rPr>
        <w:t>dofinansowaniu dla opłaconych</w:t>
      </w:r>
      <w:r w:rsidRPr="00FB58A8">
        <w:rPr>
          <w:rFonts w:ascii="Arial" w:hAnsi="Arial" w:cs="Arial"/>
        </w:rPr>
        <w:t xml:space="preserve"> wydatk</w:t>
      </w:r>
      <w:r w:rsidR="005B1542">
        <w:rPr>
          <w:rFonts w:ascii="Arial" w:hAnsi="Arial" w:cs="Arial"/>
        </w:rPr>
        <w:t>ów</w:t>
      </w:r>
      <w:r w:rsidRPr="00FB58A8">
        <w:rPr>
          <w:rFonts w:ascii="Arial" w:hAnsi="Arial" w:cs="Arial"/>
        </w:rPr>
        <w:t xml:space="preserve"> kwalifikowalny</w:t>
      </w:r>
      <w:r w:rsidR="005B1542">
        <w:rPr>
          <w:rFonts w:ascii="Arial" w:hAnsi="Arial" w:cs="Arial"/>
        </w:rPr>
        <w:t>ch</w:t>
      </w:r>
      <w:r w:rsidRPr="00FB58A8">
        <w:rPr>
          <w:rFonts w:ascii="Arial" w:hAnsi="Arial" w:cs="Arial"/>
        </w:rPr>
        <w:t>.</w:t>
      </w:r>
    </w:p>
    <w:p w14:paraId="08E671A5" w14:textId="1EE4C8CD" w:rsidR="00663045" w:rsidRPr="005E2D44" w:rsidRDefault="00663045" w:rsidP="00F83D81">
      <w:pPr>
        <w:numPr>
          <w:ilvl w:val="0"/>
          <w:numId w:val="42"/>
        </w:numPr>
        <w:suppressAutoHyphens/>
        <w:spacing w:before="120" w:after="0" w:line="240" w:lineRule="auto"/>
        <w:ind w:left="357" w:hanging="357"/>
        <w:jc w:val="both"/>
        <w:rPr>
          <w:rFonts w:ascii="Arial" w:hAnsi="Arial" w:cs="Arial"/>
          <w:bCs/>
          <w:sz w:val="20"/>
          <w:szCs w:val="20"/>
        </w:rPr>
      </w:pPr>
      <w:r w:rsidRPr="00E80E89">
        <w:rPr>
          <w:rFonts w:ascii="Arial" w:eastAsia="Times New Roman" w:hAnsi="Arial" w:cs="Arial"/>
          <w:sz w:val="20"/>
          <w:szCs w:val="20"/>
          <w:lang w:eastAsia="ar-SA"/>
        </w:rPr>
        <w:t xml:space="preserve">Beneficjent jest zobowiązany do rozliczenia </w:t>
      </w:r>
      <w:r w:rsidR="00EB153C" w:rsidRPr="00F83E53">
        <w:rPr>
          <w:rFonts w:ascii="Arial" w:eastAsia="Times New Roman" w:hAnsi="Arial" w:cs="Arial"/>
          <w:sz w:val="20"/>
          <w:szCs w:val="20"/>
          <w:lang w:eastAsia="ar-SA"/>
        </w:rPr>
        <w:t xml:space="preserve">każdej </w:t>
      </w:r>
      <w:r w:rsidRPr="00F83E53">
        <w:rPr>
          <w:rFonts w:ascii="Arial" w:eastAsia="Times New Roman" w:hAnsi="Arial" w:cs="Arial"/>
          <w:sz w:val="20"/>
          <w:szCs w:val="20"/>
          <w:lang w:eastAsia="ar-SA"/>
        </w:rPr>
        <w:t xml:space="preserve">transzy zaliczki w terminie </w:t>
      </w:r>
      <w:r w:rsidR="000C1782" w:rsidRPr="00F83E53">
        <w:rPr>
          <w:rFonts w:ascii="Arial" w:eastAsia="Times New Roman" w:hAnsi="Arial" w:cs="Arial"/>
          <w:sz w:val="20"/>
          <w:szCs w:val="20"/>
          <w:lang w:eastAsia="ar-SA"/>
        </w:rPr>
        <w:t>6</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 xml:space="preserve">miesięcy od dnia </w:t>
      </w:r>
      <w:r w:rsidR="00D25DC1" w:rsidRPr="00F83E53">
        <w:rPr>
          <w:rFonts w:ascii="Arial" w:eastAsia="Times New Roman" w:hAnsi="Arial" w:cs="Arial"/>
          <w:sz w:val="20"/>
          <w:szCs w:val="20"/>
          <w:lang w:eastAsia="ar-SA"/>
        </w:rPr>
        <w:t>prz</w:t>
      </w:r>
      <w:r w:rsidR="00E80E89" w:rsidRPr="00F83E53">
        <w:rPr>
          <w:rFonts w:ascii="Arial" w:eastAsia="Times New Roman" w:hAnsi="Arial" w:cs="Arial"/>
          <w:sz w:val="20"/>
          <w:szCs w:val="20"/>
          <w:lang w:eastAsia="ar-SA"/>
        </w:rPr>
        <w:t>eka</w:t>
      </w:r>
      <w:r w:rsidR="00D25DC1" w:rsidRPr="00F83E53">
        <w:rPr>
          <w:rFonts w:ascii="Arial" w:eastAsia="Times New Roman" w:hAnsi="Arial" w:cs="Arial"/>
          <w:sz w:val="20"/>
          <w:szCs w:val="20"/>
          <w:lang w:eastAsia="ar-SA"/>
        </w:rPr>
        <w:t xml:space="preserve">zania </w:t>
      </w:r>
      <w:r w:rsidRPr="00F83E53">
        <w:rPr>
          <w:rFonts w:ascii="Arial" w:eastAsia="Times New Roman" w:hAnsi="Arial" w:cs="Arial"/>
          <w:sz w:val="20"/>
          <w:szCs w:val="20"/>
          <w:lang w:eastAsia="ar-SA"/>
        </w:rPr>
        <w:t>transzy</w:t>
      </w:r>
      <w:r w:rsidR="00E80E89" w:rsidRPr="00F83E53">
        <w:rPr>
          <w:rFonts w:ascii="Arial" w:eastAsia="Times New Roman" w:hAnsi="Arial" w:cs="Arial"/>
          <w:sz w:val="20"/>
          <w:szCs w:val="20"/>
          <w:lang w:eastAsia="ar-SA"/>
        </w:rPr>
        <w:t xml:space="preserve"> </w:t>
      </w:r>
      <w:r w:rsidRPr="00F83E53">
        <w:rPr>
          <w:rFonts w:ascii="Arial" w:eastAsia="Times New Roman" w:hAnsi="Arial" w:cs="Arial"/>
          <w:sz w:val="20"/>
          <w:szCs w:val="20"/>
          <w:lang w:eastAsia="ar-SA"/>
        </w:rPr>
        <w:t>zaliczki</w:t>
      </w:r>
      <w:r w:rsidR="00DD5458" w:rsidRPr="00F83E53">
        <w:rPr>
          <w:rFonts w:ascii="Arial" w:eastAsia="Times New Roman" w:hAnsi="Arial" w:cs="Arial"/>
          <w:sz w:val="20"/>
          <w:szCs w:val="20"/>
          <w:lang w:eastAsia="ar-SA"/>
        </w:rPr>
        <w:t xml:space="preserve"> na rachunek ba</w:t>
      </w:r>
      <w:r w:rsidR="00C833DE" w:rsidRPr="00F83E53">
        <w:rPr>
          <w:rFonts w:ascii="Arial" w:eastAsia="Times New Roman" w:hAnsi="Arial" w:cs="Arial"/>
          <w:sz w:val="20"/>
          <w:szCs w:val="20"/>
          <w:lang w:eastAsia="ar-SA"/>
        </w:rPr>
        <w:t>n</w:t>
      </w:r>
      <w:r w:rsidR="00DD5458" w:rsidRPr="00F83E53">
        <w:rPr>
          <w:rFonts w:ascii="Arial" w:eastAsia="Times New Roman" w:hAnsi="Arial" w:cs="Arial"/>
          <w:sz w:val="20"/>
          <w:szCs w:val="20"/>
          <w:lang w:eastAsia="ar-SA"/>
        </w:rPr>
        <w:t>kowy Beneficjenta</w:t>
      </w:r>
      <w:r w:rsidR="005B1542">
        <w:rPr>
          <w:rFonts w:ascii="Arial" w:eastAsia="Times New Roman" w:hAnsi="Arial" w:cs="Arial"/>
          <w:sz w:val="20"/>
          <w:szCs w:val="20"/>
          <w:lang w:eastAsia="ar-SA"/>
        </w:rPr>
        <w:t xml:space="preserve"> </w:t>
      </w:r>
      <w:r w:rsidR="00424EA7">
        <w:rPr>
          <w:rFonts w:ascii="Arial" w:eastAsia="Times New Roman" w:hAnsi="Arial" w:cs="Arial"/>
          <w:sz w:val="20"/>
          <w:szCs w:val="20"/>
          <w:lang w:eastAsia="ar-SA"/>
        </w:rPr>
        <w:t xml:space="preserve">- </w:t>
      </w:r>
      <w:r w:rsidR="005B1542">
        <w:rPr>
          <w:rFonts w:ascii="Arial" w:eastAsia="Times New Roman" w:hAnsi="Arial" w:cs="Arial"/>
          <w:sz w:val="20"/>
          <w:szCs w:val="20"/>
          <w:lang w:eastAsia="ar-SA"/>
        </w:rPr>
        <w:t>zaliczkowy</w:t>
      </w:r>
      <w:r w:rsidRPr="00F83E53">
        <w:rPr>
          <w:rFonts w:ascii="Arial" w:eastAsia="Times New Roman" w:hAnsi="Arial" w:cs="Arial"/>
          <w:sz w:val="20"/>
          <w:szCs w:val="20"/>
          <w:lang w:eastAsia="ar-SA"/>
        </w:rPr>
        <w:t xml:space="preserve">. </w:t>
      </w:r>
    </w:p>
    <w:p w14:paraId="0BA2795F" w14:textId="4E1FD67E" w:rsidR="00663045" w:rsidRPr="00544AEC" w:rsidRDefault="00663045" w:rsidP="00F83D81">
      <w:pPr>
        <w:numPr>
          <w:ilvl w:val="0"/>
          <w:numId w:val="42"/>
        </w:numPr>
        <w:suppressAutoHyphens/>
        <w:spacing w:before="120" w:after="120" w:line="240" w:lineRule="auto"/>
        <w:jc w:val="both"/>
        <w:rPr>
          <w:rFonts w:ascii="Arial" w:hAnsi="Arial" w:cs="Arial"/>
          <w:sz w:val="20"/>
          <w:szCs w:val="20"/>
        </w:rPr>
      </w:pPr>
      <w:r w:rsidRPr="00FB58A8">
        <w:rPr>
          <w:rFonts w:ascii="Arial" w:hAnsi="Arial" w:cs="Arial"/>
          <w:sz w:val="20"/>
          <w:szCs w:val="20"/>
        </w:rPr>
        <w:t>Rozliczenie transzy zaliczki polega na wykazaniu we wniosku o płatność poniesionych wydatków kwalifikowalnych</w:t>
      </w:r>
      <w:r w:rsidR="000A583F">
        <w:rPr>
          <w:rFonts w:ascii="Arial" w:hAnsi="Arial" w:cs="Arial"/>
          <w:sz w:val="20"/>
          <w:szCs w:val="20"/>
        </w:rPr>
        <w:t>, nie stanowiących wkładu własnego Beneficjenta,</w:t>
      </w:r>
      <w:r w:rsidR="005B1542">
        <w:rPr>
          <w:rFonts w:ascii="Arial" w:hAnsi="Arial" w:cs="Arial"/>
          <w:sz w:val="20"/>
          <w:szCs w:val="20"/>
        </w:rPr>
        <w:t xml:space="preserve"> w kwocie odpowiadającej przekazanej transzy zaliczki</w:t>
      </w:r>
      <w:r w:rsidRPr="00FB58A8">
        <w:rPr>
          <w:rFonts w:ascii="Arial" w:hAnsi="Arial" w:cs="Arial"/>
          <w:sz w:val="20"/>
          <w:szCs w:val="20"/>
        </w:rPr>
        <w:t xml:space="preserve"> lub na zwrocie </w:t>
      </w:r>
      <w:r w:rsidR="003571D8">
        <w:rPr>
          <w:rFonts w:ascii="Arial" w:hAnsi="Arial" w:cs="Arial"/>
          <w:sz w:val="20"/>
          <w:szCs w:val="20"/>
        </w:rPr>
        <w:t xml:space="preserve">całości albo </w:t>
      </w:r>
      <w:r w:rsidR="00C833DE">
        <w:rPr>
          <w:rFonts w:ascii="Arial" w:hAnsi="Arial" w:cs="Arial"/>
          <w:sz w:val="20"/>
          <w:szCs w:val="20"/>
        </w:rPr>
        <w:t xml:space="preserve">odpowiedniej części </w:t>
      </w:r>
      <w:r w:rsidR="005B1542">
        <w:rPr>
          <w:rFonts w:ascii="Arial" w:hAnsi="Arial" w:cs="Arial"/>
          <w:sz w:val="20"/>
          <w:szCs w:val="20"/>
        </w:rPr>
        <w:t xml:space="preserve">transzy </w:t>
      </w:r>
      <w:r w:rsidRPr="00FB58A8">
        <w:rPr>
          <w:rFonts w:ascii="Arial" w:hAnsi="Arial" w:cs="Arial"/>
          <w:sz w:val="20"/>
          <w:szCs w:val="20"/>
        </w:rPr>
        <w:t>zaliczki</w:t>
      </w:r>
      <w:r w:rsidR="00957980">
        <w:rPr>
          <w:rFonts w:ascii="Arial" w:hAnsi="Arial" w:cs="Arial"/>
          <w:sz w:val="20"/>
          <w:szCs w:val="20"/>
        </w:rPr>
        <w:t xml:space="preserve"> </w:t>
      </w:r>
      <w:r w:rsidR="00957980" w:rsidRPr="00F83E53">
        <w:rPr>
          <w:rFonts w:ascii="Arial" w:hAnsi="Arial" w:cs="Arial"/>
          <w:sz w:val="20"/>
          <w:szCs w:val="20"/>
        </w:rPr>
        <w:t xml:space="preserve">na </w:t>
      </w:r>
      <w:r w:rsidR="00957980" w:rsidRPr="00544AEC">
        <w:rPr>
          <w:rFonts w:ascii="Arial" w:hAnsi="Arial" w:cs="Arial"/>
          <w:sz w:val="20"/>
          <w:szCs w:val="20"/>
        </w:rPr>
        <w:t>rachunek bankowy Instytucji Pośredniczącej o</w:t>
      </w:r>
      <w:r w:rsidR="00EA4542" w:rsidRPr="00544AEC">
        <w:rPr>
          <w:rFonts w:ascii="Arial" w:hAnsi="Arial" w:cs="Arial"/>
          <w:sz w:val="20"/>
          <w:szCs w:val="20"/>
        </w:rPr>
        <w:t> </w:t>
      </w:r>
      <w:r w:rsidR="00957980" w:rsidRPr="00544AEC">
        <w:rPr>
          <w:rFonts w:ascii="Arial" w:hAnsi="Arial" w:cs="Arial"/>
          <w:sz w:val="20"/>
          <w:szCs w:val="20"/>
        </w:rPr>
        <w:t xml:space="preserve">numerze: </w:t>
      </w:r>
      <w:r w:rsidR="00123672" w:rsidRPr="00544AEC">
        <w:rPr>
          <w:rFonts w:ascii="Arial" w:hAnsi="Arial" w:cs="Arial"/>
          <w:sz w:val="20"/>
          <w:szCs w:val="20"/>
        </w:rPr>
        <w:t>17 1130 1017 0000 0005 1820 0591</w:t>
      </w:r>
      <w:r w:rsidR="00D941EF" w:rsidRPr="00544AEC">
        <w:rPr>
          <w:rFonts w:ascii="Arial" w:hAnsi="Arial" w:cs="Arial"/>
          <w:sz w:val="20"/>
          <w:szCs w:val="20"/>
        </w:rPr>
        <w:t>.</w:t>
      </w:r>
      <w:r w:rsidR="00123672" w:rsidRPr="00544AEC" w:rsidDel="00123672">
        <w:rPr>
          <w:rFonts w:ascii="Arial" w:hAnsi="Arial" w:cs="Arial"/>
          <w:sz w:val="20"/>
          <w:szCs w:val="20"/>
        </w:rPr>
        <w:t xml:space="preserve"> </w:t>
      </w:r>
      <w:r w:rsidRPr="00544AEC">
        <w:rPr>
          <w:rFonts w:ascii="Arial" w:hAnsi="Arial" w:cs="Arial"/>
          <w:sz w:val="20"/>
          <w:szCs w:val="20"/>
        </w:rPr>
        <w:t xml:space="preserve"> </w:t>
      </w:r>
    </w:p>
    <w:p w14:paraId="7316EE5A" w14:textId="36746F33" w:rsidR="00663045" w:rsidRPr="00544AEC" w:rsidRDefault="00663045" w:rsidP="00F83D81">
      <w:pPr>
        <w:numPr>
          <w:ilvl w:val="0"/>
          <w:numId w:val="42"/>
        </w:numPr>
        <w:suppressAutoHyphens/>
        <w:spacing w:after="120" w:line="240" w:lineRule="auto"/>
        <w:jc w:val="both"/>
        <w:rPr>
          <w:rFonts w:ascii="Arial" w:hAnsi="Arial" w:cs="Arial"/>
          <w:sz w:val="20"/>
          <w:szCs w:val="20"/>
        </w:rPr>
      </w:pPr>
      <w:r w:rsidRPr="00544AEC">
        <w:rPr>
          <w:rFonts w:ascii="Arial" w:hAnsi="Arial" w:cs="Arial"/>
          <w:sz w:val="20"/>
          <w:szCs w:val="20"/>
        </w:rPr>
        <w:t>Wypłata kolejnej transzy zaliczki następuje pod warunkiem rozliczenia przez Beneficjenta co najmniej 70% łącznej kwoty przekazanych transz zaliczki.</w:t>
      </w:r>
    </w:p>
    <w:p w14:paraId="3C01D4ED" w14:textId="3E649139" w:rsidR="00441B00" w:rsidRPr="00055F6F" w:rsidRDefault="00441B00" w:rsidP="00F83D81">
      <w:pPr>
        <w:numPr>
          <w:ilvl w:val="0"/>
          <w:numId w:val="42"/>
        </w:numPr>
        <w:suppressAutoHyphens/>
        <w:spacing w:after="120" w:line="240" w:lineRule="auto"/>
        <w:jc w:val="both"/>
        <w:rPr>
          <w:rFonts w:ascii="Arial" w:eastAsia="Times New Roman" w:hAnsi="Arial" w:cs="Arial"/>
          <w:sz w:val="20"/>
          <w:szCs w:val="20"/>
          <w:lang w:eastAsia="ar-SA"/>
        </w:rPr>
      </w:pPr>
      <w:r w:rsidRPr="00055F6F">
        <w:rPr>
          <w:rFonts w:ascii="Arial" w:eastAsia="Times New Roman" w:hAnsi="Arial" w:cs="Arial"/>
          <w:sz w:val="20"/>
          <w:szCs w:val="20"/>
          <w:lang w:eastAsia="ar-SA"/>
        </w:rPr>
        <w:t xml:space="preserve">W przypadku niezłożenia wniosku o płatność rozliczającego </w:t>
      </w:r>
      <w:r w:rsidR="005B1542">
        <w:rPr>
          <w:rFonts w:ascii="Arial" w:eastAsia="Times New Roman" w:hAnsi="Arial" w:cs="Arial"/>
          <w:sz w:val="20"/>
          <w:szCs w:val="20"/>
          <w:lang w:eastAsia="ar-SA"/>
        </w:rPr>
        <w:t xml:space="preserve">transzę </w:t>
      </w:r>
      <w:r w:rsidRPr="00055F6F">
        <w:rPr>
          <w:rFonts w:ascii="Arial" w:eastAsia="Times New Roman" w:hAnsi="Arial" w:cs="Arial"/>
          <w:sz w:val="20"/>
          <w:szCs w:val="20"/>
          <w:lang w:eastAsia="ar-SA"/>
        </w:rPr>
        <w:t>zaliczk</w:t>
      </w:r>
      <w:r w:rsidR="005B1542">
        <w:rPr>
          <w:rFonts w:ascii="Arial" w:eastAsia="Times New Roman" w:hAnsi="Arial" w:cs="Arial"/>
          <w:sz w:val="20"/>
          <w:szCs w:val="20"/>
          <w:lang w:eastAsia="ar-SA"/>
        </w:rPr>
        <w:t>i</w:t>
      </w:r>
      <w:r w:rsidRPr="00055F6F">
        <w:rPr>
          <w:rFonts w:ascii="Arial" w:eastAsia="Times New Roman" w:hAnsi="Arial" w:cs="Arial"/>
          <w:sz w:val="20"/>
          <w:szCs w:val="20"/>
          <w:lang w:eastAsia="ar-SA"/>
        </w:rPr>
        <w:t xml:space="preserve"> na kwotę lub w</w:t>
      </w:r>
      <w:r w:rsidR="00EA4542">
        <w:rPr>
          <w:rFonts w:ascii="Arial" w:eastAsia="Times New Roman" w:hAnsi="Arial" w:cs="Arial"/>
          <w:lang w:eastAsia="ar-SA"/>
        </w:rPr>
        <w:t> </w:t>
      </w:r>
      <w:r w:rsidRPr="00055F6F">
        <w:rPr>
          <w:rFonts w:ascii="Arial" w:eastAsia="Times New Roman" w:hAnsi="Arial" w:cs="Arial"/>
          <w:sz w:val="20"/>
          <w:szCs w:val="20"/>
          <w:lang w:eastAsia="ar-SA"/>
        </w:rPr>
        <w:t xml:space="preserve">terminie 14 dni od dnia upływu terminu, </w:t>
      </w:r>
      <w:r w:rsidR="00281280">
        <w:rPr>
          <w:rFonts w:ascii="Arial" w:eastAsia="Times New Roman" w:hAnsi="Arial" w:cs="Arial"/>
          <w:sz w:val="20"/>
          <w:szCs w:val="20"/>
          <w:lang w:eastAsia="ar-SA"/>
        </w:rPr>
        <w:t>o którym mowa</w:t>
      </w:r>
      <w:r w:rsidRPr="00055F6F">
        <w:rPr>
          <w:rFonts w:ascii="Arial" w:eastAsia="Times New Roman" w:hAnsi="Arial" w:cs="Arial"/>
          <w:sz w:val="20"/>
          <w:szCs w:val="20"/>
          <w:lang w:eastAsia="ar-SA"/>
        </w:rPr>
        <w:t xml:space="preserve"> w ust. </w:t>
      </w:r>
      <w:r w:rsidR="00117F2A">
        <w:rPr>
          <w:rFonts w:ascii="Arial" w:eastAsia="Times New Roman" w:hAnsi="Arial" w:cs="Arial"/>
          <w:sz w:val="20"/>
          <w:szCs w:val="20"/>
          <w:lang w:eastAsia="ar-SA"/>
        </w:rPr>
        <w:t>5</w:t>
      </w:r>
      <w:r w:rsidR="00A72AF9">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 przekazanych w ramach </w:t>
      </w:r>
      <w:r w:rsidR="005B1542">
        <w:rPr>
          <w:rFonts w:ascii="Arial" w:eastAsia="Times New Roman" w:hAnsi="Arial" w:cs="Arial"/>
          <w:sz w:val="20"/>
          <w:szCs w:val="20"/>
          <w:lang w:eastAsia="ar-SA"/>
        </w:rPr>
        <w:t xml:space="preserve">transzy </w:t>
      </w:r>
      <w:r w:rsidRPr="00055F6F">
        <w:rPr>
          <w:rFonts w:ascii="Arial" w:eastAsia="Times New Roman" w:hAnsi="Arial" w:cs="Arial"/>
          <w:sz w:val="20"/>
          <w:szCs w:val="20"/>
          <w:lang w:eastAsia="ar-SA"/>
        </w:rPr>
        <w:t>zaliczki nalicza się odsetki jak dla zaległości podatkowych liczone od dnia przekazania środków do dnia złożenia wniosku o płatność. Do odzyskiwania odsetek stosuje się przepisy art. 189 ustawy o finansach publicznych.</w:t>
      </w:r>
    </w:p>
    <w:p w14:paraId="2D5265C2" w14:textId="38BDE891" w:rsidR="00663045" w:rsidRDefault="00331D05" w:rsidP="00F83D81">
      <w:pPr>
        <w:numPr>
          <w:ilvl w:val="0"/>
          <w:numId w:val="42"/>
        </w:numPr>
        <w:tabs>
          <w:tab w:val="clear" w:pos="360"/>
        </w:tabs>
        <w:suppressAutoHyphens/>
        <w:spacing w:after="120" w:line="240" w:lineRule="auto"/>
        <w:ind w:left="426" w:hanging="426"/>
        <w:jc w:val="both"/>
        <w:rPr>
          <w:rFonts w:ascii="Arial" w:hAnsi="Arial" w:cs="Arial"/>
          <w:bCs/>
          <w:sz w:val="20"/>
          <w:szCs w:val="20"/>
        </w:rPr>
      </w:pPr>
      <w:r>
        <w:rPr>
          <w:rFonts w:ascii="Arial" w:hAnsi="Arial" w:cs="Arial"/>
          <w:bCs/>
          <w:sz w:val="20"/>
          <w:szCs w:val="20"/>
        </w:rPr>
        <w:t>Za dzień</w:t>
      </w:r>
      <w:r w:rsidR="00663045">
        <w:rPr>
          <w:rFonts w:ascii="Arial" w:hAnsi="Arial" w:cs="Arial"/>
          <w:bCs/>
          <w:sz w:val="20"/>
          <w:szCs w:val="20"/>
        </w:rPr>
        <w:t xml:space="preserve"> rozliczenia </w:t>
      </w:r>
      <w:r w:rsidR="005B1542">
        <w:rPr>
          <w:rFonts w:ascii="Arial" w:hAnsi="Arial" w:cs="Arial"/>
          <w:bCs/>
          <w:sz w:val="20"/>
          <w:szCs w:val="20"/>
        </w:rPr>
        <w:t xml:space="preserve">transzy </w:t>
      </w:r>
      <w:r w:rsidR="00663045">
        <w:rPr>
          <w:rFonts w:ascii="Arial" w:hAnsi="Arial" w:cs="Arial"/>
          <w:bCs/>
          <w:sz w:val="20"/>
          <w:szCs w:val="20"/>
        </w:rPr>
        <w:t>zaliczki uznaje się dzień złożenia wniosku o płatność na zasadach określonych w § 1</w:t>
      </w:r>
      <w:r w:rsidR="00D05813">
        <w:rPr>
          <w:rFonts w:ascii="Arial" w:hAnsi="Arial" w:cs="Arial"/>
          <w:bCs/>
          <w:sz w:val="20"/>
          <w:szCs w:val="20"/>
        </w:rPr>
        <w:t>3</w:t>
      </w:r>
      <w:r w:rsidR="00663045">
        <w:rPr>
          <w:rFonts w:ascii="Arial" w:hAnsi="Arial" w:cs="Arial"/>
          <w:bCs/>
          <w:sz w:val="20"/>
          <w:szCs w:val="20"/>
        </w:rPr>
        <w:t xml:space="preserve"> ust.</w:t>
      </w:r>
      <w:r w:rsidR="0065369C">
        <w:rPr>
          <w:rFonts w:ascii="Arial" w:hAnsi="Arial" w:cs="Arial"/>
          <w:bCs/>
          <w:sz w:val="20"/>
          <w:szCs w:val="20"/>
        </w:rPr>
        <w:t xml:space="preserve"> </w:t>
      </w:r>
      <w:r w:rsidR="00663045">
        <w:rPr>
          <w:rFonts w:ascii="Arial" w:hAnsi="Arial" w:cs="Arial"/>
          <w:bCs/>
          <w:sz w:val="20"/>
          <w:szCs w:val="20"/>
        </w:rPr>
        <w:t xml:space="preserve">1 i </w:t>
      </w:r>
      <w:r w:rsidR="00D05813">
        <w:rPr>
          <w:rFonts w:ascii="Arial" w:hAnsi="Arial" w:cs="Arial"/>
          <w:bCs/>
          <w:sz w:val="20"/>
          <w:szCs w:val="20"/>
        </w:rPr>
        <w:t>2</w:t>
      </w:r>
      <w:r w:rsidR="00531173">
        <w:rPr>
          <w:rFonts w:ascii="Arial" w:hAnsi="Arial" w:cs="Arial"/>
          <w:bCs/>
          <w:sz w:val="20"/>
          <w:szCs w:val="20"/>
        </w:rPr>
        <w:t xml:space="preserve"> lub dzień dokonania zwrotu nierozliczonej </w:t>
      </w:r>
      <w:r w:rsidR="005B1542">
        <w:rPr>
          <w:rFonts w:ascii="Arial" w:hAnsi="Arial" w:cs="Arial"/>
          <w:bCs/>
          <w:sz w:val="20"/>
          <w:szCs w:val="20"/>
        </w:rPr>
        <w:t xml:space="preserve">transzy </w:t>
      </w:r>
      <w:r w:rsidR="00531173">
        <w:rPr>
          <w:rFonts w:ascii="Arial" w:hAnsi="Arial" w:cs="Arial"/>
          <w:bCs/>
          <w:sz w:val="20"/>
          <w:szCs w:val="20"/>
        </w:rPr>
        <w:t>zaliczki</w:t>
      </w:r>
      <w:r w:rsidR="00663045">
        <w:rPr>
          <w:rFonts w:ascii="Arial" w:hAnsi="Arial" w:cs="Arial"/>
          <w:bCs/>
          <w:sz w:val="20"/>
          <w:szCs w:val="20"/>
        </w:rPr>
        <w:t xml:space="preserve">. </w:t>
      </w:r>
    </w:p>
    <w:p w14:paraId="63CFE74D" w14:textId="7D861EAC" w:rsidR="00790FF3" w:rsidRPr="00123672" w:rsidRDefault="00790FF3" w:rsidP="00F83D81">
      <w:pPr>
        <w:pStyle w:val="Akapitzlist"/>
        <w:numPr>
          <w:ilvl w:val="0"/>
          <w:numId w:val="42"/>
        </w:numPr>
        <w:spacing w:after="120"/>
        <w:ind w:left="357" w:hanging="357"/>
        <w:jc w:val="both"/>
        <w:rPr>
          <w:rFonts w:ascii="Arial" w:hAnsi="Arial" w:cs="Arial"/>
          <w:strike/>
          <w:sz w:val="20"/>
          <w:szCs w:val="20"/>
        </w:rPr>
      </w:pPr>
      <w:r w:rsidRPr="00790FF3">
        <w:rPr>
          <w:rFonts w:ascii="Arial" w:hAnsi="Arial" w:cs="Arial"/>
          <w:sz w:val="20"/>
          <w:szCs w:val="20"/>
        </w:rPr>
        <w:t>Beneficjent składając w</w:t>
      </w:r>
      <w:r w:rsidR="00F8009A">
        <w:rPr>
          <w:rFonts w:ascii="Arial" w:hAnsi="Arial" w:cs="Arial"/>
          <w:sz w:val="20"/>
          <w:szCs w:val="20"/>
        </w:rPr>
        <w:t>n</w:t>
      </w:r>
      <w:r w:rsidRPr="00790FF3">
        <w:rPr>
          <w:rFonts w:ascii="Arial" w:hAnsi="Arial" w:cs="Arial"/>
          <w:sz w:val="20"/>
          <w:szCs w:val="20"/>
        </w:rPr>
        <w:t>iosek o płatność rozliczając</w:t>
      </w:r>
      <w:r w:rsidR="00F8009A">
        <w:rPr>
          <w:rFonts w:ascii="Arial" w:hAnsi="Arial" w:cs="Arial"/>
          <w:sz w:val="20"/>
          <w:szCs w:val="20"/>
        </w:rPr>
        <w:t>y</w:t>
      </w:r>
      <w:r w:rsidRPr="00790FF3">
        <w:rPr>
          <w:rFonts w:ascii="Arial" w:hAnsi="Arial" w:cs="Arial"/>
          <w:sz w:val="20"/>
          <w:szCs w:val="20"/>
        </w:rPr>
        <w:t xml:space="preserve"> </w:t>
      </w:r>
      <w:r w:rsidR="00F8009A">
        <w:rPr>
          <w:rFonts w:ascii="Arial" w:hAnsi="Arial" w:cs="Arial"/>
          <w:sz w:val="20"/>
          <w:szCs w:val="20"/>
        </w:rPr>
        <w:t xml:space="preserve">transzę </w:t>
      </w:r>
      <w:r w:rsidRPr="00790FF3">
        <w:rPr>
          <w:rFonts w:ascii="Arial" w:hAnsi="Arial" w:cs="Arial"/>
          <w:sz w:val="20"/>
          <w:szCs w:val="20"/>
        </w:rPr>
        <w:t>zaliczk</w:t>
      </w:r>
      <w:r w:rsidR="00F8009A">
        <w:rPr>
          <w:rFonts w:ascii="Arial" w:hAnsi="Arial" w:cs="Arial"/>
          <w:sz w:val="20"/>
          <w:szCs w:val="20"/>
        </w:rPr>
        <w:t>i</w:t>
      </w:r>
      <w:r w:rsidRPr="00790FF3">
        <w:rPr>
          <w:rFonts w:ascii="Arial" w:hAnsi="Arial" w:cs="Arial"/>
          <w:sz w:val="20"/>
          <w:szCs w:val="20"/>
        </w:rPr>
        <w:t xml:space="preserve"> zobowiązany jest do przedkładania wyciągów z tego rachunku za okres, którego dotyczy wniosek o płatność. </w:t>
      </w:r>
    </w:p>
    <w:p w14:paraId="4E08BB87" w14:textId="05015FC2" w:rsidR="00663045" w:rsidRDefault="00663045" w:rsidP="00F83D81">
      <w:pPr>
        <w:pStyle w:val="Akapitzlist"/>
        <w:numPr>
          <w:ilvl w:val="0"/>
          <w:numId w:val="42"/>
        </w:numPr>
        <w:spacing w:after="120"/>
        <w:ind w:left="357" w:hanging="357"/>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dwukrotnego rozliczenia transzy zaliczki poprzez jej zwrot</w:t>
      </w:r>
      <w:r w:rsidR="00633215">
        <w:rPr>
          <w:rFonts w:ascii="Arial" w:hAnsi="Arial" w:cs="Arial"/>
          <w:sz w:val="20"/>
          <w:szCs w:val="20"/>
        </w:rPr>
        <w:t>,</w:t>
      </w:r>
      <w:r>
        <w:rPr>
          <w:rFonts w:ascii="Arial" w:hAnsi="Arial" w:cs="Arial"/>
          <w:sz w:val="20"/>
          <w:szCs w:val="20"/>
        </w:rPr>
        <w:t xml:space="preserve">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zaliczki w</w:t>
      </w:r>
      <w:r>
        <w:rPr>
          <w:rFonts w:ascii="Arial" w:hAnsi="Arial" w:cs="Arial"/>
          <w:sz w:val="20"/>
          <w:szCs w:val="20"/>
        </w:rPr>
        <w:t> </w:t>
      </w:r>
      <w:r w:rsidRPr="00516731">
        <w:rPr>
          <w:rFonts w:ascii="Arial" w:hAnsi="Arial" w:cs="Arial"/>
          <w:sz w:val="20"/>
          <w:szCs w:val="20"/>
        </w:rPr>
        <w:t>wysokości wnioskowanej przez Beneficjenta.</w:t>
      </w:r>
    </w:p>
    <w:p w14:paraId="1D8A4A74" w14:textId="1D539B9B" w:rsidR="00663045" w:rsidRPr="000C0DD8" w:rsidRDefault="00663045" w:rsidP="009A5C70">
      <w:pPr>
        <w:pStyle w:val="Tekstpodstawowy"/>
        <w:tabs>
          <w:tab w:val="left" w:pos="-4253"/>
        </w:tabs>
        <w:spacing w:before="240" w:after="120"/>
        <w:jc w:val="center"/>
        <w:rPr>
          <w:rFonts w:ascii="Arial" w:hAnsi="Arial" w:cs="Arial"/>
          <w:sz w:val="20"/>
          <w:szCs w:val="20"/>
        </w:rPr>
      </w:pPr>
      <w:r w:rsidRPr="000C0DD8">
        <w:rPr>
          <w:rFonts w:ascii="Arial" w:hAnsi="Arial" w:cs="Arial"/>
          <w:sz w:val="20"/>
          <w:szCs w:val="20"/>
        </w:rPr>
        <w:lastRenderedPageBreak/>
        <w:t>§</w:t>
      </w:r>
      <w:r>
        <w:rPr>
          <w:rFonts w:ascii="Arial" w:hAnsi="Arial" w:cs="Arial"/>
          <w:bCs/>
          <w:sz w:val="20"/>
          <w:szCs w:val="20"/>
        </w:rPr>
        <w:t xml:space="preserve"> 1</w:t>
      </w:r>
      <w:r w:rsidR="00956082">
        <w:rPr>
          <w:rFonts w:ascii="Arial" w:hAnsi="Arial" w:cs="Arial"/>
          <w:bCs/>
          <w:sz w:val="20"/>
          <w:szCs w:val="20"/>
        </w:rPr>
        <w:t>5</w:t>
      </w:r>
      <w:r w:rsidRPr="000C0DD8">
        <w:rPr>
          <w:rFonts w:ascii="Arial" w:hAnsi="Arial" w:cs="Arial"/>
          <w:bCs/>
          <w:sz w:val="20"/>
          <w:szCs w:val="20"/>
        </w:rPr>
        <w:t>.</w:t>
      </w:r>
    </w:p>
    <w:p w14:paraId="5D57095F" w14:textId="77777777" w:rsidR="00663045" w:rsidRPr="000C0DD8" w:rsidRDefault="00663045" w:rsidP="00663045">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462B9A75" w:rsidR="00663045" w:rsidRDefault="00663045" w:rsidP="00F83D81">
      <w:pPr>
        <w:pStyle w:val="Tekstpodstawowy"/>
        <w:numPr>
          <w:ilvl w:val="0"/>
          <w:numId w:val="55"/>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00F37207">
        <w:rPr>
          <w:rFonts w:ascii="Arial" w:hAnsi="Arial" w:cs="Arial"/>
          <w:sz w:val="20"/>
          <w:szCs w:val="20"/>
        </w:rPr>
        <w: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mowa w § 7 ust. 2. </w:t>
      </w:r>
    </w:p>
    <w:p w14:paraId="3FFEA604" w14:textId="77777777" w:rsidR="00663045" w:rsidRPr="005C1CF9" w:rsidRDefault="00663045" w:rsidP="00F83D81">
      <w:pPr>
        <w:pStyle w:val="Tekstpodstawowy"/>
        <w:numPr>
          <w:ilvl w:val="0"/>
          <w:numId w:val="55"/>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Pr>
          <w:rFonts w:ascii="Arial" w:hAnsi="Arial" w:cs="Arial"/>
          <w:sz w:val="20"/>
          <w:szCs w:val="20"/>
        </w:rPr>
        <w:t>P</w:t>
      </w:r>
      <w:r w:rsidRPr="00323F22">
        <w:rPr>
          <w:rFonts w:ascii="Arial" w:hAnsi="Arial" w:cs="Arial"/>
          <w:sz w:val="20"/>
          <w:szCs w:val="20"/>
        </w:rPr>
        <w:t xml:space="preserve">rojektu, </w:t>
      </w:r>
      <w:r>
        <w:rPr>
          <w:rFonts w:ascii="Arial" w:hAnsi="Arial" w:cs="Arial"/>
          <w:sz w:val="20"/>
          <w:szCs w:val="20"/>
        </w:rPr>
        <w:br/>
      </w:r>
      <w:r w:rsidRPr="00323F22">
        <w:rPr>
          <w:rFonts w:ascii="Arial" w:hAnsi="Arial" w:cs="Arial"/>
          <w:sz w:val="20"/>
          <w:szCs w:val="20"/>
        </w:rPr>
        <w:t xml:space="preserve">o którym mowa w </w:t>
      </w:r>
      <w:r>
        <w:rPr>
          <w:rFonts w:ascii="Arial" w:hAnsi="Arial" w:cs="Arial"/>
          <w:sz w:val="20"/>
          <w:szCs w:val="20"/>
        </w:rPr>
        <w:t>ust. 1</w:t>
      </w:r>
      <w:r w:rsidRPr="00323F22">
        <w:rPr>
          <w:rFonts w:ascii="Arial" w:hAnsi="Arial" w:cs="Arial"/>
          <w:sz w:val="20"/>
          <w:szCs w:val="20"/>
        </w:rPr>
        <w:t xml:space="preserve">, co najmniej jednej z poniższych </w:t>
      </w:r>
      <w:r w:rsidRPr="005C1CF9">
        <w:rPr>
          <w:rFonts w:ascii="Arial" w:hAnsi="Arial" w:cs="Arial"/>
          <w:sz w:val="20"/>
          <w:szCs w:val="20"/>
        </w:rPr>
        <w:t>przesłanek:</w:t>
      </w:r>
    </w:p>
    <w:p w14:paraId="2733C1E5" w14:textId="6D8142C2" w:rsidR="00663045" w:rsidRPr="005C1CF9" w:rsidRDefault="00663045" w:rsidP="00AB4F00">
      <w:pPr>
        <w:numPr>
          <w:ilvl w:val="0"/>
          <w:numId w:val="48"/>
        </w:numPr>
        <w:spacing w:after="120" w:line="240" w:lineRule="auto"/>
        <w:ind w:left="567"/>
        <w:jc w:val="both"/>
        <w:rPr>
          <w:rFonts w:ascii="Arial" w:hAnsi="Arial" w:cs="Arial"/>
          <w:sz w:val="20"/>
          <w:szCs w:val="20"/>
        </w:rPr>
      </w:pPr>
      <w:r w:rsidRPr="005C1CF9">
        <w:rPr>
          <w:rFonts w:ascii="Arial" w:hAnsi="Arial" w:cs="Arial"/>
          <w:sz w:val="20"/>
          <w:szCs w:val="20"/>
        </w:rPr>
        <w:t>zaprzestano działalności produkcyjnej lub ją przeniesiono</w:t>
      </w:r>
      <w:r w:rsidR="00AF7284" w:rsidRPr="005C1CF9">
        <w:rPr>
          <w:rFonts w:ascii="Arial" w:hAnsi="Arial" w:cs="Arial"/>
          <w:sz w:val="20"/>
          <w:szCs w:val="20"/>
        </w:rPr>
        <w:t xml:space="preserve"> poza region na poziomie NUTS 2, w</w:t>
      </w:r>
      <w:r w:rsidR="00B91DD3">
        <w:rPr>
          <w:rFonts w:ascii="Arial" w:hAnsi="Arial" w:cs="Arial"/>
          <w:sz w:val="20"/>
          <w:szCs w:val="20"/>
        </w:rPr>
        <w:t> </w:t>
      </w:r>
      <w:r w:rsidR="00AF7284" w:rsidRPr="005C1CF9">
        <w:rPr>
          <w:rFonts w:ascii="Arial" w:hAnsi="Arial" w:cs="Arial"/>
          <w:sz w:val="20"/>
          <w:szCs w:val="20"/>
        </w:rPr>
        <w:t xml:space="preserve">którym </w:t>
      </w:r>
      <w:r w:rsidR="00A342B3">
        <w:rPr>
          <w:rFonts w:ascii="Arial" w:hAnsi="Arial" w:cs="Arial"/>
          <w:sz w:val="20"/>
          <w:szCs w:val="20"/>
        </w:rPr>
        <w:t>P</w:t>
      </w:r>
      <w:r w:rsidR="00AF7284" w:rsidRPr="005C1CF9">
        <w:rPr>
          <w:rFonts w:ascii="Arial" w:hAnsi="Arial" w:cs="Arial"/>
          <w:sz w:val="20"/>
          <w:szCs w:val="20"/>
        </w:rPr>
        <w:t>rojekt otrzymał wsparcie</w:t>
      </w:r>
      <w:r w:rsidR="00FC6C70" w:rsidRPr="005C1CF9">
        <w:rPr>
          <w:rFonts w:ascii="Arial" w:hAnsi="Arial" w:cs="Arial"/>
          <w:sz w:val="20"/>
          <w:szCs w:val="20"/>
        </w:rPr>
        <w:t xml:space="preserve"> </w:t>
      </w:r>
      <w:r w:rsidRPr="005C1CF9">
        <w:rPr>
          <w:rStyle w:val="Odwoanieprzypisudolnego"/>
          <w:rFonts w:ascii="Arial" w:hAnsi="Arial" w:cs="Arial"/>
          <w:sz w:val="20"/>
          <w:szCs w:val="20"/>
        </w:rPr>
        <w:footnoteReference w:id="36"/>
      </w:r>
      <w:r w:rsidRPr="005C1CF9">
        <w:rPr>
          <w:rFonts w:ascii="Arial" w:hAnsi="Arial" w:cs="Arial"/>
          <w:sz w:val="20"/>
          <w:szCs w:val="20"/>
        </w:rPr>
        <w:t>;</w:t>
      </w:r>
    </w:p>
    <w:p w14:paraId="07A22AE3" w14:textId="77777777" w:rsidR="00663045" w:rsidRDefault="00663045" w:rsidP="00F83D81">
      <w:pPr>
        <w:numPr>
          <w:ilvl w:val="0"/>
          <w:numId w:val="48"/>
        </w:numPr>
        <w:spacing w:after="120" w:line="240" w:lineRule="auto"/>
        <w:ind w:left="567" w:hanging="283"/>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946890">
      <w:pPr>
        <w:numPr>
          <w:ilvl w:val="0"/>
          <w:numId w:val="48"/>
        </w:numPr>
        <w:spacing w:after="120" w:line="240" w:lineRule="auto"/>
        <w:ind w:left="567" w:hanging="283"/>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596512C3" w14:textId="6CC9309C" w:rsidR="00663045" w:rsidRPr="00544AEC" w:rsidRDefault="00663045" w:rsidP="002651D2">
      <w:pPr>
        <w:pStyle w:val="Akapitzlist"/>
        <w:numPr>
          <w:ilvl w:val="0"/>
          <w:numId w:val="55"/>
        </w:numPr>
        <w:suppressAutoHyphens w:val="0"/>
        <w:jc w:val="both"/>
        <w:rPr>
          <w:rFonts w:ascii="Arial" w:hAnsi="Arial" w:cs="Arial"/>
          <w:sz w:val="20"/>
          <w:szCs w:val="20"/>
        </w:rPr>
      </w:pPr>
      <w:r w:rsidRPr="00544AEC">
        <w:rPr>
          <w:rFonts w:ascii="Arial" w:hAnsi="Arial" w:cs="Arial"/>
          <w:sz w:val="20"/>
          <w:szCs w:val="20"/>
        </w:rPr>
        <w:t>Nie stanowi naruszenia trwałości Projektu</w:t>
      </w:r>
      <w:r w:rsidR="002651D2" w:rsidRPr="00544AEC">
        <w:rPr>
          <w:rFonts w:ascii="Arial" w:hAnsi="Arial" w:cs="Arial"/>
          <w:sz w:val="20"/>
          <w:szCs w:val="20"/>
        </w:rPr>
        <w:t xml:space="preserve"> </w:t>
      </w:r>
      <w:r w:rsidRPr="00544AEC">
        <w:rPr>
          <w:rFonts w:ascii="Arial" w:hAnsi="Arial" w:cs="Arial"/>
          <w:sz w:val="20"/>
          <w:szCs w:val="20"/>
        </w:rPr>
        <w:t>wymiana przestarzałych</w:t>
      </w:r>
      <w:r w:rsidR="00292AF4" w:rsidRPr="00544AEC">
        <w:rPr>
          <w:rFonts w:ascii="Arial" w:hAnsi="Arial" w:cs="Arial"/>
          <w:sz w:val="20"/>
          <w:szCs w:val="20"/>
        </w:rPr>
        <w:t>/zepsutych</w:t>
      </w:r>
      <w:r w:rsidRPr="00544AEC">
        <w:rPr>
          <w:rFonts w:ascii="Arial" w:hAnsi="Arial" w:cs="Arial"/>
          <w:sz w:val="20"/>
          <w:szCs w:val="20"/>
        </w:rPr>
        <w:t xml:space="preserve"> </w:t>
      </w:r>
      <w:r w:rsidR="00F8009A" w:rsidRPr="00544AEC">
        <w:rPr>
          <w:rFonts w:ascii="Arial" w:hAnsi="Arial" w:cs="Arial"/>
          <w:sz w:val="20"/>
          <w:szCs w:val="20"/>
        </w:rPr>
        <w:t>środków trwałych</w:t>
      </w:r>
      <w:r w:rsidRPr="00544AEC">
        <w:rPr>
          <w:rFonts w:ascii="Arial" w:hAnsi="Arial" w:cs="Arial"/>
          <w:sz w:val="20"/>
          <w:szCs w:val="20"/>
        </w:rPr>
        <w:t xml:space="preserve"> w</w:t>
      </w:r>
      <w:r w:rsidR="00B91DD3">
        <w:rPr>
          <w:rFonts w:ascii="Arial" w:hAnsi="Arial" w:cs="Arial"/>
          <w:sz w:val="20"/>
          <w:szCs w:val="20"/>
        </w:rPr>
        <w:t> </w:t>
      </w:r>
      <w:r w:rsidRPr="00544AEC">
        <w:rPr>
          <w:rFonts w:ascii="Arial" w:hAnsi="Arial" w:cs="Arial"/>
          <w:sz w:val="20"/>
          <w:szCs w:val="20"/>
        </w:rPr>
        <w:t>związku z postępem technologicznym, dokonana zgodnie z ust.</w:t>
      </w:r>
      <w:r w:rsidR="00501E84" w:rsidRPr="00544AEC">
        <w:rPr>
          <w:rFonts w:ascii="Arial" w:hAnsi="Arial" w:cs="Arial"/>
          <w:sz w:val="20"/>
          <w:szCs w:val="20"/>
        </w:rPr>
        <w:t xml:space="preserve"> </w:t>
      </w:r>
      <w:r w:rsidR="00800C12" w:rsidRPr="00544AEC">
        <w:rPr>
          <w:rFonts w:ascii="Arial" w:hAnsi="Arial" w:cs="Arial"/>
          <w:sz w:val="20"/>
          <w:szCs w:val="20"/>
        </w:rPr>
        <w:t>4</w:t>
      </w:r>
      <w:r w:rsidRPr="00544AEC">
        <w:rPr>
          <w:rFonts w:ascii="Arial" w:hAnsi="Arial" w:cs="Arial"/>
          <w:sz w:val="20"/>
          <w:szCs w:val="20"/>
        </w:rPr>
        <w:t>.</w:t>
      </w:r>
    </w:p>
    <w:p w14:paraId="158DB9AE" w14:textId="389A434A" w:rsidR="00663045" w:rsidRPr="00544AEC" w:rsidRDefault="00663045" w:rsidP="00F83D81">
      <w:pPr>
        <w:pStyle w:val="Tekstpodstawowy"/>
        <w:numPr>
          <w:ilvl w:val="0"/>
          <w:numId w:val="55"/>
        </w:numPr>
        <w:tabs>
          <w:tab w:val="left" w:pos="-4253"/>
        </w:tabs>
        <w:spacing w:before="120" w:after="120"/>
        <w:ind w:left="357" w:hanging="357"/>
        <w:rPr>
          <w:rFonts w:ascii="Arial" w:hAnsi="Arial" w:cs="Arial"/>
          <w:sz w:val="20"/>
          <w:szCs w:val="20"/>
        </w:rPr>
      </w:pPr>
      <w:r w:rsidRPr="00544AEC">
        <w:rPr>
          <w:rFonts w:ascii="Arial" w:hAnsi="Arial" w:cs="Arial"/>
          <w:sz w:val="20"/>
          <w:szCs w:val="20"/>
        </w:rPr>
        <w:t>Beneficjent może za zgodą Instytucji Pośredniczącej zbyć</w:t>
      </w:r>
      <w:r w:rsidR="00AB042D" w:rsidRPr="00544AEC">
        <w:rPr>
          <w:rFonts w:ascii="Arial" w:hAnsi="Arial" w:cs="Arial"/>
          <w:sz w:val="20"/>
          <w:szCs w:val="20"/>
        </w:rPr>
        <w:t xml:space="preserve"> lub dokonać likwidacji środka trwałego</w:t>
      </w:r>
      <w:r w:rsidRPr="00544AEC">
        <w:rPr>
          <w:rFonts w:ascii="Arial" w:hAnsi="Arial" w:cs="Arial"/>
          <w:sz w:val="20"/>
          <w:szCs w:val="20"/>
        </w:rPr>
        <w:t xml:space="preserve"> nabyt</w:t>
      </w:r>
      <w:r w:rsidR="00AB042D" w:rsidRPr="00544AEC">
        <w:rPr>
          <w:rFonts w:ascii="Arial" w:hAnsi="Arial" w:cs="Arial"/>
          <w:sz w:val="20"/>
          <w:szCs w:val="20"/>
        </w:rPr>
        <w:t>ego</w:t>
      </w:r>
      <w:r w:rsidRPr="00544AEC">
        <w:rPr>
          <w:rFonts w:ascii="Arial" w:hAnsi="Arial" w:cs="Arial"/>
          <w:sz w:val="20"/>
          <w:szCs w:val="20"/>
        </w:rPr>
        <w:t xml:space="preserve"> z wykorzystaniem dofinansowania, który z uwagi na postęp technologiczny stał się przestarzały. W takim przypadku Beneficjent jest zobowiązany </w:t>
      </w:r>
      <w:r w:rsidR="000C6050" w:rsidRPr="00544AEC">
        <w:rPr>
          <w:rFonts w:ascii="Arial" w:hAnsi="Arial" w:cs="Arial"/>
          <w:sz w:val="20"/>
          <w:szCs w:val="20"/>
        </w:rPr>
        <w:t xml:space="preserve">nabyć </w:t>
      </w:r>
      <w:r w:rsidRPr="00544AEC">
        <w:rPr>
          <w:rFonts w:ascii="Arial" w:hAnsi="Arial" w:cs="Arial"/>
          <w:sz w:val="20"/>
          <w:szCs w:val="20"/>
        </w:rPr>
        <w:t xml:space="preserve">ze środków własnych inny środek trwały w terminie 3 miesięcy od dnia sprzedaży </w:t>
      </w:r>
      <w:r w:rsidR="00AB042D" w:rsidRPr="00544AEC">
        <w:rPr>
          <w:rFonts w:ascii="Arial" w:hAnsi="Arial" w:cs="Arial"/>
          <w:sz w:val="20"/>
          <w:szCs w:val="20"/>
        </w:rPr>
        <w:t xml:space="preserve">lub likwidacji </w:t>
      </w:r>
      <w:r w:rsidRPr="00544AEC">
        <w:rPr>
          <w:rFonts w:ascii="Arial" w:hAnsi="Arial" w:cs="Arial"/>
          <w:sz w:val="20"/>
          <w:szCs w:val="20"/>
        </w:rPr>
        <w:t>środka trwałego nabytego z</w:t>
      </w:r>
      <w:r w:rsidR="005834E5" w:rsidRPr="00544AEC">
        <w:rPr>
          <w:rFonts w:ascii="Arial" w:hAnsi="Arial" w:cs="Arial"/>
          <w:sz w:val="20"/>
          <w:szCs w:val="20"/>
        </w:rPr>
        <w:t> </w:t>
      </w:r>
      <w:r w:rsidRPr="00544AEC">
        <w:rPr>
          <w:rFonts w:ascii="Arial" w:hAnsi="Arial" w:cs="Arial"/>
          <w:sz w:val="20"/>
          <w:szCs w:val="20"/>
        </w:rPr>
        <w:t>wykorzystaniem dofinansowania, dzięki któremu możliwe będzie utrzymanie celu zrealizowanego Projektu, pod rygorem zwrotu dofinansowania w trybie § 2</w:t>
      </w:r>
      <w:r w:rsidR="00027BD8" w:rsidRPr="00544AEC">
        <w:rPr>
          <w:rFonts w:ascii="Arial" w:hAnsi="Arial" w:cs="Arial"/>
          <w:sz w:val="20"/>
          <w:szCs w:val="20"/>
        </w:rPr>
        <w:t>9</w:t>
      </w:r>
      <w:r w:rsidR="00050411" w:rsidRPr="00544AEC">
        <w:rPr>
          <w:rFonts w:ascii="Arial" w:hAnsi="Arial" w:cs="Arial"/>
          <w:sz w:val="20"/>
          <w:szCs w:val="20"/>
        </w:rPr>
        <w:t>.</w:t>
      </w:r>
      <w:r w:rsidRPr="00544AEC">
        <w:rPr>
          <w:rStyle w:val="Odwoanieprzypisudolnego"/>
          <w:rFonts w:ascii="Arial" w:hAnsi="Arial" w:cs="Arial"/>
          <w:sz w:val="20"/>
          <w:szCs w:val="20"/>
        </w:rPr>
        <w:footnoteReference w:id="37"/>
      </w:r>
    </w:p>
    <w:p w14:paraId="511D0259"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1</w:t>
      </w:r>
      <w:r w:rsidR="00956082">
        <w:rPr>
          <w:rFonts w:ascii="Arial" w:hAnsi="Arial" w:cs="Arial"/>
          <w:sz w:val="20"/>
          <w:szCs w:val="20"/>
        </w:rPr>
        <w:t>6</w:t>
      </w:r>
      <w:r w:rsidRPr="009325D5">
        <w:rPr>
          <w:rFonts w:ascii="Arial" w:hAnsi="Arial" w:cs="Arial"/>
          <w:sz w:val="20"/>
          <w:szCs w:val="20"/>
        </w:rPr>
        <w:t>.</w:t>
      </w:r>
    </w:p>
    <w:p w14:paraId="60EFE47A" w14:textId="16AB9006" w:rsidR="00663045" w:rsidRPr="009325D5" w:rsidRDefault="006D6ABC" w:rsidP="00663045">
      <w:pPr>
        <w:spacing w:after="120"/>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1E9EE379" w:rsidR="00663045" w:rsidRPr="0039038E" w:rsidRDefault="00663045" w:rsidP="0039038E">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utrzymanie w okresie trwałości</w:t>
      </w:r>
      <w:r w:rsidR="00124E6E">
        <w:rPr>
          <w:rFonts w:ascii="Arial" w:hAnsi="Arial" w:cs="Arial"/>
          <w:sz w:val="20"/>
          <w:szCs w:val="20"/>
        </w:rPr>
        <w:t xml:space="preserve">, </w:t>
      </w:r>
      <w:r w:rsidR="00124E6E" w:rsidRPr="001E43AD">
        <w:rPr>
          <w:rFonts w:ascii="Arial" w:hAnsi="Arial" w:cs="Arial"/>
          <w:sz w:val="20"/>
          <w:szCs w:val="20"/>
        </w:rPr>
        <w:t>o którym mowa w</w:t>
      </w:r>
      <w:r w:rsidR="00124E6E" w:rsidRPr="007C117D">
        <w:rPr>
          <w:rFonts w:ascii="Arial" w:hAnsi="Arial" w:cs="Arial"/>
          <w:sz w:val="20"/>
          <w:szCs w:val="20"/>
        </w:rPr>
        <w:t xml:space="preserve"> § 1</w:t>
      </w:r>
      <w:r w:rsidR="00124E6E">
        <w:rPr>
          <w:rFonts w:ascii="Arial" w:hAnsi="Arial" w:cs="Arial"/>
          <w:sz w:val="20"/>
          <w:szCs w:val="20"/>
        </w:rPr>
        <w:t>5,</w:t>
      </w:r>
      <w:r w:rsidR="00654324" w:rsidRPr="00654324">
        <w:rPr>
          <w:rFonts w:ascii="Arial" w:hAnsi="Arial" w:cs="Arial"/>
          <w:sz w:val="20"/>
          <w:szCs w:val="20"/>
        </w:rPr>
        <w:t xml:space="preserve"> </w:t>
      </w:r>
      <w:r>
        <w:rPr>
          <w:rFonts w:ascii="Arial" w:hAnsi="Arial" w:cs="Arial"/>
          <w:sz w:val="20"/>
          <w:szCs w:val="20"/>
        </w:rPr>
        <w:t xml:space="preserve">wskaźników Projektu </w:t>
      </w:r>
      <w:r w:rsidRPr="00D941EF">
        <w:rPr>
          <w:rFonts w:ascii="Arial" w:hAnsi="Arial" w:cs="Arial"/>
          <w:sz w:val="20"/>
          <w:szCs w:val="20"/>
        </w:rPr>
        <w:t>w terminach i</w:t>
      </w:r>
      <w:r w:rsidR="007C7E2F">
        <w:rPr>
          <w:rFonts w:ascii="Arial" w:hAnsi="Arial" w:cs="Arial"/>
          <w:sz w:val="20"/>
          <w:szCs w:val="20"/>
        </w:rPr>
        <w:t> </w:t>
      </w:r>
      <w:r w:rsidRPr="00D941EF">
        <w:rPr>
          <w:rFonts w:ascii="Arial" w:hAnsi="Arial" w:cs="Arial"/>
          <w:sz w:val="20"/>
          <w:szCs w:val="20"/>
        </w:rPr>
        <w:t>w</w:t>
      </w:r>
      <w:r w:rsidR="00F8009A" w:rsidRPr="00D941EF">
        <w:rPr>
          <w:rFonts w:ascii="Arial" w:hAnsi="Arial" w:cs="Arial"/>
          <w:sz w:val="20"/>
          <w:szCs w:val="20"/>
        </w:rPr>
        <w:t>artoś</w:t>
      </w:r>
      <w:r w:rsidRPr="00D941EF">
        <w:rPr>
          <w:rFonts w:ascii="Arial" w:hAnsi="Arial" w:cs="Arial"/>
          <w:sz w:val="20"/>
          <w:szCs w:val="20"/>
        </w:rPr>
        <w:t>ciach określonych we wniosku o dofinansowanie</w:t>
      </w:r>
      <w:r w:rsidR="00BA0EE9" w:rsidRPr="00D941EF">
        <w:rPr>
          <w:rFonts w:ascii="Arial" w:hAnsi="Arial" w:cs="Arial"/>
          <w:sz w:val="20"/>
          <w:szCs w:val="20"/>
        </w:rPr>
        <w:t xml:space="preserve"> Projektu</w:t>
      </w:r>
      <w:r w:rsidR="00B71EBB">
        <w:rPr>
          <w:rFonts w:ascii="Arial" w:hAnsi="Arial" w:cs="Arial"/>
          <w:sz w:val="20"/>
          <w:szCs w:val="20"/>
        </w:rPr>
        <w:t>.</w:t>
      </w:r>
      <w:r w:rsidR="0039038E" w:rsidRPr="00D941EF">
        <w:rPr>
          <w:rFonts w:ascii="Arial" w:hAnsi="Arial" w:cs="Arial"/>
          <w:sz w:val="20"/>
          <w:szCs w:val="20"/>
        </w:rPr>
        <w:t xml:space="preserve"> W przypadku</w:t>
      </w:r>
      <w:r w:rsidR="0039038E" w:rsidRPr="005D4A39">
        <w:rPr>
          <w:rFonts w:ascii="Arial" w:hAnsi="Arial" w:cs="Arial"/>
          <w:sz w:val="20"/>
          <w:szCs w:val="20"/>
        </w:rPr>
        <w:t xml:space="preserve"> wskaźników produktu wartość docelowa powinna być osiągnięta </w:t>
      </w:r>
      <w:r w:rsidR="00BE06DC">
        <w:rPr>
          <w:rFonts w:ascii="Arial" w:hAnsi="Arial" w:cs="Arial"/>
          <w:sz w:val="20"/>
          <w:szCs w:val="20"/>
        </w:rPr>
        <w:t xml:space="preserve">najpóźniej </w:t>
      </w:r>
      <w:r w:rsidR="0039038E" w:rsidRPr="005D4A39">
        <w:rPr>
          <w:rFonts w:ascii="Arial" w:hAnsi="Arial" w:cs="Arial"/>
          <w:sz w:val="20"/>
          <w:szCs w:val="20"/>
        </w:rPr>
        <w:t>wraz ze złożeniem wniosku o</w:t>
      </w:r>
      <w:r w:rsidR="007C7E2F">
        <w:rPr>
          <w:rFonts w:ascii="Arial" w:hAnsi="Arial" w:cs="Arial"/>
          <w:sz w:val="20"/>
          <w:szCs w:val="20"/>
        </w:rPr>
        <w:t> </w:t>
      </w:r>
      <w:r w:rsidR="0039038E" w:rsidRPr="005D4A39">
        <w:rPr>
          <w:rFonts w:ascii="Arial" w:hAnsi="Arial" w:cs="Arial"/>
          <w:sz w:val="20"/>
          <w:szCs w:val="20"/>
        </w:rPr>
        <w:t>płatnoś</w:t>
      </w:r>
      <w:r w:rsidR="0039038E">
        <w:rPr>
          <w:rFonts w:ascii="Arial" w:hAnsi="Arial" w:cs="Arial"/>
          <w:sz w:val="20"/>
          <w:szCs w:val="20"/>
        </w:rPr>
        <w:t>ć</w:t>
      </w:r>
      <w:r w:rsidR="0039038E" w:rsidRPr="005D4A39">
        <w:rPr>
          <w:rFonts w:ascii="Arial" w:hAnsi="Arial" w:cs="Arial"/>
          <w:sz w:val="20"/>
          <w:szCs w:val="20"/>
        </w:rPr>
        <w:t xml:space="preserve"> końcową i zakończeniem realizacji </w:t>
      </w:r>
      <w:r w:rsidR="0039038E">
        <w:rPr>
          <w:rFonts w:ascii="Arial" w:hAnsi="Arial" w:cs="Arial"/>
          <w:sz w:val="20"/>
          <w:szCs w:val="20"/>
        </w:rPr>
        <w:t>P</w:t>
      </w:r>
      <w:r w:rsidR="0039038E" w:rsidRPr="005D4A39">
        <w:rPr>
          <w:rFonts w:ascii="Arial" w:hAnsi="Arial" w:cs="Arial"/>
          <w:sz w:val="20"/>
          <w:szCs w:val="20"/>
        </w:rPr>
        <w:t xml:space="preserve">rojektu. </w:t>
      </w:r>
    </w:p>
    <w:p w14:paraId="680275BA" w14:textId="77777777"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66BBC471" w14:textId="508964B5" w:rsidR="00E6138B"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t>
      </w:r>
      <w:r>
        <w:rPr>
          <w:rFonts w:ascii="Arial" w:hAnsi="Arial" w:cs="Arial"/>
          <w:sz w:val="20"/>
          <w:szCs w:val="20"/>
        </w:rPr>
        <w:br/>
      </w:r>
      <w:r w:rsidRPr="009325D5">
        <w:rPr>
          <w:rFonts w:ascii="Arial" w:hAnsi="Arial" w:cs="Arial"/>
          <w:sz w:val="20"/>
          <w:szCs w:val="20"/>
        </w:rPr>
        <w:t xml:space="preserve">w 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5834E5">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w:t>
      </w:r>
      <w:r w:rsidR="007C7E2F" w:rsidRPr="007C7E2F">
        <w:rPr>
          <w:rFonts w:ascii="Arial" w:hAnsi="Arial" w:cs="Arial"/>
          <w:sz w:val="20"/>
          <w:szCs w:val="20"/>
        </w:rPr>
        <w:t>realizacji zasad równościowych w ramach funduszy unijnych na lata 2021-2027</w:t>
      </w:r>
      <w:r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kładania wniosków o płatność w terminach określonych Umową</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11429CBE" w14:textId="64D07110" w:rsidR="00663045" w:rsidRPr="009325D5"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w:t>
      </w:r>
      <w:r w:rsidR="007E76E6">
        <w:rPr>
          <w:rFonts w:ascii="Arial" w:hAnsi="Arial" w:cs="Arial"/>
          <w:sz w:val="20"/>
          <w:szCs w:val="20"/>
        </w:rPr>
        <w:t>:</w:t>
      </w:r>
      <w:r w:rsidRPr="009325D5">
        <w:rPr>
          <w:rFonts w:ascii="Arial" w:hAnsi="Arial" w:cs="Arial"/>
          <w:sz w:val="20"/>
          <w:szCs w:val="20"/>
        </w:rPr>
        <w:t xml:space="preserve"> osiąganych w trakcie realizacji Projektu </w:t>
      </w:r>
      <w:r w:rsidR="00130C0A">
        <w:rPr>
          <w:rFonts w:ascii="Arial" w:hAnsi="Arial" w:cs="Arial"/>
          <w:sz w:val="20"/>
          <w:szCs w:val="20"/>
        </w:rPr>
        <w:t>i wykazywan</w:t>
      </w:r>
      <w:r w:rsidR="00D80590">
        <w:rPr>
          <w:rFonts w:ascii="Arial" w:hAnsi="Arial" w:cs="Arial"/>
          <w:sz w:val="20"/>
          <w:szCs w:val="20"/>
        </w:rPr>
        <w:t>ia ich wartości</w:t>
      </w:r>
      <w:r w:rsidR="00130C0A">
        <w:rPr>
          <w:rFonts w:ascii="Arial" w:hAnsi="Arial" w:cs="Arial"/>
          <w:sz w:val="20"/>
          <w:szCs w:val="20"/>
        </w:rPr>
        <w:t xml:space="preserve"> we wnioskach o płatność</w:t>
      </w:r>
      <w:r w:rsidR="00130C0A" w:rsidRPr="001825D1">
        <w:rPr>
          <w:rFonts w:ascii="Arial" w:hAnsi="Arial" w:cs="Arial"/>
          <w:sz w:val="20"/>
          <w:szCs w:val="20"/>
        </w:rPr>
        <w:t xml:space="preserve">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027BD8">
        <w:rPr>
          <w:rFonts w:ascii="Arial" w:hAnsi="Arial" w:cs="Arial"/>
          <w:sz w:val="20"/>
          <w:szCs w:val="20"/>
        </w:rPr>
        <w:t>5</w:t>
      </w:r>
      <w:r w:rsidR="00124E6E">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Instytucji Pośredniczącej informacji</w:t>
      </w:r>
      <w:r>
        <w:rPr>
          <w:rFonts w:ascii="Arial" w:hAnsi="Arial" w:cs="Arial"/>
          <w:sz w:val="20"/>
          <w:szCs w:val="20"/>
        </w:rPr>
        <w:t xml:space="preserve"> w zakresie </w:t>
      </w:r>
      <w:r w:rsidR="00B014AB">
        <w:rPr>
          <w:rFonts w:ascii="Arial" w:hAnsi="Arial" w:cs="Arial"/>
          <w:sz w:val="20"/>
          <w:szCs w:val="20"/>
        </w:rPr>
        <w:t>osiągnięci</w:t>
      </w:r>
      <w:r w:rsidR="00F8009A">
        <w:rPr>
          <w:rFonts w:ascii="Arial" w:hAnsi="Arial" w:cs="Arial"/>
          <w:sz w:val="20"/>
          <w:szCs w:val="20"/>
        </w:rPr>
        <w:t>a</w:t>
      </w:r>
      <w:r w:rsidR="00B014AB">
        <w:rPr>
          <w:rFonts w:ascii="Arial" w:hAnsi="Arial" w:cs="Arial"/>
          <w:sz w:val="20"/>
          <w:szCs w:val="20"/>
        </w:rPr>
        <w:t xml:space="preserve"> wskaźników rezultatu </w:t>
      </w:r>
      <w:r>
        <w:rPr>
          <w:rFonts w:ascii="Arial" w:hAnsi="Arial" w:cs="Arial"/>
          <w:sz w:val="20"/>
          <w:szCs w:val="20"/>
        </w:rPr>
        <w:t xml:space="preserve">w terminie 1 miesiąca od upływu terminu określonego </w:t>
      </w:r>
      <w:r w:rsidR="00E0042C">
        <w:rPr>
          <w:rFonts w:ascii="Arial" w:hAnsi="Arial" w:cs="Arial"/>
          <w:sz w:val="20"/>
          <w:szCs w:val="20"/>
        </w:rPr>
        <w:t xml:space="preserve">we </w:t>
      </w:r>
      <w:r w:rsidR="00E0042C" w:rsidRPr="00E0042C">
        <w:rPr>
          <w:rFonts w:ascii="Arial" w:hAnsi="Arial" w:cs="Arial"/>
          <w:sz w:val="20"/>
          <w:szCs w:val="20"/>
        </w:rPr>
        <w:t>wniosku o</w:t>
      </w:r>
      <w:r w:rsidR="005834E5">
        <w:rPr>
          <w:rFonts w:ascii="Arial" w:hAnsi="Arial" w:cs="Arial"/>
          <w:sz w:val="20"/>
          <w:szCs w:val="20"/>
        </w:rPr>
        <w:t> </w:t>
      </w:r>
      <w:r w:rsidR="00E0042C" w:rsidRPr="00E0042C">
        <w:rPr>
          <w:rFonts w:ascii="Arial" w:hAnsi="Arial" w:cs="Arial"/>
          <w:sz w:val="20"/>
          <w:szCs w:val="20"/>
        </w:rPr>
        <w:t xml:space="preserve">dofinansowanie </w:t>
      </w:r>
      <w:r>
        <w:rPr>
          <w:rFonts w:ascii="Arial" w:hAnsi="Arial" w:cs="Arial"/>
          <w:sz w:val="20"/>
          <w:szCs w:val="20"/>
        </w:rPr>
        <w:t>na</w:t>
      </w:r>
      <w:r w:rsidR="00B014AB">
        <w:rPr>
          <w:rFonts w:ascii="Arial" w:hAnsi="Arial" w:cs="Arial"/>
          <w:sz w:val="20"/>
          <w:szCs w:val="20"/>
        </w:rPr>
        <w:t xml:space="preserve"> ich </w:t>
      </w:r>
      <w:r>
        <w:rPr>
          <w:rFonts w:ascii="Arial" w:hAnsi="Arial" w:cs="Arial"/>
          <w:sz w:val="20"/>
          <w:szCs w:val="20"/>
        </w:rPr>
        <w:t>osiągnięcie</w:t>
      </w:r>
      <w:r w:rsidR="003571D8">
        <w:rPr>
          <w:rFonts w:ascii="Arial" w:hAnsi="Arial" w:cs="Arial"/>
          <w:sz w:val="20"/>
          <w:szCs w:val="20"/>
        </w:rPr>
        <w:t>;</w:t>
      </w:r>
    </w:p>
    <w:p w14:paraId="4383EB02" w14:textId="4A83AB13"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lastRenderedPageBreak/>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5834E5">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 xml:space="preserve">zażąda w okresie realizacji Projektu oraz w okresie </w:t>
      </w:r>
      <w:r w:rsidRPr="00D941EF">
        <w:rPr>
          <w:rFonts w:ascii="Arial" w:hAnsi="Arial" w:cs="Arial"/>
          <w:sz w:val="20"/>
          <w:szCs w:val="20"/>
        </w:rPr>
        <w:t>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36DB783B" w14:textId="1F865AE0"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sidRPr="00D941EF">
        <w:rPr>
          <w:rStyle w:val="Odwoanieprzypisudolnego"/>
          <w:rFonts w:ascii="Arial" w:hAnsi="Arial"/>
          <w:sz w:val="20"/>
          <w:szCs w:val="20"/>
        </w:rPr>
        <w:footnoteReference w:id="38"/>
      </w:r>
      <w:r w:rsidRPr="00D941EF">
        <w:rPr>
          <w:rFonts w:ascii="Arial" w:hAnsi="Arial" w:cs="Arial"/>
          <w:sz w:val="20"/>
          <w:szCs w:val="20"/>
        </w:rPr>
        <w:t xml:space="preserve"> </w:t>
      </w:r>
    </w:p>
    <w:p w14:paraId="4905D82F" w14:textId="1CE68142" w:rsidR="00663045" w:rsidRPr="00D941E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D941EF">
        <w:rPr>
          <w:rFonts w:ascii="Arial" w:hAnsi="Arial" w:cs="Arial"/>
          <w:sz w:val="20"/>
          <w:szCs w:val="20"/>
        </w:rPr>
        <w:t>przekazywania Instytucji Pośredniczącej informacji o podleganiu zarządowi komisarycznemu, w terminie do 3 dni od dnia wystąpienia powyższych okoliczności w okresie realizacji Projektu oraz</w:t>
      </w:r>
      <w:r w:rsidR="00B26026" w:rsidRPr="00D941EF">
        <w:rPr>
          <w:rFonts w:ascii="Arial" w:hAnsi="Arial" w:cs="Arial"/>
          <w:sz w:val="20"/>
          <w:szCs w:val="20"/>
        </w:rPr>
        <w:t xml:space="preserve"> </w:t>
      </w:r>
      <w:r w:rsidRPr="00D941EF">
        <w:rPr>
          <w:rFonts w:ascii="Arial" w:hAnsi="Arial" w:cs="Arial"/>
          <w:sz w:val="20"/>
          <w:szCs w:val="20"/>
        </w:rPr>
        <w:t>w okresie wskazanym w § 2</w:t>
      </w:r>
      <w:r w:rsidR="00027BD8" w:rsidRPr="00D941EF">
        <w:rPr>
          <w:rFonts w:ascii="Arial" w:hAnsi="Arial" w:cs="Arial"/>
          <w:sz w:val="20"/>
          <w:szCs w:val="20"/>
        </w:rPr>
        <w:t>2</w:t>
      </w:r>
      <w:r w:rsidRPr="00D941EF">
        <w:rPr>
          <w:rFonts w:ascii="Arial" w:hAnsi="Arial" w:cs="Arial"/>
          <w:sz w:val="20"/>
          <w:szCs w:val="20"/>
        </w:rPr>
        <w:t xml:space="preserve"> ust. 1- </w:t>
      </w:r>
      <w:r w:rsidR="00D941EF" w:rsidRPr="00D941EF">
        <w:rPr>
          <w:rFonts w:ascii="Arial" w:hAnsi="Arial" w:cs="Arial"/>
          <w:sz w:val="20"/>
          <w:szCs w:val="20"/>
        </w:rPr>
        <w:t>2</w:t>
      </w:r>
      <w:r w:rsidR="00504A10" w:rsidRPr="00D941EF">
        <w:rPr>
          <w:rFonts w:ascii="Arial" w:hAnsi="Arial" w:cs="Arial"/>
          <w:sz w:val="20"/>
          <w:szCs w:val="20"/>
        </w:rPr>
        <w:t xml:space="preserve"> i </w:t>
      </w:r>
      <w:r w:rsidR="00D941EF" w:rsidRPr="00D941EF">
        <w:rPr>
          <w:rFonts w:ascii="Arial" w:hAnsi="Arial" w:cs="Arial"/>
          <w:sz w:val="20"/>
          <w:szCs w:val="20"/>
        </w:rPr>
        <w:t>5</w:t>
      </w:r>
      <w:r w:rsidRPr="00D941EF">
        <w:rPr>
          <w:rFonts w:ascii="Arial" w:hAnsi="Arial" w:cs="Arial"/>
          <w:sz w:val="20"/>
          <w:szCs w:val="20"/>
        </w:rPr>
        <w:t>;</w:t>
      </w:r>
    </w:p>
    <w:p w14:paraId="00435B58" w14:textId="348D72A5" w:rsidR="00663045" w:rsidRPr="0016072F"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w:t>
      </w:r>
      <w:r w:rsidRPr="0016072F">
        <w:rPr>
          <w:rFonts w:ascii="Arial" w:hAnsi="Arial" w:cs="Arial"/>
          <w:sz w:val="20"/>
          <w:szCs w:val="20"/>
        </w:rPr>
        <w:t xml:space="preserve">mowa w § </w:t>
      </w:r>
      <w:r w:rsidR="000648E1" w:rsidRPr="0016072F">
        <w:rPr>
          <w:rFonts w:ascii="Arial" w:hAnsi="Arial" w:cs="Arial"/>
          <w:sz w:val="20"/>
          <w:szCs w:val="20"/>
        </w:rPr>
        <w:t>2</w:t>
      </w:r>
      <w:r w:rsidR="00027BD8" w:rsidRPr="0016072F">
        <w:rPr>
          <w:rFonts w:ascii="Arial" w:hAnsi="Arial" w:cs="Arial"/>
          <w:sz w:val="20"/>
          <w:szCs w:val="20"/>
        </w:rPr>
        <w:t>6</w:t>
      </w:r>
      <w:r w:rsidR="000648E1" w:rsidRPr="0016072F">
        <w:rPr>
          <w:rFonts w:ascii="Arial" w:hAnsi="Arial" w:cs="Arial"/>
          <w:sz w:val="20"/>
          <w:szCs w:val="20"/>
        </w:rPr>
        <w:t xml:space="preserve"> ust. 1</w:t>
      </w:r>
      <w:r w:rsidR="00AB4F00">
        <w:rPr>
          <w:rFonts w:ascii="Arial" w:hAnsi="Arial" w:cs="Arial"/>
          <w:sz w:val="20"/>
          <w:szCs w:val="20"/>
        </w:rPr>
        <w:t>;</w:t>
      </w:r>
    </w:p>
    <w:p w14:paraId="3313F166" w14:textId="77777777" w:rsidR="00663045" w:rsidRPr="00F23C76" w:rsidRDefault="00663045" w:rsidP="00F83D81">
      <w:pPr>
        <w:numPr>
          <w:ilvl w:val="0"/>
          <w:numId w:val="15"/>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027BD8">
        <w:rPr>
          <w:rFonts w:ascii="Arial" w:hAnsi="Arial" w:cs="Arial"/>
          <w:sz w:val="20"/>
          <w:szCs w:val="20"/>
        </w:rPr>
        <w:t>5</w:t>
      </w:r>
      <w:r w:rsidRPr="00F23C76">
        <w:rPr>
          <w:rFonts w:ascii="Arial" w:hAnsi="Arial" w:cs="Arial"/>
          <w:sz w:val="20"/>
          <w:szCs w:val="20"/>
        </w:rPr>
        <w:t>.</w:t>
      </w:r>
    </w:p>
    <w:p w14:paraId="1F2092E6" w14:textId="6DDACAEF" w:rsidR="00663045" w:rsidRPr="009325D5" w:rsidRDefault="00663045" w:rsidP="00F83D81">
      <w:pPr>
        <w:numPr>
          <w:ilvl w:val="0"/>
          <w:numId w:val="31"/>
        </w:numPr>
        <w:tabs>
          <w:tab w:val="clear" w:pos="720"/>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cje w miejscu realizacji Projektu</w:t>
      </w:r>
      <w:r w:rsidR="004E4CD7">
        <w:rPr>
          <w:rFonts w:ascii="Arial" w:hAnsi="Arial" w:cs="Arial"/>
          <w:sz w:val="20"/>
          <w:szCs w:val="20"/>
        </w:rPr>
        <w:t xml:space="preserve"> lub siedzibie Beneficjenta</w:t>
      </w:r>
      <w:r w:rsidR="00CA1153" w:rsidRPr="005D7051">
        <w:rPr>
          <w:rFonts w:ascii="Arial" w:hAnsi="Arial" w:cs="Arial"/>
          <w:sz w:val="20"/>
          <w:szCs w:val="20"/>
        </w:rPr>
        <w:t xml:space="preserve"> </w:t>
      </w:r>
      <w:r w:rsidR="00EB153C" w:rsidRPr="005D7051">
        <w:rPr>
          <w:rFonts w:ascii="Arial" w:hAnsi="Arial" w:cs="Arial"/>
          <w:sz w:val="20"/>
          <w:szCs w:val="20"/>
        </w:rPr>
        <w:t>lub</w:t>
      </w:r>
      <w:r w:rsidR="00EB153C">
        <w:rPr>
          <w:rFonts w:ascii="Arial" w:hAnsi="Arial" w:cs="Arial"/>
          <w:sz w:val="20"/>
          <w:szCs w:val="20"/>
        </w:rPr>
        <w:t xml:space="preserve"> </w:t>
      </w:r>
      <w:r w:rsidR="00DD2875">
        <w:rPr>
          <w:rFonts w:ascii="Arial" w:hAnsi="Arial" w:cs="Arial"/>
          <w:sz w:val="20"/>
          <w:szCs w:val="20"/>
        </w:rPr>
        <w:t>rozwiązania</w:t>
      </w:r>
      <w:r w:rsidRPr="00D9621D">
        <w:rPr>
          <w:rFonts w:ascii="Arial" w:hAnsi="Arial" w:cs="Arial"/>
          <w:sz w:val="20"/>
          <w:szCs w:val="20"/>
        </w:rPr>
        <w:t xml:space="preserve"> Umowy</w:t>
      </w:r>
      <w:r w:rsidRPr="009325D5">
        <w:rPr>
          <w:rFonts w:ascii="Arial" w:hAnsi="Arial" w:cs="Arial"/>
          <w:sz w:val="20"/>
          <w:szCs w:val="20"/>
        </w:rPr>
        <w:t>.</w:t>
      </w:r>
    </w:p>
    <w:p w14:paraId="6AEB8C28" w14:textId="77777777" w:rsidR="00663045" w:rsidRPr="004673C4" w:rsidRDefault="00663045" w:rsidP="009A5C70">
      <w:pPr>
        <w:keepNext/>
        <w:spacing w:before="360" w:after="120"/>
        <w:jc w:val="center"/>
        <w:rPr>
          <w:rFonts w:ascii="Arial" w:hAnsi="Arial" w:cs="Arial"/>
          <w:strike/>
          <w:sz w:val="20"/>
          <w:szCs w:val="20"/>
        </w:rPr>
      </w:pPr>
      <w:r w:rsidRPr="004673C4">
        <w:rPr>
          <w:rFonts w:ascii="Arial" w:hAnsi="Arial" w:cs="Arial"/>
          <w:bCs/>
          <w:strike/>
          <w:sz w:val="20"/>
          <w:szCs w:val="20"/>
        </w:rPr>
        <w:t>§ 1</w:t>
      </w:r>
      <w:r w:rsidR="00956082" w:rsidRPr="004673C4">
        <w:rPr>
          <w:rFonts w:ascii="Arial" w:hAnsi="Arial" w:cs="Arial"/>
          <w:bCs/>
          <w:strike/>
          <w:sz w:val="20"/>
          <w:szCs w:val="20"/>
        </w:rPr>
        <w:t>7</w:t>
      </w:r>
      <w:r w:rsidRPr="004673C4">
        <w:rPr>
          <w:rFonts w:ascii="Arial" w:hAnsi="Arial" w:cs="Arial"/>
          <w:bCs/>
          <w:strike/>
          <w:sz w:val="20"/>
          <w:szCs w:val="20"/>
        </w:rPr>
        <w:t>.</w:t>
      </w:r>
    </w:p>
    <w:p w14:paraId="696CBF9B" w14:textId="5CEADFDF" w:rsidR="00663045" w:rsidRPr="004673C4" w:rsidRDefault="00663045" w:rsidP="00663045">
      <w:pPr>
        <w:spacing w:after="120"/>
        <w:jc w:val="center"/>
        <w:rPr>
          <w:rFonts w:ascii="Arial" w:hAnsi="Arial" w:cs="Arial"/>
          <w:bCs/>
          <w:strike/>
          <w:sz w:val="20"/>
          <w:szCs w:val="20"/>
        </w:rPr>
      </w:pPr>
      <w:r w:rsidRPr="004673C4">
        <w:rPr>
          <w:rStyle w:val="Odwoaniedokomentarza1"/>
          <w:rFonts w:ascii="Arial" w:hAnsi="Arial" w:cs="Arial"/>
          <w:b/>
          <w:strike/>
          <w:sz w:val="20"/>
          <w:szCs w:val="20"/>
        </w:rPr>
        <w:t>Zabezpieczenie należytego wykonania zobowiązań wynikających z Umowy</w:t>
      </w:r>
      <w:r w:rsidR="000F53A7">
        <w:rPr>
          <w:rStyle w:val="Odwoaniedokomentarza1"/>
          <w:rFonts w:ascii="Arial" w:hAnsi="Arial" w:cs="Arial"/>
          <w:b/>
          <w:strike/>
          <w:sz w:val="20"/>
          <w:szCs w:val="20"/>
        </w:rPr>
        <w:t xml:space="preserve"> </w:t>
      </w:r>
      <w:r w:rsidR="00171BC3">
        <w:rPr>
          <w:rStyle w:val="Odwoaniedokomentarza1"/>
          <w:rFonts w:ascii="Arial" w:hAnsi="Arial" w:cs="Arial"/>
          <w:b/>
          <w:sz w:val="20"/>
          <w:szCs w:val="20"/>
        </w:rPr>
        <w:t xml:space="preserve"> </w:t>
      </w:r>
      <w:r w:rsidR="000F53A7">
        <w:rPr>
          <w:rStyle w:val="Odwoaniedokomentarza1"/>
          <w:rFonts w:ascii="Arial" w:hAnsi="Arial" w:cs="Arial"/>
          <w:b/>
          <w:sz w:val="20"/>
          <w:szCs w:val="20"/>
        </w:rPr>
        <w:t>skreślony</w:t>
      </w:r>
    </w:p>
    <w:p w14:paraId="2CBCAD4A" w14:textId="77777777" w:rsidR="00663045" w:rsidRPr="009325D5" w:rsidRDefault="00663045" w:rsidP="009A5C70">
      <w:pPr>
        <w:spacing w:before="24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8</w:t>
      </w:r>
      <w:r>
        <w:rPr>
          <w:rFonts w:ascii="Arial" w:hAnsi="Arial" w:cs="Arial"/>
          <w:bCs/>
          <w:sz w:val="20"/>
          <w:szCs w:val="20"/>
        </w:rPr>
        <w:t>.</w:t>
      </w:r>
    </w:p>
    <w:p w14:paraId="5D50B2F1" w14:textId="4D1B8CEC" w:rsidR="00663045" w:rsidRPr="00703163" w:rsidRDefault="00663045" w:rsidP="00663045">
      <w:pPr>
        <w:spacing w:after="120"/>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C1105A">
        <w:rPr>
          <w:rStyle w:val="Odwoaniedokomentarza1"/>
          <w:rFonts w:ascii="Arial" w:hAnsi="Arial" w:cs="Arial"/>
          <w:b/>
          <w:sz w:val="20"/>
          <w:szCs w:val="20"/>
        </w:rPr>
        <w:t>SL2021</w:t>
      </w:r>
    </w:p>
    <w:p w14:paraId="7BEDB731" w14:textId="2B8E70D8" w:rsidR="00663045" w:rsidRPr="00544AEC" w:rsidRDefault="00663045" w:rsidP="00F83D81">
      <w:pPr>
        <w:pStyle w:val="Akapitzlist"/>
        <w:numPr>
          <w:ilvl w:val="0"/>
          <w:numId w:val="12"/>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zgodnie z</w:t>
      </w:r>
      <w:r w:rsidR="003B71CC">
        <w:rPr>
          <w:rFonts w:ascii="Arial" w:hAnsi="Arial" w:cs="Arial"/>
          <w:sz w:val="20"/>
          <w:szCs w:val="20"/>
        </w:rPr>
        <w:t xml:space="preserve"> aktualn</w:t>
      </w:r>
      <w:r w:rsidR="00CB29F8">
        <w:rPr>
          <w:rFonts w:ascii="Arial" w:hAnsi="Arial" w:cs="Arial"/>
          <w:sz w:val="20"/>
          <w:szCs w:val="20"/>
        </w:rPr>
        <w:t>ą</w:t>
      </w:r>
      <w:r w:rsidRPr="00703163">
        <w:rPr>
          <w:rFonts w:ascii="Arial" w:hAnsi="Arial" w:cs="Arial"/>
          <w:sz w:val="20"/>
          <w:szCs w:val="20"/>
        </w:rPr>
        <w:t xml:space="preserve"> </w:t>
      </w:r>
      <w:r w:rsidR="003B71CC" w:rsidRPr="00544AEC">
        <w:rPr>
          <w:rFonts w:ascii="Arial" w:hAnsi="Arial" w:cs="Arial"/>
          <w:i/>
          <w:sz w:val="20"/>
          <w:szCs w:val="20"/>
        </w:rPr>
        <w:t>Instrukcj</w:t>
      </w:r>
      <w:r w:rsidR="00CB29F8" w:rsidRPr="00544AEC">
        <w:rPr>
          <w:rFonts w:ascii="Arial" w:hAnsi="Arial" w:cs="Arial"/>
          <w:i/>
          <w:sz w:val="20"/>
          <w:szCs w:val="20"/>
        </w:rPr>
        <w:t>ą</w:t>
      </w:r>
      <w:r w:rsidR="003B71CC" w:rsidRPr="00544AEC">
        <w:rPr>
          <w:rFonts w:ascii="Arial" w:hAnsi="Arial" w:cs="Arial"/>
          <w:i/>
          <w:sz w:val="20"/>
          <w:szCs w:val="20"/>
        </w:rPr>
        <w:t xml:space="preserve"> użytkownika SL2021</w:t>
      </w:r>
      <w:r w:rsidR="00CB29F8" w:rsidRPr="00544AEC">
        <w:rPr>
          <w:rFonts w:ascii="Arial" w:hAnsi="Arial" w:cs="Arial"/>
          <w:i/>
          <w:sz w:val="20"/>
          <w:szCs w:val="20"/>
        </w:rPr>
        <w:t xml:space="preserve"> Projekty</w:t>
      </w:r>
      <w:r w:rsidR="004C38DD" w:rsidRPr="00544AEC">
        <w:rPr>
          <w:rStyle w:val="Odwoanieprzypisudolnego"/>
          <w:rFonts w:ascii="Arial" w:hAnsi="Arial"/>
          <w:i/>
          <w:sz w:val="20"/>
          <w:szCs w:val="20"/>
        </w:rPr>
        <w:footnoteReference w:id="39"/>
      </w:r>
      <w:r w:rsidR="00703163" w:rsidRPr="00544AEC">
        <w:rPr>
          <w:rFonts w:ascii="Arial" w:hAnsi="Arial" w:cs="Arial"/>
          <w:i/>
          <w:sz w:val="20"/>
          <w:szCs w:val="20"/>
        </w:rPr>
        <w:t xml:space="preserve">, </w:t>
      </w:r>
      <w:r w:rsidRPr="00544AEC">
        <w:rPr>
          <w:rFonts w:ascii="Arial" w:hAnsi="Arial" w:cs="Arial"/>
          <w:sz w:val="20"/>
          <w:szCs w:val="20"/>
        </w:rPr>
        <w:t xml:space="preserve">w zakresie wystandaryzowanych formularzy, obsługi procesów i komunikacji </w:t>
      </w:r>
      <w:r w:rsidR="009F0F84" w:rsidRPr="00544AEC">
        <w:rPr>
          <w:rFonts w:ascii="Arial" w:hAnsi="Arial" w:cs="Arial"/>
          <w:sz w:val="20"/>
          <w:szCs w:val="20"/>
        </w:rPr>
        <w:t>w</w:t>
      </w:r>
      <w:r w:rsidR="005834E5" w:rsidRPr="00544AEC">
        <w:rPr>
          <w:rFonts w:ascii="Arial" w:hAnsi="Arial" w:cs="Arial"/>
          <w:sz w:val="20"/>
          <w:szCs w:val="20"/>
        </w:rPr>
        <w:t> </w:t>
      </w:r>
      <w:r w:rsidR="009F0F84" w:rsidRPr="00544AEC">
        <w:rPr>
          <w:rFonts w:ascii="Arial" w:hAnsi="Arial" w:cs="Arial"/>
          <w:sz w:val="20"/>
          <w:szCs w:val="20"/>
        </w:rPr>
        <w:t xml:space="preserve">szczególności </w:t>
      </w:r>
      <w:r w:rsidRPr="00544AEC">
        <w:rPr>
          <w:rFonts w:ascii="Arial" w:hAnsi="Arial" w:cs="Arial"/>
          <w:sz w:val="20"/>
          <w:szCs w:val="20"/>
        </w:rPr>
        <w:t>w zakresie:</w:t>
      </w:r>
    </w:p>
    <w:p w14:paraId="6999C55D" w14:textId="77777777" w:rsidR="00663045" w:rsidRPr="00703163" w:rsidRDefault="00663045" w:rsidP="00F83D81">
      <w:pPr>
        <w:pStyle w:val="Akapitzlist"/>
        <w:numPr>
          <w:ilvl w:val="0"/>
          <w:numId w:val="20"/>
        </w:numPr>
        <w:ind w:left="709"/>
        <w:jc w:val="both"/>
        <w:rPr>
          <w:rFonts w:ascii="Arial" w:hAnsi="Arial" w:cs="Arial"/>
          <w:sz w:val="20"/>
          <w:szCs w:val="20"/>
        </w:rPr>
      </w:pPr>
      <w:r w:rsidRPr="00544AEC">
        <w:rPr>
          <w:rFonts w:ascii="Arial" w:hAnsi="Arial" w:cs="Arial"/>
          <w:sz w:val="20"/>
          <w:szCs w:val="20"/>
        </w:rPr>
        <w:t>gromadzenia i przesyłania danych dotyczących wniosków o płatność</w:t>
      </w:r>
      <w:r w:rsidR="009F0F84" w:rsidRPr="00544AEC">
        <w:rPr>
          <w:rFonts w:ascii="Arial" w:hAnsi="Arial" w:cs="Arial"/>
          <w:sz w:val="20"/>
          <w:szCs w:val="20"/>
        </w:rPr>
        <w:t>, w tym dokumentacji niezbędnej do potwierdzenia ich kwalifikowalności</w:t>
      </w:r>
      <w:r w:rsidRPr="00544AEC">
        <w:rPr>
          <w:rFonts w:ascii="Arial" w:hAnsi="Arial" w:cs="Arial"/>
          <w:sz w:val="20"/>
          <w:szCs w:val="20"/>
        </w:rPr>
        <w:t>, ich weryfikacji, w tym zatwierdzania</w:t>
      </w:r>
      <w:r w:rsidRPr="00703163">
        <w:rPr>
          <w:rFonts w:ascii="Arial" w:hAnsi="Arial" w:cs="Arial"/>
          <w:sz w:val="20"/>
          <w:szCs w:val="20"/>
        </w:rPr>
        <w:t>, poprawiania, odrzucania i wycofywania;</w:t>
      </w:r>
    </w:p>
    <w:p w14:paraId="4B3576A6" w14:textId="77777777" w:rsidR="00663045" w:rsidRPr="00703163" w:rsidRDefault="00663045" w:rsidP="00F83D81">
      <w:pPr>
        <w:pStyle w:val="Akapitzlist"/>
        <w:numPr>
          <w:ilvl w:val="0"/>
          <w:numId w:val="20"/>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01958EA5" w14:textId="003479AF" w:rsidR="0071474B" w:rsidRDefault="00663045" w:rsidP="00F83D81">
      <w:pPr>
        <w:pStyle w:val="Akapitzlist"/>
        <w:numPr>
          <w:ilvl w:val="0"/>
          <w:numId w:val="20"/>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w:t>
      </w:r>
      <w:r w:rsidR="003B71CC">
        <w:rPr>
          <w:rFonts w:ascii="Arial" w:hAnsi="Arial" w:cs="Arial"/>
          <w:sz w:val="20"/>
          <w:szCs w:val="20"/>
        </w:rPr>
        <w:t xml:space="preserve"> i kontraktów</w:t>
      </w:r>
      <w:r w:rsidRPr="00C600B8">
        <w:rPr>
          <w:rFonts w:ascii="Arial" w:hAnsi="Arial" w:cs="Arial"/>
          <w:sz w:val="20"/>
          <w:szCs w:val="20"/>
        </w:rPr>
        <w:t>,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F8009A">
        <w:rPr>
          <w:rFonts w:ascii="Arial" w:hAnsi="Arial" w:cs="Arial"/>
          <w:sz w:val="20"/>
          <w:szCs w:val="20"/>
        </w:rPr>
        <w:t>ogólnego</w:t>
      </w:r>
      <w:r w:rsidR="0071474B">
        <w:rPr>
          <w:rFonts w:ascii="Arial" w:hAnsi="Arial" w:cs="Arial"/>
          <w:sz w:val="20"/>
          <w:szCs w:val="20"/>
        </w:rPr>
        <w:t>;</w:t>
      </w:r>
      <w:r w:rsidR="00F8009A">
        <w:rPr>
          <w:rFonts w:ascii="Arial" w:hAnsi="Arial" w:cs="Arial"/>
          <w:sz w:val="20"/>
          <w:szCs w:val="20"/>
        </w:rPr>
        <w:t xml:space="preserve"> </w:t>
      </w:r>
    </w:p>
    <w:p w14:paraId="1EDF879C" w14:textId="329DD1A2" w:rsidR="00663045" w:rsidRPr="009C1BD7" w:rsidRDefault="009F0F84" w:rsidP="007B2FE5">
      <w:pPr>
        <w:pStyle w:val="Akapitzlist"/>
        <w:numPr>
          <w:ilvl w:val="0"/>
          <w:numId w:val="20"/>
        </w:numPr>
        <w:ind w:left="709"/>
        <w:jc w:val="both"/>
        <w:rPr>
          <w:rFonts w:ascii="Arial" w:hAnsi="Arial" w:cs="Arial"/>
          <w:sz w:val="20"/>
          <w:szCs w:val="20"/>
        </w:rPr>
      </w:pPr>
      <w:r w:rsidRPr="009C1BD7">
        <w:rPr>
          <w:rFonts w:ascii="Arial" w:hAnsi="Arial" w:cs="Arial"/>
          <w:sz w:val="20"/>
          <w:szCs w:val="20"/>
        </w:rPr>
        <w:t xml:space="preserve">gromadzenia i przesyłania danych niezbędnych do rozliczenia Projektu, również w zakresie monitoringu rzeczowo – finansowego i </w:t>
      </w:r>
      <w:r w:rsidR="00124E6E" w:rsidRPr="009C1BD7">
        <w:rPr>
          <w:rFonts w:ascii="Arial" w:hAnsi="Arial" w:cs="Arial"/>
          <w:sz w:val="20"/>
          <w:szCs w:val="20"/>
        </w:rPr>
        <w:t xml:space="preserve">okresu </w:t>
      </w:r>
      <w:r w:rsidRPr="009C1BD7">
        <w:rPr>
          <w:rFonts w:ascii="Arial" w:hAnsi="Arial" w:cs="Arial"/>
          <w:sz w:val="20"/>
          <w:szCs w:val="20"/>
        </w:rPr>
        <w:t>trwałości Projektu</w:t>
      </w:r>
      <w:r w:rsidRPr="009C1BD7">
        <w:rPr>
          <w:rStyle w:val="Odwoanieprzypisudolnego"/>
          <w:rFonts w:ascii="Arial" w:hAnsi="Arial"/>
          <w:sz w:val="20"/>
          <w:szCs w:val="20"/>
        </w:rPr>
        <w:footnoteReference w:id="40"/>
      </w:r>
      <w:r w:rsidR="001C47DD" w:rsidRPr="009C1BD7">
        <w:rPr>
          <w:rFonts w:ascii="Arial" w:hAnsi="Arial" w:cs="Arial"/>
          <w:sz w:val="20"/>
          <w:szCs w:val="20"/>
        </w:rPr>
        <w:t xml:space="preserve">, o którym mowa w </w:t>
      </w:r>
      <w:r w:rsidR="001C47DD" w:rsidRPr="009C1BD7">
        <w:rPr>
          <w:rFonts w:ascii="Arial" w:hAnsi="Arial" w:cs="Arial"/>
          <w:bCs/>
          <w:sz w:val="20"/>
          <w:szCs w:val="20"/>
        </w:rPr>
        <w:t>§ 15.</w:t>
      </w:r>
      <w:r w:rsidR="001C47DD" w:rsidRPr="009C1BD7">
        <w:rPr>
          <w:rFonts w:ascii="Arial" w:hAnsi="Arial" w:cs="Arial"/>
          <w:sz w:val="20"/>
          <w:szCs w:val="20"/>
        </w:rPr>
        <w:t xml:space="preserve"> </w:t>
      </w:r>
    </w:p>
    <w:p w14:paraId="00622C90" w14:textId="3AA5222F" w:rsidR="00C25C34" w:rsidRPr="005C1CF9" w:rsidRDefault="00663045" w:rsidP="00F83D81">
      <w:pPr>
        <w:pStyle w:val="Akapitzlist"/>
        <w:numPr>
          <w:ilvl w:val="0"/>
          <w:numId w:val="12"/>
        </w:numPr>
        <w:spacing w:before="120" w:after="120"/>
        <w:ind w:left="284" w:hanging="284"/>
        <w:jc w:val="both"/>
        <w:rPr>
          <w:rFonts w:ascii="Arial" w:hAnsi="Arial" w:cs="Arial"/>
          <w:sz w:val="20"/>
          <w:szCs w:val="20"/>
        </w:rPr>
      </w:pPr>
      <w:r w:rsidRPr="007B3455">
        <w:rPr>
          <w:rFonts w:ascii="Arial" w:hAnsi="Arial" w:cs="Arial"/>
          <w:sz w:val="20"/>
          <w:szCs w:val="20"/>
        </w:rPr>
        <w:t xml:space="preserve">Przekazanie przez Beneficjenta dokumentów </w:t>
      </w:r>
      <w:r w:rsidR="000C7CA1" w:rsidRPr="007B3455">
        <w:rPr>
          <w:rFonts w:ascii="Arial" w:hAnsi="Arial" w:cs="Arial"/>
          <w:sz w:val="20"/>
          <w:szCs w:val="20"/>
        </w:rPr>
        <w:t>w</w:t>
      </w:r>
      <w:r w:rsidRPr="007B3455">
        <w:rPr>
          <w:rFonts w:ascii="Arial" w:hAnsi="Arial" w:cs="Arial"/>
          <w:sz w:val="20"/>
          <w:szCs w:val="20"/>
        </w:rPr>
        <w:t xml:space="preserve"> </w:t>
      </w:r>
      <w:r w:rsidR="00504315" w:rsidRPr="007B3455">
        <w:rPr>
          <w:rFonts w:ascii="Arial" w:hAnsi="Arial" w:cs="Arial"/>
          <w:sz w:val="20"/>
          <w:szCs w:val="20"/>
        </w:rPr>
        <w:t xml:space="preserve">SL2021 </w:t>
      </w:r>
      <w:r w:rsidRPr="007B3455">
        <w:rPr>
          <w:rFonts w:ascii="Arial" w:hAnsi="Arial" w:cs="Arial"/>
          <w:sz w:val="20"/>
          <w:szCs w:val="20"/>
        </w:rPr>
        <w:t>nie zwalnia Beneficjenta i Partnerów</w:t>
      </w:r>
      <w:r w:rsidR="00936F81" w:rsidRPr="007B3455">
        <w:rPr>
          <w:rFonts w:ascii="Arial" w:hAnsi="Arial" w:cs="Arial"/>
          <w:sz w:val="20"/>
          <w:szCs w:val="20"/>
        </w:rPr>
        <w:t xml:space="preserve"> </w:t>
      </w:r>
      <w:r w:rsidR="009A4CDD" w:rsidRPr="00F63045">
        <w:rPr>
          <w:rFonts w:ascii="Arial" w:hAnsi="Arial" w:cs="Arial"/>
          <w:sz w:val="20"/>
          <w:szCs w:val="20"/>
        </w:rPr>
        <w:t>podmiotów wskazanych w</w:t>
      </w:r>
      <w:r w:rsidR="009A4CDD" w:rsidRPr="00F63045">
        <w:t xml:space="preserve"> </w:t>
      </w:r>
      <w:r w:rsidR="009A4CDD" w:rsidRPr="00F63045">
        <w:rPr>
          <w:rFonts w:ascii="Arial" w:hAnsi="Arial" w:cs="Arial"/>
          <w:sz w:val="20"/>
          <w:szCs w:val="20"/>
        </w:rPr>
        <w:t>§ 9 ust. 5</w:t>
      </w:r>
      <w:r w:rsidR="00703163" w:rsidRPr="007B3455">
        <w:rPr>
          <w:rStyle w:val="Odwoanieprzypisudolnego"/>
          <w:rFonts w:ascii="Arial" w:hAnsi="Arial"/>
          <w:sz w:val="20"/>
          <w:szCs w:val="20"/>
        </w:rPr>
        <w:footnoteReference w:id="41"/>
      </w:r>
      <w:r w:rsidRPr="007B3455">
        <w:rPr>
          <w:rFonts w:ascii="Arial" w:hAnsi="Arial" w:cs="Arial"/>
          <w:sz w:val="20"/>
          <w:szCs w:val="20"/>
        </w:rPr>
        <w:t xml:space="preserve"> z obowiązku przechowywania oryginałów dokumentów i ich udostępniania podczas kontroli</w:t>
      </w:r>
      <w:r w:rsidR="007638D3" w:rsidRPr="007B3455">
        <w:rPr>
          <w:rFonts w:ascii="Arial" w:hAnsi="Arial" w:cs="Arial"/>
          <w:sz w:val="20"/>
          <w:szCs w:val="20"/>
        </w:rPr>
        <w:t xml:space="preserve"> </w:t>
      </w:r>
      <w:r w:rsidRPr="007B3455">
        <w:rPr>
          <w:rFonts w:ascii="Arial" w:hAnsi="Arial" w:cs="Arial"/>
          <w:sz w:val="20"/>
          <w:szCs w:val="20"/>
        </w:rPr>
        <w:t>w</w:t>
      </w:r>
      <w:r w:rsidR="009F7C67" w:rsidRPr="007B3455">
        <w:rPr>
          <w:rFonts w:ascii="Arial" w:hAnsi="Arial" w:cs="Arial"/>
          <w:sz w:val="20"/>
          <w:szCs w:val="20"/>
        </w:rPr>
        <w:t> </w:t>
      </w:r>
      <w:r w:rsidRPr="007B3455">
        <w:rPr>
          <w:rFonts w:ascii="Arial" w:hAnsi="Arial" w:cs="Arial"/>
          <w:sz w:val="20"/>
          <w:szCs w:val="20"/>
        </w:rPr>
        <w:t>miejscu realizacji Projektu</w:t>
      </w:r>
      <w:r w:rsidR="009F0F84" w:rsidRPr="007B3455">
        <w:rPr>
          <w:rFonts w:ascii="Arial" w:hAnsi="Arial" w:cs="Arial"/>
          <w:sz w:val="20"/>
          <w:szCs w:val="20"/>
        </w:rPr>
        <w:t xml:space="preserve"> lub w siedzibie podmiotu</w:t>
      </w:r>
      <w:r w:rsidR="009F0F84" w:rsidRPr="005C1CF9">
        <w:rPr>
          <w:rFonts w:ascii="Arial" w:hAnsi="Arial" w:cs="Arial"/>
          <w:sz w:val="20"/>
          <w:szCs w:val="20"/>
        </w:rPr>
        <w:t xml:space="preserve"> kontrolowanego</w:t>
      </w:r>
      <w:r w:rsidRPr="005C1CF9">
        <w:rPr>
          <w:rFonts w:ascii="Arial" w:hAnsi="Arial" w:cs="Arial"/>
          <w:sz w:val="20"/>
          <w:szCs w:val="20"/>
        </w:rPr>
        <w:t>.</w:t>
      </w:r>
    </w:p>
    <w:p w14:paraId="51544F54" w14:textId="3CC3A33E"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71D0DB3"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 xml:space="preserve">do </w:t>
      </w:r>
      <w:r w:rsidR="005451FF">
        <w:rPr>
          <w:rFonts w:ascii="Arial" w:hAnsi="Arial" w:cs="Arial"/>
          <w:sz w:val="20"/>
          <w:szCs w:val="20"/>
        </w:rPr>
        <w:t xml:space="preserve">wykonywania zadań wynikających z realizacji Projektu jak </w:t>
      </w:r>
      <w:r w:rsidR="005451FF">
        <w:rPr>
          <w:rFonts w:ascii="Arial" w:hAnsi="Arial" w:cs="Arial"/>
          <w:sz w:val="20"/>
          <w:szCs w:val="20"/>
        </w:rPr>
        <w:lastRenderedPageBreak/>
        <w:t>i wynikających z Umowy</w:t>
      </w:r>
      <w:r w:rsidR="00D54A67" w:rsidRPr="00C25C34">
        <w:rPr>
          <w:rFonts w:ascii="Arial" w:hAnsi="Arial" w:cs="Arial"/>
          <w:sz w:val="20"/>
          <w:szCs w:val="20"/>
        </w:rPr>
        <w:t xml:space="preserve">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w:t>
      </w:r>
      <w:r w:rsidR="002428C2">
        <w:rPr>
          <w:rFonts w:ascii="Arial" w:hAnsi="Arial" w:cs="Arial"/>
          <w:sz w:val="20"/>
          <w:szCs w:val="20"/>
        </w:rPr>
        <w:t>/osoby</w:t>
      </w:r>
      <w:r w:rsidR="00382D5C" w:rsidRPr="00C25C34">
        <w:rPr>
          <w:rFonts w:ascii="Arial" w:hAnsi="Arial" w:cs="Arial"/>
          <w:sz w:val="20"/>
          <w:szCs w:val="20"/>
        </w:rPr>
        <w:t xml:space="preserve"> upoważnioną</w:t>
      </w:r>
      <w:r w:rsidR="002428C2">
        <w:rPr>
          <w:rFonts w:ascii="Arial" w:hAnsi="Arial" w:cs="Arial"/>
          <w:sz w:val="20"/>
          <w:szCs w:val="20"/>
        </w:rPr>
        <w:t>/upoważnione</w:t>
      </w:r>
      <w:r w:rsidR="00382D5C" w:rsidRPr="00C25C34">
        <w:rPr>
          <w:rFonts w:ascii="Arial" w:hAnsi="Arial" w:cs="Arial"/>
          <w:sz w:val="20"/>
          <w:szCs w:val="20"/>
        </w:rPr>
        <w:t xml:space="preserve">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5834E5">
        <w:rPr>
          <w:rFonts w:ascii="Arial" w:hAnsi="Arial" w:cs="Arial"/>
          <w:sz w:val="20"/>
          <w:szCs w:val="20"/>
        </w:rPr>
        <w:t> </w:t>
      </w:r>
      <w:r w:rsidRPr="00C25C34">
        <w:rPr>
          <w:rFonts w:ascii="Arial" w:hAnsi="Arial" w:cs="Arial"/>
          <w:sz w:val="20"/>
          <w:szCs w:val="20"/>
        </w:rPr>
        <w:t xml:space="preserve">ramach </w:t>
      </w:r>
      <w:r w:rsidR="00F8009A">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w:t>
      </w:r>
      <w:r w:rsidR="005834E5">
        <w:rPr>
          <w:rFonts w:ascii="Arial" w:hAnsi="Arial" w:cs="Arial"/>
          <w:sz w:val="20"/>
          <w:szCs w:val="20"/>
        </w:rPr>
        <w:t> </w:t>
      </w:r>
      <w:r w:rsidRPr="00C25C34">
        <w:rPr>
          <w:rFonts w:ascii="Arial" w:hAnsi="Arial" w:cs="Arial"/>
          <w:sz w:val="20"/>
          <w:szCs w:val="20"/>
        </w:rPr>
        <w:t>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175684F2" w14:textId="57B3D511" w:rsidR="00C25C34" w:rsidRPr="0013198E" w:rsidRDefault="00382D5C"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Wszelkie działania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osób upr</w:t>
      </w:r>
      <w:r w:rsidR="00DF2150" w:rsidRPr="00C25C34">
        <w:rPr>
          <w:rFonts w:ascii="Arial" w:hAnsi="Arial" w:cs="Arial"/>
          <w:sz w:val="20"/>
          <w:szCs w:val="20"/>
        </w:rPr>
        <w:t>awnionych są traktowane jak działanie Beneficjenta.</w:t>
      </w:r>
    </w:p>
    <w:p w14:paraId="6D36E671" w14:textId="72ECF512" w:rsidR="00C25C34" w:rsidRPr="003A21FE" w:rsidRDefault="00783449" w:rsidP="00F83D81">
      <w:pPr>
        <w:pStyle w:val="Akapitzlist"/>
        <w:numPr>
          <w:ilvl w:val="0"/>
          <w:numId w:val="12"/>
        </w:numPr>
        <w:spacing w:before="120" w:after="120"/>
        <w:ind w:left="284" w:hanging="284"/>
        <w:jc w:val="both"/>
        <w:rPr>
          <w:rFonts w:ascii="Arial" w:hAnsi="Arial" w:cs="Arial"/>
          <w:strike/>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w:t>
      </w:r>
      <w:r w:rsidR="00EF6745">
        <w:rPr>
          <w:rFonts w:ascii="Arial" w:hAnsi="Arial" w:cs="Arial"/>
          <w:sz w:val="20"/>
          <w:szCs w:val="20"/>
        </w:rPr>
        <w:t>/osób</w:t>
      </w:r>
      <w:r w:rsidR="0081224F" w:rsidRPr="00C25C34">
        <w:rPr>
          <w:rFonts w:ascii="Arial" w:hAnsi="Arial" w:cs="Arial"/>
          <w:sz w:val="20"/>
          <w:szCs w:val="20"/>
        </w:rPr>
        <w:t xml:space="preserve"> uprawnionej</w:t>
      </w:r>
      <w:r w:rsidR="00F97AD2">
        <w:rPr>
          <w:rFonts w:ascii="Arial" w:hAnsi="Arial" w:cs="Arial"/>
          <w:sz w:val="20"/>
          <w:szCs w:val="20"/>
        </w:rPr>
        <w:t>/uprawnionych</w:t>
      </w:r>
      <w:r w:rsidR="0081224F" w:rsidRPr="00C25C34">
        <w:rPr>
          <w:rFonts w:ascii="Arial" w:hAnsi="Arial" w:cs="Arial"/>
          <w:sz w:val="20"/>
          <w:szCs w:val="20"/>
        </w:rPr>
        <w:t>)</w:t>
      </w:r>
      <w:r w:rsidR="003A21FE">
        <w:rPr>
          <w:rFonts w:ascii="Arial" w:hAnsi="Arial" w:cs="Arial"/>
          <w:sz w:val="20"/>
          <w:szCs w:val="20"/>
        </w:rPr>
        <w:t>.</w:t>
      </w:r>
      <w:r w:rsidR="0081224F" w:rsidRPr="00C25C34">
        <w:rPr>
          <w:rFonts w:ascii="Arial" w:hAnsi="Arial" w:cs="Arial"/>
          <w:sz w:val="20"/>
          <w:szCs w:val="20"/>
        </w:rPr>
        <w:t xml:space="preserve"> </w:t>
      </w:r>
    </w:p>
    <w:p w14:paraId="6E337588" w14:textId="50A33F34"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C70415">
        <w:rPr>
          <w:rFonts w:ascii="Arial" w:hAnsi="Arial" w:cs="Arial"/>
          <w:sz w:val="20"/>
          <w:szCs w:val="20"/>
        </w:rPr>
        <w:t>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 xml:space="preserve">aktualnej </w:t>
      </w:r>
      <w:r w:rsidR="00692DA3">
        <w:rPr>
          <w:rFonts w:ascii="Arial" w:hAnsi="Arial" w:cs="Arial"/>
          <w:i/>
          <w:sz w:val="20"/>
          <w:szCs w:val="20"/>
        </w:rPr>
        <w:t>Instrukcj</w:t>
      </w:r>
      <w:r w:rsidR="006E3255">
        <w:rPr>
          <w:rFonts w:ascii="Arial" w:hAnsi="Arial" w:cs="Arial"/>
          <w:i/>
          <w:sz w:val="20"/>
          <w:szCs w:val="20"/>
        </w:rPr>
        <w:t>i</w:t>
      </w:r>
      <w:r w:rsidR="00692DA3">
        <w:rPr>
          <w:rFonts w:ascii="Arial" w:hAnsi="Arial" w:cs="Arial"/>
          <w:i/>
          <w:sz w:val="20"/>
          <w:szCs w:val="20"/>
        </w:rPr>
        <w:t xml:space="preserve"> użytkownika SL2021 Projekty</w:t>
      </w:r>
      <w:r w:rsidR="00495A14" w:rsidRPr="00C25C34">
        <w:rPr>
          <w:rFonts w:ascii="Arial" w:hAnsi="Arial" w:cs="Arial"/>
          <w:sz w:val="20"/>
          <w:szCs w:val="20"/>
        </w:rPr>
        <w:t xml:space="preserve"> </w:t>
      </w:r>
      <w:r w:rsidRPr="00C25C34">
        <w:rPr>
          <w:rFonts w:ascii="Arial" w:hAnsi="Arial" w:cs="Arial"/>
          <w:sz w:val="20"/>
          <w:szCs w:val="20"/>
        </w:rPr>
        <w:t>udostępnionego przez Instytucję Pośredniczącą</w:t>
      </w:r>
      <w:r w:rsidR="00C51FD1">
        <w:rPr>
          <w:rFonts w:ascii="Arial" w:hAnsi="Arial" w:cs="Arial"/>
          <w:sz w:val="20"/>
          <w:szCs w:val="20"/>
        </w:rPr>
        <w:t>.</w:t>
      </w:r>
    </w:p>
    <w:p w14:paraId="4730E59B" w14:textId="2901C00D"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w:t>
      </w:r>
      <w:r w:rsidR="00EE15B1" w:rsidRPr="00C25C34">
        <w:rPr>
          <w:rFonts w:ascii="Arial" w:hAnsi="Arial" w:cs="Arial"/>
          <w:sz w:val="20"/>
          <w:szCs w:val="20"/>
        </w:rPr>
        <w:t> </w:t>
      </w:r>
      <w:r w:rsidRPr="00C25C34">
        <w:rPr>
          <w:rFonts w:ascii="Arial" w:hAnsi="Arial" w:cs="Arial"/>
          <w:sz w:val="20"/>
          <w:szCs w:val="20"/>
        </w:rPr>
        <w:t xml:space="preserve">nieautoryzowanym dostępie do danych Beneficjenta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w:t>
      </w:r>
    </w:p>
    <w:p w14:paraId="39E5473F" w14:textId="08AD23DC"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Beneficjent zgłasza Instytucji Pośredniczącej zaistniały problem na adres poczty elektronicznej</w:t>
      </w:r>
      <w:r w:rsidR="00692DA3">
        <w:rPr>
          <w:rFonts w:ascii="Arial" w:hAnsi="Arial" w:cs="Arial"/>
          <w:sz w:val="20"/>
          <w:szCs w:val="20"/>
        </w:rPr>
        <w:t>:</w:t>
      </w:r>
      <w:r w:rsidRPr="00C25C34">
        <w:rPr>
          <w:rFonts w:ascii="Arial" w:hAnsi="Arial" w:cs="Arial"/>
          <w:sz w:val="20"/>
          <w:szCs w:val="20"/>
        </w:rPr>
        <w:t xml:space="preserve"> </w:t>
      </w:r>
      <w:r w:rsidR="003A21FE">
        <w:rPr>
          <w:rFonts w:ascii="Arial" w:hAnsi="Arial" w:cs="Arial"/>
          <w:sz w:val="20"/>
          <w:szCs w:val="20"/>
        </w:rPr>
        <w:t>ami.fepw@parp.gov.pl</w:t>
      </w:r>
      <w:r w:rsidR="00594E2D">
        <w:rPr>
          <w:rFonts w:ascii="Arial" w:hAnsi="Arial" w:cs="Arial"/>
          <w:sz w:val="20"/>
          <w:szCs w:val="20"/>
        </w:rPr>
        <w:t>.</w:t>
      </w:r>
    </w:p>
    <w:p w14:paraId="2BEB10DB" w14:textId="21BC8A0E" w:rsidR="00C25C34" w:rsidRPr="00E950C0" w:rsidRDefault="00663045" w:rsidP="00F83D81">
      <w:pPr>
        <w:pStyle w:val="Akapitzlist"/>
        <w:numPr>
          <w:ilvl w:val="0"/>
          <w:numId w:val="12"/>
        </w:numPr>
        <w:spacing w:before="120" w:after="120"/>
        <w:ind w:left="284"/>
        <w:jc w:val="both"/>
        <w:rPr>
          <w:rFonts w:ascii="Arial" w:hAnsi="Arial" w:cs="Arial"/>
          <w:sz w:val="20"/>
          <w:szCs w:val="20"/>
        </w:rPr>
      </w:pPr>
      <w:r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Pr="00E950C0">
        <w:rPr>
          <w:rFonts w:ascii="Arial" w:hAnsi="Arial" w:cs="Arial"/>
          <w:sz w:val="20"/>
          <w:szCs w:val="20"/>
        </w:rPr>
        <w:t>Projektu oraz komunikacj</w:t>
      </w:r>
      <w:r w:rsidR="00820EE6" w:rsidRPr="00E950C0">
        <w:rPr>
          <w:rFonts w:ascii="Arial" w:hAnsi="Arial" w:cs="Arial"/>
          <w:sz w:val="20"/>
          <w:szCs w:val="20"/>
        </w:rPr>
        <w:t>i</w:t>
      </w:r>
      <w:r w:rsidRPr="00E950C0">
        <w:rPr>
          <w:rFonts w:ascii="Arial" w:hAnsi="Arial" w:cs="Arial"/>
          <w:sz w:val="20"/>
          <w:szCs w:val="20"/>
        </w:rPr>
        <w:t xml:space="preserve"> z Instytucją Pośredniczącą odbywa się</w:t>
      </w:r>
      <w:r w:rsidR="00D70007" w:rsidRPr="00E950C0">
        <w:rPr>
          <w:rFonts w:ascii="Arial" w:hAnsi="Arial" w:cs="Arial"/>
          <w:sz w:val="20"/>
          <w:szCs w:val="20"/>
        </w:rPr>
        <w:t xml:space="preserve"> </w:t>
      </w:r>
      <w:r w:rsidR="00E950C0" w:rsidRPr="00E950C0">
        <w:rPr>
          <w:rFonts w:ascii="Arial" w:hAnsi="Arial" w:cs="Arial"/>
          <w:sz w:val="20"/>
          <w:szCs w:val="20"/>
        </w:rPr>
        <w:t xml:space="preserve">poprzez złożenie oświadczenia </w:t>
      </w:r>
      <w:r w:rsidR="00E950C0" w:rsidRPr="0013198E">
        <w:rPr>
          <w:rFonts w:ascii="Arial" w:hAnsi="Arial" w:cs="Arial"/>
          <w:sz w:val="20"/>
          <w:szCs w:val="20"/>
        </w:rPr>
        <w:t xml:space="preserve">woli </w:t>
      </w:r>
      <w:r w:rsidR="00091880" w:rsidRPr="0013198E">
        <w:rPr>
          <w:rFonts w:ascii="Arial" w:hAnsi="Arial" w:cs="Arial"/>
          <w:sz w:val="20"/>
          <w:szCs w:val="20"/>
        </w:rPr>
        <w:t>zgodnie z</w:t>
      </w:r>
      <w:r w:rsidR="00601654" w:rsidRPr="0013198E">
        <w:rPr>
          <w:rFonts w:ascii="Arial" w:hAnsi="Arial" w:cs="Arial"/>
          <w:sz w:val="20"/>
          <w:szCs w:val="20"/>
        </w:rPr>
        <w:t xml:space="preserve"> </w:t>
      </w:r>
      <w:r w:rsidR="00601654" w:rsidRPr="0013198E">
        <w:rPr>
          <w:rFonts w:ascii="Arial" w:hAnsi="Arial"/>
          <w:sz w:val="20"/>
        </w:rPr>
        <w:t>art. 78 lub art. 78</w:t>
      </w:r>
      <w:r w:rsidR="00601654" w:rsidRPr="0013198E">
        <w:rPr>
          <w:rFonts w:ascii="Arial" w:hAnsi="Arial"/>
          <w:sz w:val="20"/>
          <w:vertAlign w:val="superscript"/>
        </w:rPr>
        <w:t>1</w:t>
      </w:r>
      <w:r w:rsidR="00601654" w:rsidRPr="0013198E">
        <w:rPr>
          <w:rFonts w:ascii="Arial" w:hAnsi="Arial" w:cs="Arial"/>
          <w:sz w:val="20"/>
          <w:szCs w:val="20"/>
          <w:vertAlign w:val="superscript"/>
        </w:rPr>
        <w:t xml:space="preserve"> </w:t>
      </w:r>
      <w:r w:rsidR="00601654" w:rsidRPr="0013198E">
        <w:rPr>
          <w:rFonts w:ascii="Arial" w:hAnsi="Arial" w:cs="Arial"/>
          <w:sz w:val="20"/>
          <w:szCs w:val="20"/>
        </w:rPr>
        <w:t>Kodeksu</w:t>
      </w:r>
      <w:r w:rsidR="00601654">
        <w:rPr>
          <w:rFonts w:ascii="Arial" w:hAnsi="Arial" w:cs="Arial"/>
          <w:sz w:val="20"/>
          <w:szCs w:val="20"/>
        </w:rPr>
        <w:t xml:space="preserve"> cywilnego.</w:t>
      </w:r>
    </w:p>
    <w:p w14:paraId="73F27AA5" w14:textId="00C47157" w:rsidR="00C25C34" w:rsidRPr="00C25C34" w:rsidRDefault="00033DEE" w:rsidP="00F83D81">
      <w:pPr>
        <w:pStyle w:val="Akapitzlist"/>
        <w:numPr>
          <w:ilvl w:val="0"/>
          <w:numId w:val="12"/>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E63225">
        <w:rPr>
          <w:rFonts w:ascii="Arial" w:hAnsi="Arial" w:cs="Arial"/>
          <w:sz w:val="20"/>
          <w:szCs w:val="20"/>
        </w:rPr>
        <w:t xml:space="preserve"> </w:t>
      </w:r>
      <w:r w:rsidR="00463571">
        <w:rPr>
          <w:rFonts w:ascii="Arial" w:hAnsi="Arial" w:cs="Arial"/>
          <w:sz w:val="20"/>
          <w:szCs w:val="20"/>
        </w:rPr>
        <w:t>10</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491C004F" w:rsidR="00C25C34"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O usunięciu awarii </w:t>
      </w:r>
      <w:r w:rsidR="00504315">
        <w:rPr>
          <w:rFonts w:ascii="Arial" w:hAnsi="Arial" w:cs="Arial"/>
          <w:sz w:val="20"/>
          <w:szCs w:val="20"/>
        </w:rPr>
        <w:t>SL2021</w:t>
      </w:r>
      <w:r w:rsidRPr="00C25C34">
        <w:rPr>
          <w:rFonts w:ascii="Arial" w:hAnsi="Arial" w:cs="Arial"/>
          <w:sz w:val="20"/>
          <w:szCs w:val="20"/>
        </w:rPr>
        <w:t xml:space="preserve"> Instytucja Pośrednicząca informuje Beneficjenta na adres poczty elektronicznej </w:t>
      </w:r>
      <w:r w:rsidR="00F9454A">
        <w:rPr>
          <w:rFonts w:ascii="Arial" w:hAnsi="Arial" w:cs="Arial"/>
          <w:sz w:val="20"/>
          <w:szCs w:val="20"/>
        </w:rPr>
        <w:t>osoby uprawnionej</w:t>
      </w:r>
      <w:r w:rsidR="006A2674">
        <w:rPr>
          <w:rFonts w:ascii="Arial" w:hAnsi="Arial" w:cs="Arial"/>
          <w:sz w:val="20"/>
          <w:szCs w:val="20"/>
        </w:rPr>
        <w:t>/osób uprawnionych</w:t>
      </w:r>
      <w:r w:rsidR="00F9454A">
        <w:rPr>
          <w:rFonts w:ascii="Arial" w:hAnsi="Arial" w:cs="Arial"/>
          <w:sz w:val="20"/>
          <w:szCs w:val="20"/>
        </w:rPr>
        <w:t xml:space="preserve"> zarządzającej Projektem wskazanej w</w:t>
      </w:r>
      <w:r w:rsidR="003763FD">
        <w:rPr>
          <w:rFonts w:ascii="Arial" w:hAnsi="Arial" w:cs="Arial"/>
          <w:sz w:val="20"/>
          <w:szCs w:val="20"/>
        </w:rPr>
        <w:t> </w:t>
      </w:r>
      <w:r w:rsidR="00F9454A">
        <w:rPr>
          <w:rFonts w:ascii="Arial" w:hAnsi="Arial" w:cs="Arial"/>
          <w:sz w:val="20"/>
          <w:szCs w:val="20"/>
        </w:rPr>
        <w:t>SL2021.</w:t>
      </w:r>
      <w:r w:rsidRPr="00C25C34">
        <w:rPr>
          <w:rFonts w:ascii="Arial" w:hAnsi="Arial" w:cs="Arial"/>
          <w:sz w:val="20"/>
          <w:szCs w:val="20"/>
        </w:rPr>
        <w:t xml:space="preserve"> Beneficjent zobowiązuje się uzupełnić dane w </w:t>
      </w:r>
      <w:r w:rsidR="00504315">
        <w:rPr>
          <w:rFonts w:ascii="Arial" w:hAnsi="Arial" w:cs="Arial"/>
          <w:sz w:val="20"/>
          <w:szCs w:val="20"/>
        </w:rPr>
        <w:t>SL2021</w:t>
      </w:r>
      <w:r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Pr="00C25C34">
        <w:rPr>
          <w:rFonts w:ascii="Arial" w:hAnsi="Arial" w:cs="Arial"/>
          <w:sz w:val="20"/>
          <w:szCs w:val="20"/>
        </w:rPr>
        <w:t xml:space="preserve"> w terminie 5 dni roboczych od otrzymania tej informacji.</w:t>
      </w:r>
    </w:p>
    <w:p w14:paraId="17F273AA" w14:textId="5244B08A" w:rsidR="00663045" w:rsidRPr="00C25C34" w:rsidRDefault="00663045" w:rsidP="00F83D81">
      <w:pPr>
        <w:pStyle w:val="Akapitzlist"/>
        <w:numPr>
          <w:ilvl w:val="0"/>
          <w:numId w:val="12"/>
        </w:numPr>
        <w:spacing w:before="120" w:after="120"/>
        <w:ind w:left="284" w:hanging="284"/>
        <w:jc w:val="both"/>
        <w:rPr>
          <w:rFonts w:ascii="Arial" w:hAnsi="Arial" w:cs="Arial"/>
          <w:sz w:val="20"/>
          <w:szCs w:val="20"/>
        </w:rPr>
      </w:pPr>
      <w:r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Pr="00C25C34">
        <w:rPr>
          <w:rFonts w:ascii="Arial" w:hAnsi="Arial" w:cs="Arial"/>
          <w:sz w:val="20"/>
          <w:szCs w:val="20"/>
        </w:rPr>
        <w:t>, z zastrzeżeniem §</w:t>
      </w:r>
      <w:r w:rsidR="003763FD">
        <w:rPr>
          <w:rFonts w:ascii="Arial" w:hAnsi="Arial" w:cs="Arial"/>
          <w:sz w:val="20"/>
          <w:szCs w:val="20"/>
        </w:rPr>
        <w:t> </w:t>
      </w:r>
      <w:r w:rsidRPr="00C25C34">
        <w:rPr>
          <w:rFonts w:ascii="Arial" w:hAnsi="Arial" w:cs="Arial"/>
          <w:sz w:val="20"/>
          <w:szCs w:val="20"/>
        </w:rPr>
        <w:t>3</w:t>
      </w:r>
      <w:r w:rsidR="00261C2A">
        <w:rPr>
          <w:rFonts w:ascii="Arial" w:hAnsi="Arial" w:cs="Arial"/>
          <w:sz w:val="20"/>
          <w:szCs w:val="20"/>
        </w:rPr>
        <w:t>2</w:t>
      </w:r>
      <w:r w:rsidRPr="00C25C34">
        <w:rPr>
          <w:rFonts w:ascii="Arial" w:hAnsi="Arial" w:cs="Arial"/>
          <w:sz w:val="20"/>
          <w:szCs w:val="20"/>
        </w:rPr>
        <w:t>:</w:t>
      </w:r>
    </w:p>
    <w:p w14:paraId="3E7D7598" w14:textId="53E792AD" w:rsidR="00663045" w:rsidRPr="005C1CF9"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czynności kontrolne przeprowadzane w ramach Projektu</w:t>
      </w:r>
      <w:r w:rsidR="00E33FCD">
        <w:rPr>
          <w:rFonts w:ascii="Arial" w:hAnsi="Arial" w:cs="Arial"/>
          <w:sz w:val="20"/>
          <w:szCs w:val="20"/>
        </w:rPr>
        <w:t xml:space="preserve"> w zakresie doręczenia informacji pokontrolnej</w:t>
      </w:r>
      <w:r w:rsidRPr="005C1CF9">
        <w:rPr>
          <w:rFonts w:ascii="Arial" w:hAnsi="Arial" w:cs="Arial"/>
          <w:sz w:val="20"/>
          <w:szCs w:val="20"/>
        </w:rPr>
        <w:t>;</w:t>
      </w:r>
    </w:p>
    <w:p w14:paraId="6E1528B9" w14:textId="4B6068B5" w:rsidR="00663045" w:rsidRDefault="00663045" w:rsidP="00F83D81">
      <w:pPr>
        <w:pStyle w:val="Akapitzlist"/>
        <w:numPr>
          <w:ilvl w:val="0"/>
          <w:numId w:val="32"/>
        </w:numPr>
        <w:ind w:left="709" w:hanging="425"/>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2</w:t>
      </w:r>
      <w:r w:rsidR="00585359" w:rsidRPr="005C1CF9">
        <w:rPr>
          <w:rFonts w:ascii="Arial" w:hAnsi="Arial" w:cs="Arial"/>
          <w:sz w:val="20"/>
          <w:szCs w:val="20"/>
        </w:rPr>
        <w:t>9</w:t>
      </w:r>
      <w:r w:rsidRPr="005C1CF9">
        <w:rPr>
          <w:rFonts w:ascii="Arial" w:hAnsi="Arial" w:cs="Arial"/>
          <w:sz w:val="20"/>
          <w:szCs w:val="20"/>
        </w:rPr>
        <w:t>, w tym prowadzenie postępowania administracyjnego w celu wydania decyzji o zwrocie środków</w:t>
      </w:r>
      <w:r w:rsidR="00027B8C">
        <w:rPr>
          <w:rFonts w:ascii="Arial" w:hAnsi="Arial" w:cs="Arial"/>
          <w:sz w:val="20"/>
          <w:szCs w:val="20"/>
        </w:rPr>
        <w:t>.</w:t>
      </w:r>
    </w:p>
    <w:p w14:paraId="6B1A5FCF" w14:textId="77777777" w:rsidR="003C53A3" w:rsidRPr="009325D5" w:rsidRDefault="003C53A3" w:rsidP="009A5C70">
      <w:pPr>
        <w:spacing w:before="360" w:after="120"/>
        <w:jc w:val="center"/>
        <w:rPr>
          <w:rFonts w:ascii="Arial" w:hAnsi="Arial" w:cs="Arial"/>
          <w:sz w:val="20"/>
          <w:szCs w:val="20"/>
        </w:rPr>
      </w:pPr>
      <w:r w:rsidRPr="009325D5">
        <w:rPr>
          <w:rFonts w:ascii="Arial" w:hAnsi="Arial" w:cs="Arial"/>
          <w:bCs/>
          <w:sz w:val="20"/>
          <w:szCs w:val="20"/>
        </w:rPr>
        <w:t>§ 1</w:t>
      </w:r>
      <w:r w:rsidR="00956082">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3C53A3">
      <w:pPr>
        <w:spacing w:after="120"/>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1055EF16" w14:textId="77777777" w:rsidR="00921245" w:rsidRP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Przetwarzanie przez Strony danych osobowych będzie wykonywane z zachowaniem przepisów RODO oraz ustawy z dnia 10 maja 2018 r. o ochronie danych osobowych (Dz.U. z 2019 r. poz. 1781).</w:t>
      </w:r>
    </w:p>
    <w:p w14:paraId="5DFEEA9C" w14:textId="0A3F006D" w:rsidR="00921245" w:rsidRDefault="00921245" w:rsidP="00F83D81">
      <w:pPr>
        <w:pStyle w:val="Tekstpodstawowy"/>
        <w:numPr>
          <w:ilvl w:val="3"/>
          <w:numId w:val="63"/>
        </w:numPr>
        <w:spacing w:after="120"/>
        <w:ind w:left="284" w:hanging="284"/>
        <w:rPr>
          <w:rFonts w:ascii="Arial" w:hAnsi="Arial" w:cs="Arial"/>
          <w:bCs/>
          <w:sz w:val="20"/>
          <w:szCs w:val="20"/>
        </w:rPr>
      </w:pPr>
      <w:r w:rsidRPr="00921245">
        <w:rPr>
          <w:rFonts w:ascii="Arial" w:hAnsi="Arial" w:cs="Arial"/>
          <w:bCs/>
          <w:sz w:val="20"/>
          <w:szCs w:val="20"/>
        </w:rPr>
        <w:t>Na podstawie art. 88 ustawy wdrożeniowej w zw</w:t>
      </w:r>
      <w:r w:rsidR="00FF4A6C">
        <w:rPr>
          <w:rFonts w:ascii="Arial" w:hAnsi="Arial" w:cs="Arial"/>
          <w:bCs/>
          <w:sz w:val="20"/>
          <w:szCs w:val="20"/>
        </w:rPr>
        <w:t>iązku</w:t>
      </w:r>
      <w:r w:rsidRPr="00921245">
        <w:rPr>
          <w:rFonts w:ascii="Arial" w:hAnsi="Arial" w:cs="Arial"/>
          <w:bCs/>
          <w:sz w:val="20"/>
          <w:szCs w:val="20"/>
        </w:rPr>
        <w:t xml:space="preserve"> z art. 90 ust. 2 ustawy wdrożeniowej i w celu wykonywania zadań określonych w ustawie wdrożeniowej Strony udostępniają sobie dane osobowe.</w:t>
      </w:r>
    </w:p>
    <w:p w14:paraId="0E3510C6" w14:textId="4778793B" w:rsidR="00215195" w:rsidRPr="00215195" w:rsidRDefault="00921245" w:rsidP="00F83D81">
      <w:pPr>
        <w:pStyle w:val="Tekstpodstawowy"/>
        <w:numPr>
          <w:ilvl w:val="3"/>
          <w:numId w:val="63"/>
        </w:numPr>
        <w:spacing w:after="120"/>
        <w:ind w:left="284" w:hanging="284"/>
        <w:rPr>
          <w:rFonts w:ascii="Arial" w:hAnsi="Arial" w:cs="Arial"/>
          <w:bCs/>
          <w:sz w:val="20"/>
          <w:szCs w:val="20"/>
        </w:rPr>
      </w:pPr>
      <w:r>
        <w:rPr>
          <w:rFonts w:ascii="Arial" w:hAnsi="Arial" w:cs="Arial"/>
          <w:bCs/>
          <w:sz w:val="20"/>
          <w:szCs w:val="20"/>
        </w:rPr>
        <w:t>Strony</w:t>
      </w:r>
      <w:r w:rsidR="00215195" w:rsidRPr="00215195">
        <w:rPr>
          <w:rFonts w:ascii="Arial" w:hAnsi="Arial" w:cs="Arial"/>
          <w:bCs/>
          <w:sz w:val="20"/>
          <w:szCs w:val="20"/>
        </w:rPr>
        <w:t xml:space="preserve"> zobowiązuj</w:t>
      </w:r>
      <w:r>
        <w:rPr>
          <w:rFonts w:ascii="Arial" w:hAnsi="Arial" w:cs="Arial"/>
          <w:bCs/>
          <w:sz w:val="20"/>
          <w:szCs w:val="20"/>
        </w:rPr>
        <w:t>ą</w:t>
      </w:r>
      <w:r w:rsidR="00215195" w:rsidRPr="00215195">
        <w:rPr>
          <w:rFonts w:ascii="Arial" w:hAnsi="Arial" w:cs="Arial"/>
          <w:bCs/>
          <w:sz w:val="20"/>
          <w:szCs w:val="20"/>
        </w:rPr>
        <w:t xml:space="preserve"> się przetwarzać dane osobowe wyłącznie w celu realizacji zadań związanych z realizacją FEPW. </w:t>
      </w:r>
    </w:p>
    <w:p w14:paraId="4B5D4BB8" w14:textId="152C94FC" w:rsidR="00921245" w:rsidRPr="003A21FE" w:rsidRDefault="00215195" w:rsidP="00F83D81">
      <w:pPr>
        <w:pStyle w:val="Tekstpodstawowy"/>
        <w:numPr>
          <w:ilvl w:val="3"/>
          <w:numId w:val="63"/>
        </w:numPr>
        <w:spacing w:after="120"/>
        <w:ind w:left="284" w:hanging="284"/>
        <w:rPr>
          <w:rFonts w:ascii="Arial" w:hAnsi="Arial" w:cs="Arial"/>
          <w:bCs/>
          <w:i/>
          <w:iCs/>
          <w:strike/>
          <w:sz w:val="20"/>
          <w:szCs w:val="20"/>
        </w:rPr>
      </w:pPr>
      <w:r w:rsidRPr="00D9304B">
        <w:rPr>
          <w:rFonts w:ascii="Arial" w:hAnsi="Arial" w:cs="Arial"/>
          <w:bCs/>
          <w:sz w:val="20"/>
          <w:szCs w:val="20"/>
        </w:rPr>
        <w:t>Beneficjent</w:t>
      </w:r>
      <w:r w:rsidR="00921245">
        <w:rPr>
          <w:rFonts w:ascii="Arial" w:hAnsi="Arial" w:cs="Arial"/>
          <w:bCs/>
          <w:sz w:val="20"/>
          <w:szCs w:val="20"/>
        </w:rPr>
        <w:t>, jako odrębny administrator danych osobowych,</w:t>
      </w:r>
      <w:r w:rsidRPr="00215195">
        <w:rPr>
          <w:rFonts w:ascii="Arial" w:hAnsi="Arial" w:cs="Arial"/>
          <w:bCs/>
          <w:sz w:val="20"/>
          <w:szCs w:val="20"/>
        </w:rPr>
        <w:t xml:space="preserve"> </w:t>
      </w:r>
      <w:r>
        <w:rPr>
          <w:rFonts w:ascii="Arial" w:hAnsi="Arial" w:cs="Arial"/>
          <w:bCs/>
          <w:sz w:val="20"/>
          <w:szCs w:val="20"/>
        </w:rPr>
        <w:t xml:space="preserve">zobowiązuje się </w:t>
      </w:r>
      <w:r w:rsidRPr="00215195">
        <w:rPr>
          <w:rFonts w:ascii="Arial" w:hAnsi="Arial" w:cs="Arial"/>
          <w:bCs/>
          <w:sz w:val="20"/>
          <w:szCs w:val="20"/>
        </w:rPr>
        <w:t>wykon</w:t>
      </w:r>
      <w:r>
        <w:rPr>
          <w:rFonts w:ascii="Arial" w:hAnsi="Arial" w:cs="Arial"/>
          <w:bCs/>
          <w:sz w:val="20"/>
          <w:szCs w:val="20"/>
        </w:rPr>
        <w:t>ywać</w:t>
      </w:r>
      <w:r w:rsidRPr="00215195">
        <w:rPr>
          <w:rFonts w:ascii="Arial" w:hAnsi="Arial" w:cs="Arial"/>
          <w:bCs/>
          <w:sz w:val="20"/>
          <w:szCs w:val="20"/>
        </w:rPr>
        <w:t xml:space="preserve"> obowiązek informacyjny wobec osób, których dane będzie pozyskiwać</w:t>
      </w:r>
      <w:r w:rsidR="00CB29F8">
        <w:rPr>
          <w:rFonts w:ascii="Arial" w:hAnsi="Arial" w:cs="Arial"/>
          <w:bCs/>
          <w:sz w:val="20"/>
          <w:szCs w:val="20"/>
        </w:rPr>
        <w:t xml:space="preserve"> i udostępniać</w:t>
      </w:r>
      <w:r w:rsidRPr="00215195">
        <w:rPr>
          <w:rFonts w:ascii="Arial" w:hAnsi="Arial" w:cs="Arial"/>
          <w:bCs/>
          <w:sz w:val="20"/>
          <w:szCs w:val="20"/>
        </w:rPr>
        <w:t xml:space="preserve"> w celu realizacji FEPW</w:t>
      </w:r>
      <w:r w:rsidR="00E02F57">
        <w:rPr>
          <w:rFonts w:ascii="Arial" w:hAnsi="Arial" w:cs="Arial"/>
          <w:bCs/>
          <w:sz w:val="20"/>
          <w:szCs w:val="20"/>
        </w:rPr>
        <w:t>,</w:t>
      </w:r>
      <w:r w:rsidRPr="00215195">
        <w:rPr>
          <w:rFonts w:ascii="Arial" w:hAnsi="Arial" w:cs="Arial"/>
          <w:bCs/>
          <w:sz w:val="20"/>
          <w:szCs w:val="20"/>
        </w:rPr>
        <w:t xml:space="preserve"> wskazując pozostałych administratorów danych</w:t>
      </w:r>
      <w:r>
        <w:rPr>
          <w:rFonts w:ascii="Arial" w:hAnsi="Arial" w:cs="Arial"/>
          <w:bCs/>
          <w:sz w:val="20"/>
          <w:szCs w:val="20"/>
        </w:rPr>
        <w:t xml:space="preserve">, tj. co najmniej Instytucję </w:t>
      </w:r>
      <w:r>
        <w:rPr>
          <w:rFonts w:ascii="Arial" w:hAnsi="Arial" w:cs="Arial"/>
          <w:bCs/>
          <w:sz w:val="20"/>
          <w:szCs w:val="20"/>
        </w:rPr>
        <w:lastRenderedPageBreak/>
        <w:t>Zarządzając</w:t>
      </w:r>
      <w:r w:rsidR="00921245">
        <w:rPr>
          <w:rFonts w:ascii="Arial" w:hAnsi="Arial" w:cs="Arial"/>
          <w:bCs/>
          <w:sz w:val="20"/>
          <w:szCs w:val="20"/>
        </w:rPr>
        <w:t>ą</w:t>
      </w:r>
      <w:r>
        <w:rPr>
          <w:rFonts w:ascii="Arial" w:hAnsi="Arial" w:cs="Arial"/>
          <w:bCs/>
          <w:sz w:val="20"/>
          <w:szCs w:val="20"/>
        </w:rPr>
        <w:t xml:space="preserve"> i Instytucj</w:t>
      </w:r>
      <w:r w:rsidR="00921245">
        <w:rPr>
          <w:rFonts w:ascii="Arial" w:hAnsi="Arial" w:cs="Arial"/>
          <w:bCs/>
          <w:sz w:val="20"/>
          <w:szCs w:val="20"/>
        </w:rPr>
        <w:t>ę</w:t>
      </w:r>
      <w:r>
        <w:rPr>
          <w:rFonts w:ascii="Arial" w:hAnsi="Arial" w:cs="Arial"/>
          <w:bCs/>
          <w:sz w:val="20"/>
          <w:szCs w:val="20"/>
        </w:rPr>
        <w:t xml:space="preserve"> Pośredniczącą</w:t>
      </w:r>
      <w:r w:rsidRPr="004C2023">
        <w:rPr>
          <w:rFonts w:ascii="Arial" w:hAnsi="Arial" w:cs="Arial"/>
          <w:bCs/>
          <w:sz w:val="20"/>
          <w:szCs w:val="20"/>
        </w:rPr>
        <w:t>, którym te dane będzie udostępniać (z odpowiednim wykorzystaniem informacji zawartych w załączniku nr …</w:t>
      </w:r>
      <w:r w:rsidR="00400803" w:rsidRPr="004C2023">
        <w:rPr>
          <w:rFonts w:ascii="Arial" w:hAnsi="Arial" w:cs="Arial"/>
          <w:bCs/>
          <w:sz w:val="20"/>
          <w:szCs w:val="20"/>
        </w:rPr>
        <w:t xml:space="preserve"> do Umowy)</w:t>
      </w:r>
      <w:r w:rsidRPr="004C2023">
        <w:rPr>
          <w:rFonts w:ascii="Arial" w:hAnsi="Arial" w:cs="Arial"/>
          <w:bCs/>
          <w:sz w:val="20"/>
          <w:szCs w:val="20"/>
        </w:rPr>
        <w:t>.</w:t>
      </w:r>
      <w:r w:rsidRPr="00215195">
        <w:rPr>
          <w:rFonts w:ascii="Arial" w:hAnsi="Arial" w:cs="Arial"/>
          <w:bCs/>
          <w:sz w:val="20"/>
          <w:szCs w:val="20"/>
        </w:rPr>
        <w:t xml:space="preserve"> </w:t>
      </w:r>
    </w:p>
    <w:p w14:paraId="73303677" w14:textId="6A5C455C"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Każdy z administratorów </w:t>
      </w:r>
      <w:r w:rsidR="00E02F57" w:rsidRPr="00921245">
        <w:rPr>
          <w:rFonts w:ascii="Arial" w:hAnsi="Arial" w:cs="Arial"/>
          <w:bCs/>
          <w:sz w:val="20"/>
          <w:szCs w:val="20"/>
        </w:rPr>
        <w:t xml:space="preserve">danych osobowych </w:t>
      </w:r>
      <w:r w:rsidRPr="00921245">
        <w:rPr>
          <w:rFonts w:ascii="Arial" w:hAnsi="Arial" w:cs="Arial"/>
          <w:bCs/>
          <w:sz w:val="20"/>
          <w:szCs w:val="20"/>
        </w:rPr>
        <w:t>samodzielnie obsługuje i zgłasza naruszenia w</w:t>
      </w:r>
      <w:r w:rsidR="005834E5">
        <w:t> </w:t>
      </w:r>
      <w:r w:rsidRPr="00921245">
        <w:rPr>
          <w:rFonts w:ascii="Arial" w:hAnsi="Arial" w:cs="Arial"/>
          <w:bCs/>
          <w:sz w:val="20"/>
          <w:szCs w:val="20"/>
        </w:rPr>
        <w:t>zakresie ochrony danych osobowych oraz zawiadamia osoby, których dane dotyczą.</w:t>
      </w:r>
    </w:p>
    <w:p w14:paraId="1BA679BB" w14:textId="26E82620" w:rsidR="00921245" w:rsidRPr="00921245" w:rsidRDefault="00804327" w:rsidP="00F83D81">
      <w:pPr>
        <w:pStyle w:val="Tekstpodstawowy"/>
        <w:numPr>
          <w:ilvl w:val="3"/>
          <w:numId w:val="63"/>
        </w:numPr>
        <w:spacing w:after="120"/>
        <w:ind w:left="284"/>
        <w:rPr>
          <w:rFonts w:ascii="Arial" w:hAnsi="Arial" w:cs="Arial"/>
          <w:bCs/>
          <w:sz w:val="20"/>
          <w:szCs w:val="20"/>
        </w:rPr>
      </w:pPr>
      <w:r>
        <w:rPr>
          <w:rFonts w:ascii="Arial" w:hAnsi="Arial" w:cs="Arial"/>
          <w:bCs/>
          <w:sz w:val="20"/>
          <w:szCs w:val="20"/>
        </w:rPr>
        <w:t xml:space="preserve">O ile to konieczne, </w:t>
      </w:r>
      <w:r w:rsidR="00921245" w:rsidRPr="00921245">
        <w:rPr>
          <w:rFonts w:ascii="Arial" w:hAnsi="Arial" w:cs="Arial"/>
          <w:bCs/>
          <w:sz w:val="20"/>
          <w:szCs w:val="20"/>
        </w:rPr>
        <w:t>Strony zobowiązują się wzajemnie informować o żądaniach realizacji praw osób, których dane dotyczą</w:t>
      </w:r>
      <w:r w:rsidR="00866951">
        <w:rPr>
          <w:rFonts w:ascii="Arial" w:hAnsi="Arial" w:cs="Arial"/>
          <w:bCs/>
          <w:sz w:val="20"/>
          <w:szCs w:val="20"/>
        </w:rPr>
        <w:t xml:space="preserve"> </w:t>
      </w:r>
      <w:r w:rsidR="00921245" w:rsidRPr="00921245">
        <w:rPr>
          <w:rFonts w:ascii="Arial" w:hAnsi="Arial" w:cs="Arial"/>
          <w:bCs/>
          <w:sz w:val="20"/>
          <w:szCs w:val="20"/>
        </w:rPr>
        <w:t xml:space="preserve">z art. 15, 16, 18-22 RODO za pośrednictwem następujących punktów kontaktowych: </w:t>
      </w:r>
    </w:p>
    <w:p w14:paraId="5C98B035"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 xml:space="preserve">Beneficjent: </w:t>
      </w:r>
    </w:p>
    <w:p w14:paraId="68ACC0B6" w14:textId="77777777" w:rsidR="00921245" w:rsidRPr="00921245" w:rsidRDefault="00921245" w:rsidP="00F83D81">
      <w:pPr>
        <w:pStyle w:val="Tekstpodstawowy"/>
        <w:numPr>
          <w:ilvl w:val="3"/>
          <w:numId w:val="74"/>
        </w:numPr>
        <w:spacing w:after="120"/>
        <w:ind w:left="993" w:hanging="567"/>
        <w:rPr>
          <w:rFonts w:ascii="Arial" w:hAnsi="Arial" w:cs="Arial"/>
          <w:bCs/>
          <w:sz w:val="20"/>
          <w:szCs w:val="20"/>
        </w:rPr>
      </w:pPr>
      <w:r w:rsidRPr="00921245">
        <w:rPr>
          <w:rFonts w:ascii="Arial" w:hAnsi="Arial" w:cs="Arial"/>
          <w:bCs/>
          <w:sz w:val="20"/>
          <w:szCs w:val="20"/>
        </w:rPr>
        <w:t>Instytucja Pośrednicząca:</w:t>
      </w:r>
    </w:p>
    <w:p w14:paraId="691D3084" w14:textId="2D2C4EC7" w:rsidR="00921245" w:rsidRPr="00921245" w:rsidRDefault="00921245" w:rsidP="00F83D81">
      <w:pPr>
        <w:pStyle w:val="Tekstpodstawowy"/>
        <w:numPr>
          <w:ilvl w:val="3"/>
          <w:numId w:val="63"/>
        </w:numPr>
        <w:spacing w:after="120"/>
        <w:ind w:left="284"/>
        <w:rPr>
          <w:rFonts w:ascii="Arial" w:hAnsi="Arial" w:cs="Arial"/>
          <w:bCs/>
          <w:sz w:val="20"/>
          <w:szCs w:val="20"/>
        </w:rPr>
      </w:pPr>
      <w:r w:rsidRPr="00921245">
        <w:rPr>
          <w:rFonts w:ascii="Arial" w:hAnsi="Arial" w:cs="Arial"/>
          <w:bCs/>
          <w:sz w:val="20"/>
          <w:szCs w:val="20"/>
        </w:rPr>
        <w:t>Strony oświadczają, że zaimplementowały odpowiednie środki techniczne i organizacyjne, zapewniające adekwatny stopień bezpieczeństwa, odpowiadający ryzyku związanemu z</w:t>
      </w:r>
      <w:r w:rsidR="005834E5">
        <w:rPr>
          <w:rFonts w:ascii="Arial" w:hAnsi="Arial" w:cs="Arial"/>
          <w:bCs/>
          <w:sz w:val="20"/>
          <w:szCs w:val="20"/>
        </w:rPr>
        <w:t> </w:t>
      </w:r>
      <w:r w:rsidRPr="00921245">
        <w:rPr>
          <w:rFonts w:ascii="Arial" w:hAnsi="Arial" w:cs="Arial"/>
          <w:bCs/>
          <w:sz w:val="20"/>
          <w:szCs w:val="20"/>
        </w:rPr>
        <w:t>przetwarzaniem danych osobowych, o których mowa w art. 32 RODO.</w:t>
      </w:r>
    </w:p>
    <w:p w14:paraId="0E3B32B3"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t xml:space="preserve">§ </w:t>
      </w:r>
      <w:r w:rsidR="00956082">
        <w:rPr>
          <w:rFonts w:ascii="Arial" w:hAnsi="Arial" w:cs="Arial"/>
          <w:bCs/>
          <w:sz w:val="20"/>
          <w:szCs w:val="20"/>
        </w:rPr>
        <w:t>20</w:t>
      </w:r>
      <w:r w:rsidRPr="009325D5">
        <w:rPr>
          <w:rFonts w:ascii="Arial" w:hAnsi="Arial" w:cs="Arial"/>
          <w:bCs/>
          <w:sz w:val="20"/>
          <w:szCs w:val="20"/>
        </w:rPr>
        <w:t>.</w:t>
      </w:r>
    </w:p>
    <w:p w14:paraId="1014C1D1" w14:textId="77777777" w:rsidR="00663045" w:rsidRPr="009325D5" w:rsidRDefault="00663045" w:rsidP="00663045">
      <w:pPr>
        <w:spacing w:after="120"/>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50A8D4F5" w14:textId="4D639159" w:rsidR="004914A3" w:rsidRPr="00692DA3" w:rsidRDefault="004914A3"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Pr="00407402">
        <w:rPr>
          <w:rFonts w:ascii="Arial" w:hAnsi="Arial" w:cs="Arial"/>
          <w:sz w:val="20"/>
          <w:szCs w:val="20"/>
        </w:rPr>
        <w:t>przygotow</w:t>
      </w:r>
      <w:r w:rsidR="00B7119F">
        <w:rPr>
          <w:rFonts w:ascii="Arial" w:hAnsi="Arial" w:cs="Arial"/>
          <w:sz w:val="20"/>
          <w:szCs w:val="20"/>
        </w:rPr>
        <w:t>ywać</w:t>
      </w:r>
      <w:r w:rsidRPr="00407402">
        <w:rPr>
          <w:rFonts w:ascii="Arial" w:hAnsi="Arial" w:cs="Arial"/>
          <w:sz w:val="20"/>
          <w:szCs w:val="20"/>
        </w:rPr>
        <w:t xml:space="preserve"> i przeprowadza</w:t>
      </w:r>
      <w:r w:rsidR="00B7119F">
        <w:rPr>
          <w:rFonts w:ascii="Arial" w:hAnsi="Arial" w:cs="Arial"/>
          <w:sz w:val="20"/>
          <w:szCs w:val="20"/>
        </w:rPr>
        <w:t>ć</w:t>
      </w:r>
      <w:r w:rsidRPr="00407402">
        <w:rPr>
          <w:rFonts w:ascii="Arial" w:hAnsi="Arial" w:cs="Arial"/>
          <w:sz w:val="20"/>
          <w:szCs w:val="20"/>
        </w:rPr>
        <w:t xml:space="preserve"> postępowan</w:t>
      </w:r>
      <w:r w:rsidR="00B7119F">
        <w:rPr>
          <w:rFonts w:ascii="Arial" w:hAnsi="Arial" w:cs="Arial"/>
          <w:sz w:val="20"/>
          <w:szCs w:val="20"/>
        </w:rPr>
        <w:t>ia</w:t>
      </w:r>
      <w:r w:rsidRPr="00407402">
        <w:rPr>
          <w:rFonts w:ascii="Arial" w:hAnsi="Arial" w:cs="Arial"/>
          <w:sz w:val="20"/>
          <w:szCs w:val="20"/>
        </w:rPr>
        <w:t xml:space="preserve"> o udzielenie zamówienia</w:t>
      </w:r>
      <w:r w:rsidR="00B7119F">
        <w:rPr>
          <w:rFonts w:ascii="Arial" w:hAnsi="Arial" w:cs="Arial"/>
          <w:sz w:val="20"/>
          <w:szCs w:val="20"/>
        </w:rPr>
        <w:t xml:space="preserve"> w sposób zapewniający zachowanie</w:t>
      </w:r>
      <w:r w:rsidR="000D4807">
        <w:rPr>
          <w:rFonts w:ascii="Arial" w:hAnsi="Arial" w:cs="Arial"/>
          <w:sz w:val="20"/>
          <w:szCs w:val="20"/>
        </w:rPr>
        <w:t xml:space="preserve"> </w:t>
      </w:r>
      <w:r w:rsidR="004715A2">
        <w:rPr>
          <w:rFonts w:ascii="Arial" w:hAnsi="Arial" w:cs="Arial"/>
          <w:sz w:val="20"/>
          <w:szCs w:val="20"/>
        </w:rPr>
        <w:t>zasad</w:t>
      </w:r>
      <w:r w:rsidR="00B7119F">
        <w:rPr>
          <w:rFonts w:ascii="Arial" w:hAnsi="Arial" w:cs="Arial"/>
          <w:sz w:val="20"/>
          <w:szCs w:val="20"/>
        </w:rPr>
        <w:t xml:space="preserve"> uczciwej konkurencji oraz równe</w:t>
      </w:r>
      <w:r w:rsidR="00737145">
        <w:rPr>
          <w:rFonts w:ascii="Arial" w:hAnsi="Arial" w:cs="Arial"/>
          <w:sz w:val="20"/>
          <w:szCs w:val="20"/>
        </w:rPr>
        <w:t>go</w:t>
      </w:r>
      <w:r w:rsidR="00B7119F">
        <w:rPr>
          <w:rFonts w:ascii="Arial" w:hAnsi="Arial" w:cs="Arial"/>
          <w:sz w:val="20"/>
          <w:szCs w:val="20"/>
        </w:rPr>
        <w:t xml:space="preserve"> traktowani</w:t>
      </w:r>
      <w:r w:rsidR="00737145">
        <w:rPr>
          <w:rFonts w:ascii="Arial" w:hAnsi="Arial" w:cs="Arial"/>
          <w:sz w:val="20"/>
          <w:szCs w:val="20"/>
        </w:rPr>
        <w:t>a</w:t>
      </w:r>
      <w:r w:rsidR="00B7119F">
        <w:rPr>
          <w:rFonts w:ascii="Arial" w:hAnsi="Arial" w:cs="Arial"/>
          <w:sz w:val="20"/>
          <w:szCs w:val="20"/>
        </w:rPr>
        <w:t xml:space="preserve"> wykonawców, a także do działania w sposób przejrzysty i proporcjonalny</w:t>
      </w:r>
      <w:r>
        <w:rPr>
          <w:rFonts w:ascii="Arial" w:hAnsi="Arial" w:cs="Arial"/>
          <w:sz w:val="20"/>
          <w:szCs w:val="20"/>
        </w:rPr>
        <w:t xml:space="preserve"> </w:t>
      </w:r>
      <w:r w:rsidRPr="00407402">
        <w:rPr>
          <w:rFonts w:ascii="Arial" w:hAnsi="Arial" w:cs="Arial"/>
          <w:sz w:val="20"/>
          <w:szCs w:val="20"/>
        </w:rPr>
        <w:t>z</w:t>
      </w:r>
      <w:r w:rsidR="005834E5">
        <w:rPr>
          <w:rFonts w:ascii="Arial" w:hAnsi="Arial" w:cs="Arial"/>
          <w:sz w:val="20"/>
          <w:szCs w:val="20"/>
        </w:rPr>
        <w:t> </w:t>
      </w:r>
      <w:r w:rsidRPr="00407402">
        <w:rPr>
          <w:rFonts w:ascii="Arial" w:hAnsi="Arial" w:cs="Arial"/>
          <w:sz w:val="20"/>
          <w:szCs w:val="20"/>
        </w:rPr>
        <w:t>zachowaniem</w:t>
      </w:r>
      <w:r w:rsidR="00737145">
        <w:rPr>
          <w:rFonts w:ascii="Arial" w:hAnsi="Arial" w:cs="Arial"/>
          <w:sz w:val="20"/>
          <w:szCs w:val="20"/>
        </w:rPr>
        <w:t xml:space="preserve"> przepisów i</w:t>
      </w:r>
      <w:r w:rsidRPr="00407402">
        <w:rPr>
          <w:rFonts w:ascii="Arial" w:hAnsi="Arial" w:cs="Arial"/>
          <w:sz w:val="20"/>
          <w:szCs w:val="20"/>
        </w:rPr>
        <w:t xml:space="preserve"> zasad</w:t>
      </w:r>
      <w:r>
        <w:rPr>
          <w:rFonts w:ascii="Arial" w:hAnsi="Arial" w:cs="Arial"/>
          <w:sz w:val="20"/>
          <w:szCs w:val="20"/>
        </w:rPr>
        <w:t xml:space="preserve"> wynikających </w:t>
      </w:r>
      <w:r w:rsidR="00737145">
        <w:rPr>
          <w:rFonts w:ascii="Arial" w:hAnsi="Arial" w:cs="Arial"/>
          <w:sz w:val="20"/>
          <w:szCs w:val="20"/>
        </w:rPr>
        <w:t>odpowiednio z ustawy</w:t>
      </w:r>
      <w:r w:rsidR="00907DD1">
        <w:rPr>
          <w:rFonts w:ascii="Arial" w:hAnsi="Arial" w:cs="Arial"/>
          <w:sz w:val="20"/>
          <w:szCs w:val="20"/>
        </w:rPr>
        <w:t xml:space="preserve"> </w:t>
      </w:r>
      <w:r w:rsidR="00737145">
        <w:rPr>
          <w:rFonts w:ascii="Arial" w:hAnsi="Arial" w:cs="Arial"/>
          <w:sz w:val="20"/>
          <w:szCs w:val="20"/>
        </w:rPr>
        <w:t>Prawo zamówień publicznych</w:t>
      </w:r>
      <w:r w:rsidR="00907DD1">
        <w:rPr>
          <w:rFonts w:ascii="Arial" w:hAnsi="Arial" w:cs="Arial"/>
          <w:sz w:val="20"/>
          <w:szCs w:val="20"/>
        </w:rPr>
        <w:t xml:space="preserve"> lub </w:t>
      </w:r>
      <w:r>
        <w:rPr>
          <w:rFonts w:ascii="Arial" w:hAnsi="Arial" w:cs="Arial"/>
          <w:sz w:val="20"/>
          <w:szCs w:val="20"/>
        </w:rPr>
        <w:t>z</w:t>
      </w:r>
      <w:r w:rsidR="00D847B1">
        <w:rPr>
          <w:rFonts w:ascii="Arial" w:hAnsi="Arial" w:cs="Arial"/>
          <w:sz w:val="20"/>
          <w:szCs w:val="20"/>
        </w:rPr>
        <w:t xml:space="preserve"> </w:t>
      </w:r>
      <w:r w:rsidR="00D847B1" w:rsidRPr="00D847B1">
        <w:rPr>
          <w:rFonts w:ascii="Arial" w:hAnsi="Arial" w:cs="Arial"/>
          <w:sz w:val="20"/>
          <w:szCs w:val="20"/>
        </w:rPr>
        <w:t>wytycznych dotyczących kwalifikowalności wydatków na lata 2021-2027</w:t>
      </w:r>
      <w:r w:rsidR="00D847B1">
        <w:rPr>
          <w:rFonts w:ascii="Arial" w:hAnsi="Arial" w:cs="Arial"/>
          <w:sz w:val="20"/>
          <w:szCs w:val="20"/>
        </w:rPr>
        <w:t>.</w:t>
      </w:r>
    </w:p>
    <w:p w14:paraId="4B391026" w14:textId="4D4591BD" w:rsidR="00737145" w:rsidRDefault="00B7119F"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737145">
        <w:rPr>
          <w:rFonts w:ascii="Arial" w:hAnsi="Arial" w:cs="Arial"/>
          <w:sz w:val="20"/>
          <w:szCs w:val="20"/>
        </w:rPr>
        <w:t>.</w:t>
      </w:r>
    </w:p>
    <w:p w14:paraId="77FEA553" w14:textId="52ED9909" w:rsidR="00B7119F" w:rsidRDefault="00737145" w:rsidP="00F83D81">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Zasada wskazana w ust. 2 </w:t>
      </w:r>
      <w:r w:rsidR="00866951">
        <w:rPr>
          <w:rFonts w:ascii="Arial" w:hAnsi="Arial" w:cs="Arial"/>
          <w:sz w:val="20"/>
          <w:szCs w:val="20"/>
        </w:rPr>
        <w:t xml:space="preserve">dotyczy </w:t>
      </w:r>
      <w:r>
        <w:rPr>
          <w:rFonts w:ascii="Arial" w:hAnsi="Arial" w:cs="Arial"/>
          <w:sz w:val="20"/>
          <w:szCs w:val="20"/>
        </w:rPr>
        <w:t>w szczególności następujących rodzajów zamówień</w:t>
      </w:r>
      <w:r w:rsidR="00F756AF">
        <w:rPr>
          <w:rFonts w:ascii="Arial" w:hAnsi="Arial" w:cs="Arial"/>
          <w:sz w:val="20"/>
          <w:szCs w:val="20"/>
        </w:rPr>
        <w:t>:</w:t>
      </w:r>
      <w:r w:rsidR="004E3519">
        <w:rPr>
          <w:rStyle w:val="Odwoanieprzypisudolnego"/>
          <w:rFonts w:ascii="Arial" w:hAnsi="Arial"/>
          <w:sz w:val="20"/>
          <w:szCs w:val="20"/>
        </w:rPr>
        <w:footnoteReference w:id="42"/>
      </w:r>
      <w:r w:rsidR="00C063BF">
        <w:rPr>
          <w:rStyle w:val="Odwoanieprzypisudolnego"/>
          <w:rFonts w:ascii="Arial" w:hAnsi="Arial"/>
          <w:sz w:val="20"/>
          <w:szCs w:val="20"/>
        </w:rPr>
        <w:footnoteReference w:id="43"/>
      </w:r>
    </w:p>
    <w:p w14:paraId="7F1957AF"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0A45E291" w14:textId="77777777" w:rsidR="004E3519" w:rsidRDefault="004E3519" w:rsidP="00F83D81">
      <w:pPr>
        <w:pStyle w:val="Akapitzlist"/>
        <w:numPr>
          <w:ilvl w:val="0"/>
          <w:numId w:val="64"/>
        </w:numPr>
        <w:spacing w:before="120"/>
        <w:jc w:val="both"/>
        <w:rPr>
          <w:rFonts w:ascii="Arial" w:hAnsi="Arial" w:cs="Arial"/>
          <w:sz w:val="20"/>
          <w:szCs w:val="20"/>
        </w:rPr>
      </w:pPr>
      <w:r>
        <w:rPr>
          <w:rFonts w:ascii="Arial" w:hAnsi="Arial" w:cs="Arial"/>
          <w:sz w:val="20"/>
          <w:szCs w:val="20"/>
        </w:rPr>
        <w:t>……</w:t>
      </w:r>
      <w:r w:rsidR="00592F6C">
        <w:rPr>
          <w:rFonts w:ascii="Arial" w:hAnsi="Arial" w:cs="Arial"/>
          <w:sz w:val="20"/>
          <w:szCs w:val="20"/>
        </w:rPr>
        <w:t xml:space="preserve"> </w:t>
      </w:r>
      <w:r>
        <w:rPr>
          <w:rFonts w:ascii="Arial" w:hAnsi="Arial" w:cs="Arial"/>
          <w:sz w:val="20"/>
          <w:szCs w:val="20"/>
        </w:rPr>
        <w:t>.</w:t>
      </w:r>
    </w:p>
    <w:p w14:paraId="6F2D14BC" w14:textId="0FB82471" w:rsidR="007C41E4" w:rsidRDefault="007C41E4" w:rsidP="0096026C">
      <w:pPr>
        <w:pStyle w:val="Akapitzlist"/>
        <w:numPr>
          <w:ilvl w:val="0"/>
          <w:numId w:val="34"/>
        </w:numPr>
        <w:spacing w:before="120"/>
        <w:ind w:left="284" w:hanging="284"/>
        <w:jc w:val="both"/>
        <w:rPr>
          <w:rFonts w:ascii="Arial" w:hAnsi="Arial" w:cs="Arial"/>
          <w:sz w:val="20"/>
          <w:szCs w:val="20"/>
        </w:rPr>
      </w:pPr>
      <w:r>
        <w:rPr>
          <w:rFonts w:ascii="Arial" w:hAnsi="Arial" w:cs="Arial"/>
          <w:sz w:val="20"/>
          <w:szCs w:val="20"/>
        </w:rPr>
        <w:t xml:space="preserve">W </w:t>
      </w:r>
      <w:r w:rsidRPr="00903C34">
        <w:rPr>
          <w:rFonts w:ascii="Arial" w:hAnsi="Arial" w:cs="Arial"/>
          <w:sz w:val="20"/>
          <w:szCs w:val="20"/>
        </w:rPr>
        <w:t>przypadku stwierdzenia naruszenia</w:t>
      </w:r>
      <w:r w:rsidRPr="00087930">
        <w:rPr>
          <w:rFonts w:ascii="Arial" w:hAnsi="Arial" w:cs="Arial"/>
          <w:sz w:val="20"/>
          <w:szCs w:val="20"/>
        </w:rPr>
        <w:t xml:space="preserve"> zasad</w:t>
      </w:r>
      <w:r w:rsidRPr="005032D4">
        <w:rPr>
          <w:rFonts w:ascii="Arial" w:hAnsi="Arial" w:cs="Arial"/>
          <w:sz w:val="20"/>
          <w:szCs w:val="20"/>
        </w:rPr>
        <w:t>, o których mowa w ust</w:t>
      </w:r>
      <w:r w:rsidRPr="00E07E74">
        <w:rPr>
          <w:rFonts w:ascii="Arial" w:hAnsi="Arial" w:cs="Arial"/>
          <w:sz w:val="20"/>
          <w:szCs w:val="20"/>
        </w:rPr>
        <w:t>. 1</w:t>
      </w:r>
      <w:r w:rsidR="00F756AF" w:rsidRPr="00E07E74">
        <w:rPr>
          <w:rFonts w:ascii="Arial" w:hAnsi="Arial" w:cs="Arial"/>
          <w:sz w:val="20"/>
          <w:szCs w:val="20"/>
        </w:rPr>
        <w:t xml:space="preserve"> i 2, podstawową sankcją jest niekwalifikowalność wydatków. W przypadku gdy uznanie wydatków za niekwalifikowalne jest nieproporcjonalne do stwierdzonej nieprawidłowości</w:t>
      </w:r>
      <w:r w:rsidR="00866951" w:rsidRPr="00E07E74">
        <w:rPr>
          <w:rFonts w:ascii="Arial" w:hAnsi="Arial" w:cs="Arial"/>
          <w:sz w:val="20"/>
          <w:szCs w:val="20"/>
        </w:rPr>
        <w:t>,</w:t>
      </w:r>
      <w:r w:rsidRPr="00E07E74">
        <w:rPr>
          <w:rFonts w:ascii="Arial" w:hAnsi="Arial" w:cs="Arial"/>
          <w:sz w:val="20"/>
          <w:szCs w:val="20"/>
        </w:rPr>
        <w:t xml:space="preserve"> Instytucja Pośrednicząca stosuje </w:t>
      </w:r>
      <w:r w:rsidR="00012293" w:rsidRPr="00E07E74">
        <w:rPr>
          <w:rFonts w:ascii="Arial" w:hAnsi="Arial" w:cs="Arial"/>
          <w:sz w:val="20"/>
          <w:szCs w:val="20"/>
        </w:rPr>
        <w:t>Taryfikator</w:t>
      </w:r>
      <w:r w:rsidRPr="00E07E74">
        <w:rPr>
          <w:rFonts w:ascii="Arial" w:hAnsi="Arial" w:cs="Arial"/>
          <w:sz w:val="20"/>
          <w:szCs w:val="20"/>
        </w:rPr>
        <w:t>.</w:t>
      </w:r>
    </w:p>
    <w:p w14:paraId="0FB23F1F" w14:textId="77777777" w:rsidR="00AF2CCC" w:rsidRDefault="00AF2CCC"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21</w:t>
      </w:r>
      <w:r w:rsidRPr="009325D5">
        <w:rPr>
          <w:rFonts w:ascii="Arial" w:hAnsi="Arial" w:cs="Arial"/>
          <w:bCs/>
          <w:sz w:val="20"/>
          <w:szCs w:val="20"/>
        </w:rPr>
        <w:t>.</w:t>
      </w:r>
    </w:p>
    <w:p w14:paraId="6FE2B47E"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34CE3C78" w14:textId="77777777" w:rsidR="00663045" w:rsidRPr="006E5235" w:rsidRDefault="00663045" w:rsidP="00F83D81">
      <w:pPr>
        <w:pStyle w:val="Akapitzlist"/>
        <w:numPr>
          <w:ilvl w:val="0"/>
          <w:numId w:val="40"/>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t>
      </w:r>
      <w:r w:rsidR="002A4CC3" w:rsidRPr="006E5235">
        <w:rPr>
          <w:rFonts w:ascii="Arial" w:hAnsi="Arial" w:cs="Arial"/>
          <w:sz w:val="20"/>
          <w:szCs w:val="20"/>
        </w:rPr>
        <w:t>wdrożeniowej</w:t>
      </w:r>
      <w:r w:rsidRPr="006E5235">
        <w:rPr>
          <w:rFonts w:ascii="Arial" w:hAnsi="Arial" w:cs="Arial"/>
          <w:sz w:val="20"/>
          <w:szCs w:val="20"/>
        </w:rPr>
        <w:t>.</w:t>
      </w:r>
    </w:p>
    <w:p w14:paraId="2DEBBC1C" w14:textId="2ABF9572" w:rsidR="0008045E" w:rsidRPr="002F6390" w:rsidRDefault="00242A7E" w:rsidP="00F83D81">
      <w:pPr>
        <w:pStyle w:val="Akapitzlist"/>
        <w:numPr>
          <w:ilvl w:val="0"/>
          <w:numId w:val="40"/>
        </w:numPr>
        <w:spacing w:after="120"/>
        <w:ind w:left="284" w:hanging="284"/>
        <w:jc w:val="both"/>
        <w:rPr>
          <w:rFonts w:ascii="Arial" w:hAnsi="Arial" w:cs="Arial"/>
          <w:sz w:val="20"/>
          <w:szCs w:val="20"/>
        </w:rPr>
      </w:pPr>
      <w:r w:rsidRPr="00242A7E">
        <w:rPr>
          <w:rFonts w:ascii="Arial" w:hAnsi="Arial" w:cs="Arial"/>
          <w:sz w:val="20"/>
          <w:szCs w:val="20"/>
        </w:rPr>
        <w:t xml:space="preserve">Kontrole mogą polegać na weryfikacji dokumentów w zakresie prawidłowości przeprowadzenia właściwych procedur dotyczących udzielania zamówień publicznych, udzielania pomocy </w:t>
      </w:r>
      <w:r w:rsidRPr="00242A7E">
        <w:rPr>
          <w:rFonts w:ascii="Arial" w:hAnsi="Arial" w:cs="Arial"/>
          <w:sz w:val="20"/>
          <w:szCs w:val="20"/>
        </w:rPr>
        <w:lastRenderedPageBreak/>
        <w:t>publicznej, spełnienia zasad horyzontalnych oraz wywiązywania się z obowiązków informacyjnych i promocyjnych</w:t>
      </w:r>
      <w:r w:rsidR="0005288E">
        <w:rPr>
          <w:rFonts w:ascii="Arial" w:hAnsi="Arial" w:cs="Arial"/>
          <w:sz w:val="20"/>
          <w:szCs w:val="20"/>
        </w:rPr>
        <w:t>.</w:t>
      </w:r>
    </w:p>
    <w:p w14:paraId="1624AC51" w14:textId="6E28F8ED" w:rsidR="00663045" w:rsidRPr="0008701E" w:rsidRDefault="00F2060C" w:rsidP="00F83D81">
      <w:pPr>
        <w:pStyle w:val="Akapitzlist"/>
        <w:numPr>
          <w:ilvl w:val="0"/>
          <w:numId w:val="40"/>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5834E5">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7E81038C" w:rsidR="00663045" w:rsidRPr="0066650B" w:rsidRDefault="0016200B"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przeprowadza kontrolę w trybie planowym lub doraźnym. W przypadku kontroli w trybie planowym, instytucja kontrolująca wysyła do Beneficjenta pisemne zawiadomienie o planowanej kontroli w terminie nie krótszym niż </w:t>
      </w:r>
      <w:r w:rsidR="00DC6E24" w:rsidRPr="0066650B">
        <w:rPr>
          <w:rFonts w:ascii="Arial" w:hAnsi="Arial" w:cs="Arial"/>
          <w:color w:val="000000"/>
          <w:sz w:val="20"/>
          <w:szCs w:val="20"/>
        </w:rPr>
        <w:t>5</w:t>
      </w:r>
      <w:r w:rsidR="00663045" w:rsidRPr="0066650B">
        <w:rPr>
          <w:rFonts w:ascii="Arial" w:hAnsi="Arial" w:cs="Arial"/>
          <w:color w:val="000000"/>
          <w:sz w:val="20"/>
          <w:szCs w:val="20"/>
        </w:rPr>
        <w:t xml:space="preserve"> dni </w:t>
      </w:r>
      <w:r w:rsidR="00DC6E24" w:rsidRPr="0066650B">
        <w:rPr>
          <w:rFonts w:ascii="Arial" w:hAnsi="Arial" w:cs="Arial"/>
          <w:color w:val="000000"/>
          <w:sz w:val="20"/>
          <w:szCs w:val="20"/>
        </w:rPr>
        <w:t xml:space="preserve">roboczych </w:t>
      </w:r>
      <w:r w:rsidR="00663045" w:rsidRPr="0066650B">
        <w:rPr>
          <w:rFonts w:ascii="Arial" w:hAnsi="Arial" w:cs="Arial"/>
          <w:color w:val="000000"/>
          <w:sz w:val="20"/>
          <w:szCs w:val="20"/>
        </w:rPr>
        <w:t>przed planowanym terminem kontroli;</w:t>
      </w:r>
    </w:p>
    <w:p w14:paraId="6CB4D11C" w14:textId="77777777" w:rsidR="00663045" w:rsidRPr="0066650B" w:rsidRDefault="00663045" w:rsidP="00F83D81">
      <w:pPr>
        <w:pStyle w:val="Akapitzlist"/>
        <w:numPr>
          <w:ilvl w:val="1"/>
          <w:numId w:val="40"/>
        </w:numPr>
        <w:tabs>
          <w:tab w:val="clear" w:pos="1108"/>
        </w:tabs>
        <w:autoSpaceDE w:val="0"/>
        <w:autoSpaceDN w:val="0"/>
        <w:adjustRightInd w:val="0"/>
        <w:spacing w:after="120"/>
        <w:ind w:left="567" w:hanging="141"/>
        <w:jc w:val="both"/>
        <w:rPr>
          <w:rFonts w:ascii="Arial" w:hAnsi="Arial" w:cs="Arial"/>
          <w:color w:val="000000"/>
          <w:sz w:val="20"/>
          <w:szCs w:val="20"/>
        </w:rPr>
      </w:pPr>
      <w:r w:rsidRPr="0066650B">
        <w:rPr>
          <w:rFonts w:ascii="Arial" w:hAnsi="Arial" w:cs="Arial"/>
          <w:color w:val="000000"/>
          <w:sz w:val="20"/>
          <w:szCs w:val="20"/>
        </w:rPr>
        <w:t>najpóźniej w dniu wszczęcia kontroli zespół kontrolujący zobowiązany jest przedstawić Beneficjentowi upoważnienie do kontroli oraz poinformować go o przysługujących mu prawach i obowiązkach;</w:t>
      </w:r>
    </w:p>
    <w:p w14:paraId="6FC6FFFA" w14:textId="0207F425"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informuje Instytucję Pośredniczącą o kontrolach Projektu planowanych i realizowanych przez </w:t>
      </w:r>
      <w:r w:rsidR="00540BA0" w:rsidRPr="0066650B">
        <w:rPr>
          <w:rFonts w:ascii="Arial" w:hAnsi="Arial" w:cs="Arial"/>
          <w:color w:val="000000"/>
          <w:sz w:val="20"/>
          <w:szCs w:val="20"/>
        </w:rPr>
        <w:t xml:space="preserve">uprawnione instytucje </w:t>
      </w:r>
      <w:r w:rsidRPr="0066650B">
        <w:rPr>
          <w:rFonts w:ascii="Arial" w:hAnsi="Arial" w:cs="Arial"/>
          <w:color w:val="000000"/>
          <w:sz w:val="20"/>
          <w:szCs w:val="20"/>
        </w:rPr>
        <w:t xml:space="preserve">inne niż Instytucja Pośrednicząca, niezwłocznie po uzyskaniu informacji o takich kontrolach. Beneficjent jest zobowiązany do przekazywania do Instytucji Pośredniczącej </w:t>
      </w:r>
      <w:r w:rsidR="0008045E" w:rsidRPr="0066650B">
        <w:rPr>
          <w:rFonts w:ascii="Arial" w:hAnsi="Arial" w:cs="Arial"/>
          <w:color w:val="000000"/>
          <w:sz w:val="20"/>
          <w:szCs w:val="20"/>
        </w:rPr>
        <w:t xml:space="preserve">w terminie 7 dni od dnia otrzymania lub wysłania </w:t>
      </w:r>
      <w:r w:rsidRPr="0066650B">
        <w:rPr>
          <w:rFonts w:ascii="Arial" w:hAnsi="Arial" w:cs="Arial"/>
          <w:color w:val="000000"/>
          <w:sz w:val="20"/>
          <w:szCs w:val="20"/>
        </w:rPr>
        <w:t>kopii: informacji pokontrolnych, zastrzeżeń do informacji pokontrolnych, zaleceń pokontrolnych oraz informacji o wykonaniu lub odmowie wykonania tych zaleceń</w:t>
      </w:r>
      <w:r w:rsidR="0008045E" w:rsidRPr="0066650B">
        <w:rPr>
          <w:rFonts w:ascii="Arial" w:hAnsi="Arial" w:cs="Arial"/>
          <w:color w:val="000000"/>
          <w:sz w:val="20"/>
          <w:szCs w:val="20"/>
        </w:rPr>
        <w:t>. Powyższe dotyczy także przekazywania do Instytucji Pośredniczącej raportów z przeprowadzonych audytów dotyczących Projektu</w:t>
      </w:r>
      <w:r w:rsidRPr="0066650B">
        <w:rPr>
          <w:rFonts w:ascii="Arial" w:hAnsi="Arial" w:cs="Arial"/>
          <w:color w:val="000000"/>
          <w:sz w:val="20"/>
          <w:szCs w:val="20"/>
        </w:rPr>
        <w:t>;</w:t>
      </w:r>
    </w:p>
    <w:p w14:paraId="0BCF7364" w14:textId="285BCF13"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zastrzeżenia do </w:t>
      </w:r>
      <w:r w:rsidR="00866951" w:rsidRPr="0066650B">
        <w:rPr>
          <w:rFonts w:ascii="Arial" w:hAnsi="Arial" w:cs="Arial"/>
          <w:color w:val="000000"/>
          <w:sz w:val="20"/>
          <w:szCs w:val="20"/>
        </w:rPr>
        <w:t>i</w:t>
      </w:r>
      <w:r w:rsidRPr="0066650B">
        <w:rPr>
          <w:rFonts w:ascii="Arial" w:hAnsi="Arial" w:cs="Arial"/>
          <w:color w:val="000000"/>
          <w:sz w:val="20"/>
          <w:szCs w:val="20"/>
        </w:rPr>
        <w:t>nformacji pokontrolnej mogą zostać zgłoszone przez Beneficjenta tylko raz;</w:t>
      </w:r>
    </w:p>
    <w:p w14:paraId="308A765B" w14:textId="04FEF9B2" w:rsidR="00663045" w:rsidRPr="0066650B" w:rsidRDefault="00663045"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zgłoszenie zastrzeżeń do informacji pokontrolnej nie zwalnia Beneficjenta z obowiązku wykonania zaleceń pokontrolnych</w:t>
      </w:r>
      <w:r w:rsidR="00E33FCD" w:rsidRPr="0066650B">
        <w:rPr>
          <w:rFonts w:ascii="Arial" w:hAnsi="Arial" w:cs="Arial"/>
          <w:color w:val="000000"/>
          <w:sz w:val="20"/>
          <w:szCs w:val="20"/>
        </w:rPr>
        <w:t>,</w:t>
      </w:r>
      <w:r w:rsidR="0079386F" w:rsidRPr="0066650B">
        <w:rPr>
          <w:rFonts w:ascii="Arial" w:hAnsi="Arial" w:cs="Arial"/>
          <w:color w:val="000000"/>
          <w:sz w:val="20"/>
          <w:szCs w:val="20"/>
        </w:rPr>
        <w:t xml:space="preserve"> o ile Instytucja Pośrednicząca podtrzyma swoje ustalenia w</w:t>
      </w:r>
      <w:r w:rsidR="005834E5" w:rsidRPr="0066650B">
        <w:rPr>
          <w:rFonts w:ascii="Arial" w:hAnsi="Arial" w:cs="Arial"/>
          <w:color w:val="000000"/>
          <w:sz w:val="20"/>
          <w:szCs w:val="20"/>
        </w:rPr>
        <w:t> </w:t>
      </w:r>
      <w:r w:rsidR="0079386F" w:rsidRPr="0066650B">
        <w:rPr>
          <w:rFonts w:ascii="Arial" w:hAnsi="Arial" w:cs="Arial"/>
          <w:color w:val="000000"/>
          <w:sz w:val="20"/>
          <w:szCs w:val="20"/>
        </w:rPr>
        <w:t>ostatecznej informacji pokontrolnej</w:t>
      </w:r>
      <w:r w:rsidRPr="0066650B">
        <w:rPr>
          <w:rFonts w:ascii="Arial" w:hAnsi="Arial" w:cs="Arial"/>
          <w:color w:val="000000"/>
          <w:sz w:val="20"/>
          <w:szCs w:val="20"/>
        </w:rPr>
        <w:t>;</w:t>
      </w:r>
    </w:p>
    <w:p w14:paraId="01EFFE3A" w14:textId="2AC43BA8" w:rsidR="00FF7710" w:rsidRPr="0066650B" w:rsidRDefault="00FF7710"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 xml:space="preserve">Beneficjent w wyznaczonym terminie informuje </w:t>
      </w:r>
      <w:r w:rsidR="00866951" w:rsidRPr="0066650B">
        <w:rPr>
          <w:rFonts w:ascii="Arial" w:hAnsi="Arial" w:cs="Arial"/>
          <w:color w:val="000000"/>
          <w:sz w:val="20"/>
          <w:szCs w:val="20"/>
        </w:rPr>
        <w:t>Instytucję Pośredniczącą</w:t>
      </w:r>
      <w:r w:rsidR="002F6390" w:rsidRPr="0066650B">
        <w:rPr>
          <w:rFonts w:ascii="Arial" w:hAnsi="Arial" w:cs="Arial"/>
          <w:color w:val="000000"/>
          <w:sz w:val="20"/>
          <w:szCs w:val="20"/>
        </w:rPr>
        <w:t xml:space="preserve"> </w:t>
      </w:r>
      <w:r w:rsidRPr="0066650B">
        <w:rPr>
          <w:rFonts w:ascii="Arial" w:hAnsi="Arial" w:cs="Arial"/>
          <w:color w:val="000000"/>
          <w:sz w:val="20"/>
          <w:szCs w:val="20"/>
        </w:rPr>
        <w:t>o podjętych działaniach lub przyczynach ich niepodjęcia</w:t>
      </w:r>
      <w:r w:rsidR="00772A9C" w:rsidRPr="0066650B">
        <w:rPr>
          <w:rFonts w:ascii="Arial" w:hAnsi="Arial" w:cs="Arial"/>
          <w:color w:val="000000"/>
          <w:sz w:val="20"/>
          <w:szCs w:val="20"/>
        </w:rPr>
        <w:t>;</w:t>
      </w:r>
      <w:r w:rsidRPr="0066650B">
        <w:rPr>
          <w:rFonts w:ascii="Arial" w:hAnsi="Arial" w:cs="Arial"/>
          <w:color w:val="000000"/>
          <w:sz w:val="20"/>
          <w:szCs w:val="20"/>
        </w:rPr>
        <w:t xml:space="preserve">  </w:t>
      </w:r>
    </w:p>
    <w:p w14:paraId="4AEB4F49" w14:textId="4E0F8575" w:rsidR="00663045" w:rsidRPr="0066650B" w:rsidRDefault="0016200B"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i</w:t>
      </w:r>
      <w:r w:rsidR="00663045" w:rsidRPr="0066650B">
        <w:rPr>
          <w:rFonts w:ascii="Arial" w:hAnsi="Arial" w:cs="Arial"/>
          <w:color w:val="000000"/>
          <w:sz w:val="20"/>
          <w:szCs w:val="20"/>
        </w:rPr>
        <w:t xml:space="preserve">nstytucja kontrolująca jest zobowiązana do sprawdzenia wykonania zaleceń pokontrolnych określonych w </w:t>
      </w:r>
      <w:r w:rsidR="00866951" w:rsidRPr="0066650B">
        <w:rPr>
          <w:rFonts w:ascii="Arial" w:hAnsi="Arial" w:cs="Arial"/>
          <w:color w:val="000000"/>
          <w:sz w:val="20"/>
          <w:szCs w:val="20"/>
        </w:rPr>
        <w:t>i</w:t>
      </w:r>
      <w:r w:rsidR="00663045" w:rsidRPr="0066650B">
        <w:rPr>
          <w:rFonts w:ascii="Arial" w:hAnsi="Arial" w:cs="Arial"/>
          <w:color w:val="000000"/>
          <w:sz w:val="20"/>
          <w:szCs w:val="20"/>
        </w:rPr>
        <w:t xml:space="preserve">nformacji pokontrolnej. W tym celu </w:t>
      </w:r>
      <w:r w:rsidR="00866951" w:rsidRPr="0066650B">
        <w:rPr>
          <w:rFonts w:ascii="Arial" w:hAnsi="Arial" w:cs="Arial"/>
          <w:color w:val="000000"/>
          <w:sz w:val="20"/>
          <w:szCs w:val="20"/>
        </w:rPr>
        <w:t xml:space="preserve">Instytucja Pośrednicząca </w:t>
      </w:r>
      <w:r w:rsidR="00663045" w:rsidRPr="0066650B">
        <w:rPr>
          <w:rFonts w:ascii="Arial" w:hAnsi="Arial" w:cs="Arial"/>
          <w:color w:val="000000"/>
          <w:sz w:val="20"/>
          <w:szCs w:val="20"/>
        </w:rPr>
        <w:t xml:space="preserve">może zwrócić się </w:t>
      </w:r>
      <w:r w:rsidR="0008045E" w:rsidRPr="0066650B">
        <w:rPr>
          <w:rFonts w:ascii="Arial" w:hAnsi="Arial" w:cs="Arial"/>
          <w:color w:val="000000"/>
          <w:sz w:val="20"/>
          <w:szCs w:val="20"/>
        </w:rPr>
        <w:t>w formie pisemnej</w:t>
      </w:r>
      <w:r w:rsidR="00663045" w:rsidRPr="0066650B">
        <w:rPr>
          <w:rFonts w:ascii="Arial" w:hAnsi="Arial" w:cs="Arial"/>
          <w:color w:val="000000"/>
          <w:sz w:val="20"/>
          <w:szCs w:val="20"/>
        </w:rPr>
        <w:t xml:space="preserve"> do Beneficjenta o udzielenie dodatkowych informacji o stopniu i zakresie wykonania zaleceń pokontrolnych lub przeprowadzić ponownie kontrolę w miejscu realizacji Projektu</w:t>
      </w:r>
      <w:r w:rsidR="007D79CA" w:rsidRPr="0066650B">
        <w:rPr>
          <w:rFonts w:ascii="Arial" w:hAnsi="Arial" w:cs="Arial"/>
          <w:color w:val="000000"/>
          <w:sz w:val="20"/>
          <w:szCs w:val="20"/>
        </w:rPr>
        <w:t>;</w:t>
      </w:r>
    </w:p>
    <w:p w14:paraId="2AC588DF" w14:textId="34E285AC" w:rsidR="00712CDE" w:rsidRPr="0066650B" w:rsidRDefault="007D79CA" w:rsidP="00F83D81">
      <w:pPr>
        <w:numPr>
          <w:ilvl w:val="1"/>
          <w:numId w:val="40"/>
        </w:numPr>
        <w:tabs>
          <w:tab w:val="clear" w:pos="1108"/>
        </w:tabs>
        <w:autoSpaceDE w:val="0"/>
        <w:autoSpaceDN w:val="0"/>
        <w:adjustRightInd w:val="0"/>
        <w:spacing w:after="120" w:line="240" w:lineRule="auto"/>
        <w:ind w:left="567"/>
        <w:jc w:val="both"/>
        <w:rPr>
          <w:rFonts w:ascii="Arial" w:hAnsi="Arial" w:cs="Arial"/>
          <w:color w:val="000000"/>
          <w:sz w:val="20"/>
          <w:szCs w:val="20"/>
        </w:rPr>
      </w:pPr>
      <w:r w:rsidRPr="0066650B">
        <w:rPr>
          <w:rFonts w:ascii="Arial" w:hAnsi="Arial" w:cs="Arial"/>
          <w:color w:val="000000"/>
          <w:sz w:val="20"/>
          <w:szCs w:val="20"/>
        </w:rPr>
        <w:t>k</w:t>
      </w:r>
      <w:r w:rsidR="00712CDE" w:rsidRPr="0066650B">
        <w:rPr>
          <w:rFonts w:ascii="Arial" w:hAnsi="Arial" w:cs="Arial"/>
          <w:color w:val="000000"/>
          <w:sz w:val="20"/>
          <w:szCs w:val="20"/>
        </w:rPr>
        <w:t xml:space="preserve">ontrole i audyty przeprowadzane są w miejscu realizacji </w:t>
      </w:r>
      <w:r w:rsidRPr="0066650B">
        <w:rPr>
          <w:rFonts w:ascii="Arial" w:hAnsi="Arial" w:cs="Arial"/>
          <w:color w:val="000000"/>
          <w:sz w:val="20"/>
          <w:szCs w:val="20"/>
        </w:rPr>
        <w:t>P</w:t>
      </w:r>
      <w:r w:rsidR="00712CDE" w:rsidRPr="0066650B">
        <w:rPr>
          <w:rFonts w:ascii="Arial" w:hAnsi="Arial" w:cs="Arial"/>
          <w:color w:val="000000"/>
          <w:sz w:val="20"/>
          <w:szCs w:val="20"/>
        </w:rPr>
        <w:t>rojektu, z zastrzeżeniem, że w</w:t>
      </w:r>
      <w:r w:rsidR="005834E5" w:rsidRPr="0066650B">
        <w:rPr>
          <w:rFonts w:ascii="Arial" w:hAnsi="Arial" w:cs="Arial"/>
          <w:color w:val="000000"/>
          <w:sz w:val="20"/>
          <w:szCs w:val="20"/>
        </w:rPr>
        <w:t> </w:t>
      </w:r>
      <w:r w:rsidR="00712CDE" w:rsidRPr="0066650B">
        <w:rPr>
          <w:rFonts w:ascii="Arial" w:hAnsi="Arial" w:cs="Arial"/>
          <w:color w:val="000000"/>
          <w:sz w:val="20"/>
          <w:szCs w:val="20"/>
        </w:rPr>
        <w:t>uzasadnionych przypadkach mogą przyjąć postać kontroli zdalnej</w:t>
      </w:r>
      <w:r w:rsidRPr="0066650B">
        <w:rPr>
          <w:rFonts w:ascii="Arial" w:hAnsi="Arial" w:cs="Arial"/>
          <w:color w:val="000000"/>
          <w:sz w:val="20"/>
          <w:szCs w:val="20"/>
        </w:rPr>
        <w:t>.</w:t>
      </w:r>
    </w:p>
    <w:p w14:paraId="5C3F141A" w14:textId="712EEEC6" w:rsidR="002F6390" w:rsidRPr="0066650B" w:rsidRDefault="00FE6C58" w:rsidP="00F83D81">
      <w:pPr>
        <w:numPr>
          <w:ilvl w:val="0"/>
          <w:numId w:val="40"/>
        </w:numPr>
        <w:tabs>
          <w:tab w:val="clear" w:pos="-142"/>
          <w:tab w:val="num" w:pos="0"/>
        </w:tabs>
        <w:autoSpaceDE w:val="0"/>
        <w:autoSpaceDN w:val="0"/>
        <w:adjustRightInd w:val="0"/>
        <w:spacing w:line="240" w:lineRule="auto"/>
        <w:ind w:left="284" w:hanging="284"/>
        <w:jc w:val="both"/>
        <w:rPr>
          <w:rFonts w:ascii="Arial" w:hAnsi="Arial" w:cs="Arial"/>
          <w:color w:val="000000"/>
          <w:sz w:val="20"/>
          <w:szCs w:val="20"/>
        </w:rPr>
      </w:pPr>
      <w:r w:rsidRPr="0066650B">
        <w:rPr>
          <w:rFonts w:ascii="Arial" w:hAnsi="Arial" w:cs="Arial"/>
          <w:color w:val="000000"/>
          <w:sz w:val="20"/>
          <w:szCs w:val="20"/>
        </w:rPr>
        <w:t>W</w:t>
      </w:r>
      <w:r w:rsidR="00663045" w:rsidRPr="0066650B">
        <w:rPr>
          <w:rFonts w:ascii="Arial" w:hAnsi="Arial" w:cs="Arial"/>
          <w:color w:val="000000"/>
          <w:sz w:val="20"/>
          <w:szCs w:val="20"/>
        </w:rPr>
        <w:t xml:space="preserve"> przypadku stwierdzenia wystąpienia</w:t>
      </w:r>
      <w:r w:rsidR="007C42DD" w:rsidRPr="0066650B">
        <w:rPr>
          <w:rFonts w:ascii="Arial" w:hAnsi="Arial" w:cs="Arial"/>
          <w:color w:val="000000"/>
          <w:sz w:val="20"/>
          <w:szCs w:val="20"/>
        </w:rPr>
        <w:t xml:space="preserve"> uchybień </w:t>
      </w:r>
      <w:r w:rsidR="00587ADE" w:rsidRPr="0066650B">
        <w:rPr>
          <w:rFonts w:ascii="Arial" w:hAnsi="Arial" w:cs="Arial"/>
          <w:color w:val="000000"/>
          <w:sz w:val="20"/>
          <w:szCs w:val="20"/>
        </w:rPr>
        <w:t>lub</w:t>
      </w:r>
      <w:r w:rsidR="00663045" w:rsidRPr="0066650B">
        <w:rPr>
          <w:rFonts w:ascii="Arial" w:hAnsi="Arial" w:cs="Arial"/>
          <w:color w:val="000000"/>
          <w:sz w:val="20"/>
          <w:szCs w:val="20"/>
        </w:rPr>
        <w:t xml:space="preserve"> nieprawidłowości Beneficjent zobowiązany jest do podjęcia odpowiednich działań zmierzających do </w:t>
      </w:r>
      <w:r w:rsidR="007C42DD" w:rsidRPr="0066650B">
        <w:rPr>
          <w:rFonts w:ascii="Arial" w:hAnsi="Arial" w:cs="Arial"/>
          <w:color w:val="000000"/>
          <w:sz w:val="20"/>
          <w:szCs w:val="20"/>
        </w:rPr>
        <w:t xml:space="preserve">ich </w:t>
      </w:r>
      <w:r w:rsidR="00663045" w:rsidRPr="0066650B">
        <w:rPr>
          <w:rFonts w:ascii="Arial" w:hAnsi="Arial" w:cs="Arial"/>
          <w:color w:val="000000"/>
          <w:sz w:val="20"/>
          <w:szCs w:val="20"/>
        </w:rPr>
        <w:t>usunięcia, w tym do wykonania zaleceń</w:t>
      </w:r>
      <w:r w:rsidR="007A25FD" w:rsidRPr="0066650B">
        <w:rPr>
          <w:rFonts w:ascii="Arial" w:hAnsi="Arial" w:cs="Arial"/>
          <w:color w:val="000000"/>
          <w:sz w:val="20"/>
          <w:szCs w:val="20"/>
        </w:rPr>
        <w:t xml:space="preserve"> pokontrolnych</w:t>
      </w:r>
      <w:r w:rsidR="00663045" w:rsidRPr="0066650B">
        <w:rPr>
          <w:rFonts w:ascii="Arial" w:hAnsi="Arial" w:cs="Arial"/>
          <w:color w:val="000000"/>
          <w:sz w:val="20"/>
          <w:szCs w:val="20"/>
        </w:rPr>
        <w:t>.</w:t>
      </w:r>
    </w:p>
    <w:p w14:paraId="551995E8" w14:textId="6E5995A1" w:rsidR="002F6390" w:rsidRPr="00CC20B1" w:rsidRDefault="004A016D"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color w:val="000000"/>
          <w:sz w:val="20"/>
          <w:szCs w:val="20"/>
        </w:rPr>
        <w:t>Kontrole mogą być przeprowadzane do</w:t>
      </w:r>
      <w:r w:rsidR="0083705B" w:rsidRPr="0066650B">
        <w:rPr>
          <w:rFonts w:ascii="Arial" w:hAnsi="Arial" w:cs="Arial"/>
          <w:b/>
          <w:bCs/>
          <w:color w:val="000000"/>
          <w:sz w:val="20"/>
          <w:szCs w:val="20"/>
        </w:rPr>
        <w:t xml:space="preserve"> </w:t>
      </w:r>
      <w:r w:rsidR="008F2132" w:rsidRPr="0066650B">
        <w:rPr>
          <w:rFonts w:ascii="Arial" w:hAnsi="Arial" w:cs="Arial"/>
          <w:color w:val="000000"/>
          <w:sz w:val="20"/>
          <w:szCs w:val="20"/>
        </w:rPr>
        <w:t xml:space="preserve">ostatniego </w:t>
      </w:r>
      <w:r w:rsidR="0083705B" w:rsidRPr="0066650B">
        <w:rPr>
          <w:rFonts w:ascii="Arial" w:hAnsi="Arial" w:cs="Arial"/>
          <w:color w:val="000000"/>
          <w:sz w:val="20"/>
          <w:szCs w:val="20"/>
        </w:rPr>
        <w:t>dnia</w:t>
      </w:r>
      <w:r w:rsidR="008F2132" w:rsidRPr="0066650B">
        <w:rPr>
          <w:rFonts w:ascii="Arial" w:hAnsi="Arial" w:cs="Arial"/>
          <w:color w:val="000000"/>
          <w:sz w:val="20"/>
          <w:szCs w:val="20"/>
        </w:rPr>
        <w:t>, w którym upływa</w:t>
      </w:r>
      <w:r w:rsidR="0083705B" w:rsidRPr="0066650B">
        <w:rPr>
          <w:rFonts w:ascii="Arial" w:hAnsi="Arial" w:cs="Arial"/>
          <w:color w:val="000000"/>
          <w:sz w:val="20"/>
          <w:szCs w:val="20"/>
        </w:rPr>
        <w:t xml:space="preserve"> </w:t>
      </w:r>
      <w:r w:rsidR="008F2132" w:rsidRPr="0066650B">
        <w:rPr>
          <w:rFonts w:ascii="Arial" w:hAnsi="Arial" w:cs="Arial"/>
          <w:color w:val="000000"/>
          <w:sz w:val="20"/>
          <w:szCs w:val="20"/>
        </w:rPr>
        <w:t>zobowiązanie Beneficjenta</w:t>
      </w:r>
      <w:r w:rsidR="007B5EC5" w:rsidRPr="0066650B">
        <w:rPr>
          <w:rFonts w:ascii="Arial" w:hAnsi="Arial" w:cs="Arial"/>
          <w:color w:val="000000"/>
          <w:sz w:val="20"/>
          <w:szCs w:val="20"/>
        </w:rPr>
        <w:t xml:space="preserve"> </w:t>
      </w:r>
      <w:r w:rsidR="008F2132" w:rsidRPr="0066650B">
        <w:rPr>
          <w:rFonts w:ascii="Arial" w:hAnsi="Arial" w:cs="Arial"/>
          <w:color w:val="000000"/>
          <w:sz w:val="20"/>
          <w:szCs w:val="20"/>
        </w:rPr>
        <w:t>do przechowywania dokumentacji</w:t>
      </w:r>
      <w:r w:rsidR="006F7A30" w:rsidRPr="0066650B">
        <w:rPr>
          <w:rFonts w:ascii="Arial" w:hAnsi="Arial" w:cs="Arial"/>
          <w:color w:val="000000"/>
          <w:sz w:val="20"/>
          <w:szCs w:val="20"/>
        </w:rPr>
        <w:t>,</w:t>
      </w:r>
      <w:r w:rsidR="00557741" w:rsidRPr="0066650B">
        <w:rPr>
          <w:rFonts w:ascii="Arial" w:hAnsi="Arial" w:cs="Arial"/>
          <w:color w:val="000000"/>
          <w:sz w:val="20"/>
          <w:szCs w:val="20"/>
        </w:rPr>
        <w:t xml:space="preserve"> </w:t>
      </w:r>
      <w:r w:rsidR="008F2132" w:rsidRPr="0066650B">
        <w:rPr>
          <w:rFonts w:ascii="Arial" w:hAnsi="Arial" w:cs="Arial"/>
          <w:color w:val="000000"/>
          <w:sz w:val="20"/>
          <w:szCs w:val="20"/>
        </w:rPr>
        <w:t>o któr</w:t>
      </w:r>
      <w:r w:rsidR="009D3E07" w:rsidRPr="0066650B">
        <w:rPr>
          <w:rFonts w:ascii="Arial" w:hAnsi="Arial" w:cs="Arial"/>
          <w:color w:val="000000"/>
          <w:sz w:val="20"/>
          <w:szCs w:val="20"/>
        </w:rPr>
        <w:t xml:space="preserve">ym </w:t>
      </w:r>
      <w:r w:rsidR="008F2132" w:rsidRPr="0066650B">
        <w:rPr>
          <w:rFonts w:ascii="Arial" w:hAnsi="Arial" w:cs="Arial"/>
          <w:color w:val="000000"/>
          <w:sz w:val="20"/>
          <w:szCs w:val="20"/>
        </w:rPr>
        <w:t>mowa w §</w:t>
      </w:r>
      <w:r w:rsidR="00C56883" w:rsidRPr="0066650B">
        <w:rPr>
          <w:rFonts w:ascii="Arial" w:hAnsi="Arial" w:cs="Arial"/>
          <w:color w:val="000000"/>
          <w:sz w:val="20"/>
          <w:szCs w:val="20"/>
        </w:rPr>
        <w:t xml:space="preserve"> </w:t>
      </w:r>
      <w:r w:rsidR="008F2132" w:rsidRPr="0066650B">
        <w:rPr>
          <w:rFonts w:ascii="Arial" w:hAnsi="Arial" w:cs="Arial"/>
          <w:color w:val="000000"/>
          <w:sz w:val="20"/>
          <w:szCs w:val="20"/>
        </w:rPr>
        <w:t>2</w:t>
      </w:r>
      <w:r w:rsidR="00AE1F99" w:rsidRPr="0066650B">
        <w:rPr>
          <w:rFonts w:ascii="Arial" w:hAnsi="Arial" w:cs="Arial"/>
          <w:color w:val="000000"/>
          <w:sz w:val="20"/>
          <w:szCs w:val="20"/>
        </w:rPr>
        <w:t>2</w:t>
      </w:r>
      <w:r w:rsidR="008F2132" w:rsidRPr="0066650B">
        <w:rPr>
          <w:rFonts w:ascii="Arial" w:hAnsi="Arial" w:cs="Arial"/>
          <w:color w:val="000000"/>
          <w:sz w:val="20"/>
          <w:szCs w:val="20"/>
        </w:rPr>
        <w:t xml:space="preserve"> ust. </w:t>
      </w:r>
      <w:r w:rsidR="007B5EC5" w:rsidRPr="0066650B">
        <w:rPr>
          <w:rFonts w:ascii="Arial" w:hAnsi="Arial" w:cs="Arial"/>
          <w:color w:val="000000"/>
          <w:sz w:val="20"/>
          <w:szCs w:val="20"/>
        </w:rPr>
        <w:t>1</w:t>
      </w:r>
      <w:r w:rsidR="00A7755B" w:rsidRPr="0066650B">
        <w:rPr>
          <w:rFonts w:ascii="Arial" w:hAnsi="Arial" w:cs="Arial"/>
          <w:color w:val="000000"/>
          <w:sz w:val="20"/>
          <w:szCs w:val="20"/>
        </w:rPr>
        <w:t>.</w:t>
      </w:r>
      <w:r w:rsidRPr="0066650B">
        <w:rPr>
          <w:rFonts w:ascii="Arial" w:hAnsi="Arial" w:cs="Arial"/>
          <w:color w:val="000000"/>
          <w:sz w:val="20"/>
          <w:szCs w:val="20"/>
        </w:rPr>
        <w:t xml:space="preserve"> </w:t>
      </w:r>
      <w:r w:rsidR="00091880" w:rsidRPr="0066650B">
        <w:rPr>
          <w:rFonts w:ascii="Arial" w:hAnsi="Arial" w:cs="Arial"/>
          <w:color w:val="000000"/>
          <w:sz w:val="20"/>
          <w:szCs w:val="20"/>
        </w:rPr>
        <w:t xml:space="preserve">Zgodnie z </w:t>
      </w:r>
      <w:r w:rsidRPr="0066650B">
        <w:rPr>
          <w:rFonts w:ascii="Arial" w:hAnsi="Arial" w:cs="Arial"/>
          <w:color w:val="000000"/>
          <w:sz w:val="20"/>
          <w:szCs w:val="20"/>
        </w:rPr>
        <w:t>art. 25 ust. 10 ustawy wdrożeniowej</w:t>
      </w:r>
      <w:r w:rsidR="009D3E07" w:rsidRPr="0066650B">
        <w:rPr>
          <w:rFonts w:ascii="Arial" w:hAnsi="Arial" w:cs="Arial"/>
          <w:color w:val="000000"/>
          <w:sz w:val="20"/>
          <w:szCs w:val="20"/>
        </w:rPr>
        <w:t>,</w:t>
      </w:r>
      <w:r w:rsidRPr="0066650B">
        <w:rPr>
          <w:rFonts w:ascii="Arial" w:hAnsi="Arial" w:cs="Arial"/>
          <w:color w:val="000000"/>
          <w:sz w:val="20"/>
          <w:szCs w:val="20"/>
        </w:rPr>
        <w:t xml:space="preserve"> Beneficjent zobowiązuje się poinformować o obowiązku składania wyjaśnień lub udostępniania dokumentów podmioty lub osoby zaangażowane w realizację Projektu, </w:t>
      </w:r>
      <w:r w:rsidRPr="00CC20B1">
        <w:rPr>
          <w:rFonts w:ascii="Arial" w:hAnsi="Arial" w:cs="Arial"/>
          <w:sz w:val="20"/>
          <w:szCs w:val="20"/>
        </w:rPr>
        <w:t>w tym</w:t>
      </w:r>
      <w:r w:rsidR="009E2385">
        <w:rPr>
          <w:rFonts w:ascii="Arial" w:hAnsi="Arial" w:cs="Arial"/>
          <w:sz w:val="20"/>
          <w:szCs w:val="20"/>
        </w:rPr>
        <w:t xml:space="preserve"> ostatecznych odbiorców,</w:t>
      </w:r>
      <w:r w:rsidRPr="00CC20B1">
        <w:rPr>
          <w:rFonts w:ascii="Arial" w:hAnsi="Arial" w:cs="Arial"/>
          <w:sz w:val="20"/>
          <w:szCs w:val="20"/>
        </w:rPr>
        <w:t xml:space="preserve"> wykonawców lub </w:t>
      </w:r>
      <w:r w:rsidR="007E3DCE" w:rsidRPr="00CC20B1">
        <w:rPr>
          <w:rFonts w:ascii="Arial" w:hAnsi="Arial" w:cs="Arial"/>
          <w:sz w:val="20"/>
          <w:szCs w:val="20"/>
        </w:rPr>
        <w:t>pod</w:t>
      </w:r>
      <w:r w:rsidRPr="00CC20B1">
        <w:rPr>
          <w:rFonts w:ascii="Arial" w:hAnsi="Arial" w:cs="Arial"/>
          <w:sz w:val="20"/>
          <w:szCs w:val="20"/>
        </w:rPr>
        <w:t>wykonawców.</w:t>
      </w:r>
    </w:p>
    <w:p w14:paraId="5869A85A" w14:textId="44BDD72A" w:rsidR="00663045" w:rsidRDefault="0008045E" w:rsidP="00F83D81">
      <w:pPr>
        <w:numPr>
          <w:ilvl w:val="0"/>
          <w:numId w:val="40"/>
        </w:numPr>
        <w:tabs>
          <w:tab w:val="num" w:pos="0"/>
        </w:tabs>
        <w:autoSpaceDE w:val="0"/>
        <w:autoSpaceDN w:val="0"/>
        <w:adjustRightInd w:val="0"/>
        <w:spacing w:after="120" w:line="240" w:lineRule="auto"/>
        <w:ind w:left="284" w:hanging="284"/>
        <w:jc w:val="both"/>
        <w:rPr>
          <w:rFonts w:ascii="Arial" w:hAnsi="Arial" w:cs="Arial"/>
          <w:bCs/>
          <w:sz w:val="20"/>
          <w:szCs w:val="20"/>
        </w:rPr>
      </w:pPr>
      <w:r w:rsidRPr="0066650B">
        <w:rPr>
          <w:rFonts w:ascii="Arial" w:hAnsi="Arial" w:cs="Arial"/>
          <w:bCs/>
          <w:sz w:val="20"/>
          <w:szCs w:val="20"/>
        </w:rPr>
        <w:t>Beneficjent zobowiązuje się do przekazywania Instytucji Pośredniczącej, z poszanowaniem obowiązujących przepisów prawa, wszelkich informacji dotyczących podejmowanych czynności lub postępowań prowadzonych w szczególności przez organy ścigania, dotyczących lub mogących dotyczyć swoim zakresem Projektu</w:t>
      </w:r>
      <w:r w:rsidR="000444A5" w:rsidRPr="0066650B">
        <w:rPr>
          <w:rFonts w:ascii="Arial" w:hAnsi="Arial" w:cs="Arial"/>
          <w:bCs/>
          <w:sz w:val="20"/>
          <w:szCs w:val="20"/>
        </w:rPr>
        <w:t>,</w:t>
      </w:r>
      <w:r w:rsidRPr="0066650B">
        <w:rPr>
          <w:rFonts w:ascii="Arial" w:hAnsi="Arial" w:cs="Arial"/>
          <w:bCs/>
          <w:sz w:val="20"/>
          <w:szCs w:val="20"/>
        </w:rPr>
        <w:t xml:space="preserve"> w terminie 7 dni od dnia powzięcia informacji. Ponadto na żądanie Instytucji Pośredniczącej lub Instytucji Zarządzającej Beneficjent </w:t>
      </w:r>
      <w:r w:rsidR="000444A5" w:rsidRPr="0066650B">
        <w:rPr>
          <w:rFonts w:ascii="Arial" w:hAnsi="Arial" w:cs="Arial"/>
          <w:bCs/>
          <w:sz w:val="20"/>
          <w:szCs w:val="20"/>
        </w:rPr>
        <w:t xml:space="preserve">jest </w:t>
      </w:r>
      <w:r w:rsidRPr="0066650B">
        <w:rPr>
          <w:rFonts w:ascii="Arial" w:hAnsi="Arial" w:cs="Arial"/>
          <w:bCs/>
          <w:sz w:val="20"/>
          <w:szCs w:val="20"/>
        </w:rPr>
        <w:t>zobowiązany do przekazania, z poszanowaniem obowiązujących przepisów prawa, wszelkich posiadanych przez siebie informacji w zakresie prowadzonego przez ww. służby postępowań dotyczących lub mogących dotyczyć swoim zakresem Projektu. W powyższym trybie Beneficjent zobowiązuje się również do informowania o postępowaniach</w:t>
      </w:r>
      <w:r w:rsidR="007031DC" w:rsidRPr="0066650B">
        <w:rPr>
          <w:rFonts w:ascii="Arial" w:hAnsi="Arial" w:cs="Arial"/>
          <w:bCs/>
          <w:sz w:val="20"/>
          <w:szCs w:val="20"/>
        </w:rPr>
        <w:t xml:space="preserve"> </w:t>
      </w:r>
      <w:r w:rsidR="007031DC" w:rsidRPr="0066650B">
        <w:rPr>
          <w:rFonts w:ascii="Arial" w:hAnsi="Arial" w:cs="Arial"/>
          <w:sz w:val="20"/>
          <w:szCs w:val="20"/>
        </w:rPr>
        <w:t>lub toczących się postępowaniach przygotowawczych bądź sądowy</w:t>
      </w:r>
      <w:r w:rsidR="004708F8" w:rsidRPr="0066650B">
        <w:rPr>
          <w:rFonts w:ascii="Arial" w:hAnsi="Arial" w:cs="Arial"/>
          <w:sz w:val="20"/>
          <w:szCs w:val="20"/>
        </w:rPr>
        <w:t>ch</w:t>
      </w:r>
      <w:r w:rsidRPr="0066650B">
        <w:rPr>
          <w:rFonts w:ascii="Arial" w:hAnsi="Arial" w:cs="Arial"/>
          <w:bCs/>
          <w:sz w:val="20"/>
          <w:szCs w:val="20"/>
        </w:rPr>
        <w:t xml:space="preserve"> prowadzonych przez Urząd Ochrony Konkurencji i</w:t>
      </w:r>
      <w:r w:rsidR="005834E5" w:rsidRPr="0066650B">
        <w:rPr>
          <w:rFonts w:ascii="Arial" w:hAnsi="Arial" w:cs="Arial"/>
          <w:bCs/>
          <w:sz w:val="20"/>
          <w:szCs w:val="20"/>
        </w:rPr>
        <w:t> </w:t>
      </w:r>
      <w:r w:rsidRPr="0066650B">
        <w:rPr>
          <w:rFonts w:ascii="Arial" w:hAnsi="Arial" w:cs="Arial"/>
          <w:bCs/>
          <w:sz w:val="20"/>
          <w:szCs w:val="20"/>
        </w:rPr>
        <w:t xml:space="preserve">Konsumentów </w:t>
      </w:r>
      <w:r w:rsidR="00B71F7E" w:rsidRPr="0066650B">
        <w:rPr>
          <w:rFonts w:ascii="Arial" w:hAnsi="Arial" w:cs="Arial"/>
          <w:bCs/>
          <w:sz w:val="20"/>
          <w:szCs w:val="20"/>
        </w:rPr>
        <w:t xml:space="preserve">oraz Prezesa Urzędu Zamówień Publicznych </w:t>
      </w:r>
      <w:r w:rsidRPr="0066650B">
        <w:rPr>
          <w:rFonts w:ascii="Arial" w:hAnsi="Arial" w:cs="Arial"/>
          <w:bCs/>
          <w:sz w:val="20"/>
          <w:szCs w:val="20"/>
        </w:rPr>
        <w:t>dotyczących lub mogących dotyczyć swoim zakresem Projektu.</w:t>
      </w:r>
    </w:p>
    <w:p w14:paraId="686C614E" w14:textId="77777777"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bCs/>
          <w:sz w:val="20"/>
          <w:szCs w:val="20"/>
        </w:rPr>
        <w:lastRenderedPageBreak/>
        <w:t xml:space="preserve">§ </w:t>
      </w:r>
      <w:r>
        <w:rPr>
          <w:rFonts w:ascii="Arial" w:hAnsi="Arial" w:cs="Arial"/>
          <w:bCs/>
          <w:sz w:val="20"/>
          <w:szCs w:val="20"/>
        </w:rPr>
        <w:t>2</w:t>
      </w:r>
      <w:r w:rsidR="00956082">
        <w:rPr>
          <w:rFonts w:ascii="Arial" w:hAnsi="Arial" w:cs="Arial"/>
          <w:bCs/>
          <w:sz w:val="20"/>
          <w:szCs w:val="20"/>
        </w:rPr>
        <w:t>2</w:t>
      </w:r>
      <w:r>
        <w:rPr>
          <w:rFonts w:ascii="Arial" w:hAnsi="Arial" w:cs="Arial"/>
          <w:bCs/>
          <w:sz w:val="20"/>
          <w:szCs w:val="20"/>
        </w:rPr>
        <w:t>.</w:t>
      </w:r>
    </w:p>
    <w:p w14:paraId="20DDDAA9" w14:textId="0D0F0B3B" w:rsidR="00663045" w:rsidRPr="00E20BE1" w:rsidRDefault="00663045" w:rsidP="00F83D81">
      <w:pPr>
        <w:pStyle w:val="Akapitzlist"/>
        <w:numPr>
          <w:ilvl w:val="0"/>
          <w:numId w:val="35"/>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 xml:space="preserve">dokumentacji związanej z realizacją Projektu i 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5834E5">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5834E5">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C2795C">
        <w:rPr>
          <w:rFonts w:ascii="Arial" w:hAnsi="Arial" w:cs="Arial"/>
          <w:sz w:val="20"/>
          <w:szCs w:val="20"/>
        </w:rPr>
        <w:t xml:space="preserve">w tym </w:t>
      </w:r>
      <w:r w:rsidR="00E20BE1" w:rsidRPr="00E20BE1">
        <w:rPr>
          <w:rFonts w:ascii="Arial" w:hAnsi="Arial" w:cs="Arial"/>
          <w:sz w:val="20"/>
          <w:szCs w:val="20"/>
        </w:rPr>
        <w:t>dokumentacji potwierdzającej informacje zawarte we wniosku o dofinansowanie</w:t>
      </w:r>
      <w:r w:rsidR="00BA0EE9">
        <w:rPr>
          <w:rFonts w:ascii="Arial" w:hAnsi="Arial" w:cs="Arial"/>
          <w:sz w:val="20"/>
          <w:szCs w:val="20"/>
        </w:rPr>
        <w:t xml:space="preserve"> Projektu</w:t>
      </w:r>
      <w:r w:rsidR="00E20BE1" w:rsidRPr="00E20BE1">
        <w:rPr>
          <w:rFonts w:ascii="Arial" w:hAnsi="Arial" w:cs="Arial"/>
          <w:sz w:val="20"/>
          <w:szCs w:val="20"/>
        </w:rPr>
        <w:t xml:space="preserve"> oraz informacj</w:t>
      </w:r>
      <w:r w:rsidR="00C2795C">
        <w:rPr>
          <w:rFonts w:ascii="Arial" w:hAnsi="Arial" w:cs="Arial"/>
          <w:sz w:val="20"/>
          <w:szCs w:val="20"/>
        </w:rPr>
        <w:t>e</w:t>
      </w:r>
      <w:r w:rsidR="00E20BE1" w:rsidRPr="00E20BE1">
        <w:rPr>
          <w:rFonts w:ascii="Arial" w:hAnsi="Arial" w:cs="Arial"/>
          <w:sz w:val="20"/>
          <w:szCs w:val="20"/>
        </w:rPr>
        <w:t xml:space="preserve"> przedstawion</w:t>
      </w:r>
      <w:r w:rsidR="00C2795C">
        <w:rPr>
          <w:rFonts w:ascii="Arial" w:hAnsi="Arial" w:cs="Arial"/>
          <w:sz w:val="20"/>
          <w:szCs w:val="20"/>
        </w:rPr>
        <w:t>e</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091880" w:rsidRPr="00FF54DD">
        <w:rPr>
          <w:rFonts w:ascii="Arial" w:hAnsi="Arial" w:cs="Arial"/>
          <w:sz w:val="20"/>
          <w:szCs w:val="20"/>
        </w:rPr>
        <w:t xml:space="preserve">zawarciem </w:t>
      </w:r>
      <w:r w:rsidR="00781E80" w:rsidRPr="00FF54DD">
        <w:rPr>
          <w:rFonts w:ascii="Arial" w:hAnsi="Arial" w:cs="Arial"/>
          <w:sz w:val="20"/>
          <w:szCs w:val="20"/>
        </w:rPr>
        <w:t>U</w:t>
      </w:r>
      <w:r w:rsidR="00E20BE1" w:rsidRPr="00FF54DD">
        <w:rPr>
          <w:rFonts w:ascii="Arial" w:hAnsi="Arial" w:cs="Arial"/>
          <w:sz w:val="20"/>
          <w:szCs w:val="20"/>
        </w:rPr>
        <w:t>mowy</w:t>
      </w:r>
      <w:r w:rsidR="00E20BE1" w:rsidRPr="00E20BE1">
        <w:rPr>
          <w:rFonts w:ascii="Arial" w:hAnsi="Arial" w:cs="Arial"/>
          <w:sz w:val="20"/>
          <w:szCs w:val="20"/>
        </w:rPr>
        <w:t xml:space="preserve">,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AE73FE">
        <w:rPr>
          <w:rFonts w:ascii="Arial" w:hAnsi="Arial" w:cs="Arial"/>
          <w:sz w:val="20"/>
          <w:szCs w:val="20"/>
        </w:rPr>
        <w:t> </w:t>
      </w:r>
      <w:r w:rsidR="00C32ED6" w:rsidRPr="00E20BE1">
        <w:rPr>
          <w:rFonts w:ascii="Arial" w:hAnsi="Arial" w:cs="Arial"/>
          <w:sz w:val="20"/>
          <w:szCs w:val="20"/>
        </w:rPr>
        <w:t>7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473EA457" w:rsidR="00663045" w:rsidRDefault="00F11EE1" w:rsidP="00F83D81">
      <w:pPr>
        <w:pStyle w:val="Akapitzlist"/>
        <w:numPr>
          <w:ilvl w:val="0"/>
          <w:numId w:val="35"/>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550EB" w:rsidRPr="002F0B85">
        <w:rPr>
          <w:rFonts w:ascii="Arial" w:hAnsi="Arial" w:cs="Arial"/>
          <w:sz w:val="20"/>
          <w:szCs w:val="20"/>
        </w:rPr>
        <w:t xml:space="preserve">administracyjnego albo </w:t>
      </w:r>
      <w:r w:rsidR="006A62F4" w:rsidRPr="002F0B85">
        <w:rPr>
          <w:rFonts w:ascii="Arial" w:hAnsi="Arial" w:cs="Arial"/>
          <w:sz w:val="20"/>
          <w:szCs w:val="20"/>
        </w:rPr>
        <w:t>sądowego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49336F5A" w14:textId="3DF8E9FC" w:rsidR="00236520" w:rsidRPr="00236520" w:rsidRDefault="00236520" w:rsidP="00236520">
      <w:pPr>
        <w:pStyle w:val="Akapitzlist"/>
        <w:numPr>
          <w:ilvl w:val="0"/>
          <w:numId w:val="35"/>
        </w:numPr>
        <w:spacing w:after="120"/>
        <w:ind w:left="284" w:hanging="284"/>
        <w:jc w:val="both"/>
        <w:rPr>
          <w:rFonts w:ascii="Arial" w:hAnsi="Arial" w:cs="Arial"/>
          <w:sz w:val="20"/>
          <w:szCs w:val="20"/>
        </w:rPr>
      </w:pPr>
      <w:r w:rsidRPr="008607B5">
        <w:rPr>
          <w:rFonts w:ascii="Arial" w:hAnsi="Arial" w:cs="Arial"/>
          <w:sz w:val="20"/>
          <w:szCs w:val="20"/>
        </w:rPr>
        <w:t>Postanowienie ust. 1 pozostaje bez uszczerbku dla zasad dotyczących okresu trwałości Projektu, o którym mowa w § 15, oraz podatku od towarów i usług, o którym mowa w ustawie z dnia 11 marca 2004 r. o podatku od towarów i usług.</w:t>
      </w:r>
    </w:p>
    <w:p w14:paraId="2004A13F" w14:textId="3D79C5A2"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 xml:space="preserve">Dokumenty przechowuje się </w:t>
      </w:r>
      <w:r w:rsidR="000550EB">
        <w:rPr>
          <w:rFonts w:ascii="Arial" w:hAnsi="Arial" w:cs="Arial"/>
          <w:sz w:val="20"/>
          <w:szCs w:val="20"/>
        </w:rPr>
        <w:t xml:space="preserve">w </w:t>
      </w:r>
      <w:r w:rsidRPr="009325D5">
        <w:rPr>
          <w:rFonts w:ascii="Arial" w:hAnsi="Arial" w:cs="Arial"/>
          <w:sz w:val="20"/>
          <w:szCs w:val="20"/>
        </w:rPr>
        <w:t>orygina</w:t>
      </w:r>
      <w:r w:rsidR="000550EB">
        <w:rPr>
          <w:rFonts w:ascii="Arial" w:hAnsi="Arial" w:cs="Arial"/>
          <w:sz w:val="20"/>
          <w:szCs w:val="20"/>
        </w:rPr>
        <w:t>le</w:t>
      </w:r>
      <w:r w:rsidRPr="009325D5">
        <w:rPr>
          <w:rFonts w:ascii="Arial" w:hAnsi="Arial" w:cs="Arial"/>
          <w:sz w:val="20"/>
          <w:szCs w:val="20"/>
        </w:rPr>
        <w:t xml:space="preserve"> albo ich uwierzytelnionych odpisów lub na powszechnie uznanych nośnikach danych, w tym jako elektroniczne wersje dokumentów oryginalnych lub dokumenty istniejące wyłącznie w wersji elektronicznej.</w:t>
      </w:r>
    </w:p>
    <w:p w14:paraId="6CAAC33A" w14:textId="265AAB4A" w:rsidR="00663045" w:rsidRPr="009325D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Pr="009325D5">
        <w:rPr>
          <w:rFonts w:ascii="Arial" w:hAnsi="Arial" w:cs="Arial"/>
          <w:sz w:val="20"/>
          <w:szCs w:val="20"/>
        </w:rPr>
        <w:t xml:space="preserve">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dni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D6C3DB2" w:rsidR="00663045" w:rsidRDefault="00663045" w:rsidP="00F83D81">
      <w:pPr>
        <w:pStyle w:val="Akapitzlist"/>
        <w:numPr>
          <w:ilvl w:val="0"/>
          <w:numId w:val="35"/>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w:t>
      </w:r>
      <w:r w:rsidRPr="00CC20B1">
        <w:rPr>
          <w:rFonts w:ascii="Arial" w:hAnsi="Arial" w:cs="Arial"/>
          <w:sz w:val="20"/>
          <w:szCs w:val="20"/>
        </w:rPr>
        <w:t>. 1</w:t>
      </w:r>
      <w:r w:rsidR="00CC20B1" w:rsidRPr="00CC20B1">
        <w:rPr>
          <w:rFonts w:ascii="Arial" w:hAnsi="Arial" w:cs="Arial"/>
          <w:sz w:val="20"/>
          <w:szCs w:val="20"/>
        </w:rPr>
        <w:t>,</w:t>
      </w:r>
      <w:r w:rsidRPr="00CC20B1">
        <w:rPr>
          <w:rFonts w:ascii="Arial" w:hAnsi="Arial" w:cs="Arial"/>
          <w:sz w:val="20"/>
          <w:szCs w:val="20"/>
        </w:rPr>
        <w:t xml:space="preserve"> </w:t>
      </w:r>
      <w:r w:rsidRPr="009325D5">
        <w:rPr>
          <w:rFonts w:ascii="Arial" w:hAnsi="Arial" w:cs="Arial"/>
          <w:sz w:val="20"/>
          <w:szCs w:val="20"/>
        </w:rPr>
        <w:t>informując o</w:t>
      </w:r>
      <w:r w:rsidR="005834E5">
        <w:rPr>
          <w:rFonts w:ascii="Arial" w:hAnsi="Arial" w:cs="Arial"/>
          <w:sz w:val="20"/>
          <w:szCs w:val="20"/>
        </w:rPr>
        <w:t> </w:t>
      </w:r>
      <w:r w:rsidRPr="009325D5">
        <w:rPr>
          <w:rFonts w:ascii="Arial" w:hAnsi="Arial" w:cs="Arial"/>
          <w:sz w:val="20"/>
          <w:szCs w:val="20"/>
        </w:rPr>
        <w:t>tym Beneficjenta przed upływem t</w:t>
      </w:r>
      <w:r w:rsidR="00D75086">
        <w:rPr>
          <w:rFonts w:ascii="Arial" w:hAnsi="Arial" w:cs="Arial"/>
          <w:sz w:val="20"/>
          <w:szCs w:val="20"/>
        </w:rPr>
        <w:t>ych</w:t>
      </w:r>
      <w:r w:rsidRPr="009325D5">
        <w:rPr>
          <w:rFonts w:ascii="Arial" w:hAnsi="Arial" w:cs="Arial"/>
          <w:sz w:val="20"/>
          <w:szCs w:val="20"/>
        </w:rPr>
        <w:t xml:space="preserve"> termin</w:t>
      </w:r>
      <w:r w:rsidR="00D75086">
        <w:rPr>
          <w:rFonts w:ascii="Arial" w:hAnsi="Arial" w:cs="Arial"/>
          <w:sz w:val="20"/>
          <w:szCs w:val="20"/>
        </w:rPr>
        <w:t>ów</w:t>
      </w:r>
      <w:r w:rsidRPr="009325D5">
        <w:rPr>
          <w:rFonts w:ascii="Arial" w:hAnsi="Arial" w:cs="Arial"/>
          <w:sz w:val="20"/>
          <w:szCs w:val="20"/>
        </w:rPr>
        <w:t>.</w:t>
      </w:r>
    </w:p>
    <w:p w14:paraId="0AA4DEA0" w14:textId="3C894DF0" w:rsidR="00663045" w:rsidRPr="00AA4421" w:rsidRDefault="00663045" w:rsidP="00F83D81">
      <w:pPr>
        <w:pStyle w:val="Akapitzlist"/>
        <w:numPr>
          <w:ilvl w:val="0"/>
          <w:numId w:val="35"/>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Pr="00CC20B1">
        <w:rPr>
          <w:rFonts w:ascii="Arial" w:hAnsi="Arial" w:cs="Arial"/>
          <w:sz w:val="20"/>
          <w:szCs w:val="20"/>
        </w:rPr>
        <w:t xml:space="preserve">Partnerów i podmioty </w:t>
      </w:r>
      <w:r>
        <w:rPr>
          <w:rFonts w:ascii="Arial" w:hAnsi="Arial" w:cs="Arial"/>
          <w:sz w:val="20"/>
          <w:szCs w:val="20"/>
        </w:rPr>
        <w:t>upoważnione</w:t>
      </w:r>
      <w:r w:rsidR="00A72AF9">
        <w:rPr>
          <w:rFonts w:ascii="Arial" w:hAnsi="Arial" w:cs="Arial"/>
          <w:sz w:val="20"/>
          <w:szCs w:val="20"/>
        </w:rPr>
        <w:t xml:space="preserve">, o których mowa </w:t>
      </w:r>
      <w:r>
        <w:rPr>
          <w:rFonts w:ascii="Arial" w:hAnsi="Arial" w:cs="Arial"/>
          <w:sz w:val="20"/>
          <w:szCs w:val="20"/>
        </w:rPr>
        <w:t xml:space="preserve">w § 9 ust. </w:t>
      </w:r>
      <w:r w:rsidR="00A96A38">
        <w:rPr>
          <w:rFonts w:ascii="Arial" w:hAnsi="Arial" w:cs="Arial"/>
          <w:sz w:val="20"/>
          <w:szCs w:val="20"/>
        </w:rPr>
        <w:t>5</w:t>
      </w:r>
      <w:r>
        <w:rPr>
          <w:rFonts w:ascii="Arial" w:hAnsi="Arial" w:cs="Arial"/>
          <w:sz w:val="20"/>
          <w:szCs w:val="20"/>
        </w:rPr>
        <w:t>.</w:t>
      </w:r>
      <w:r w:rsidR="001C3C45">
        <w:rPr>
          <w:rStyle w:val="Odwoanieprzypisudolnego"/>
          <w:rFonts w:ascii="Arial" w:hAnsi="Arial"/>
          <w:sz w:val="20"/>
          <w:szCs w:val="20"/>
        </w:rPr>
        <w:footnoteReference w:id="44"/>
      </w:r>
    </w:p>
    <w:p w14:paraId="213A6D10" w14:textId="77777777" w:rsidR="00663045" w:rsidRPr="009325D5" w:rsidRDefault="00663045" w:rsidP="009A5C70">
      <w:pPr>
        <w:pStyle w:val="Tekstpodstawowy"/>
        <w:keepNext/>
        <w:spacing w:before="240" w:after="120"/>
        <w:jc w:val="center"/>
        <w:rPr>
          <w:rFonts w:ascii="Arial" w:hAnsi="Arial" w:cs="Arial"/>
          <w:b/>
          <w:sz w:val="20"/>
          <w:szCs w:val="20"/>
        </w:rPr>
      </w:pPr>
      <w:bookmarkStart w:id="14" w:name="_Hlk109978816"/>
      <w:r w:rsidRPr="009325D5">
        <w:rPr>
          <w:rFonts w:ascii="Arial" w:hAnsi="Arial" w:cs="Arial"/>
          <w:bCs/>
          <w:sz w:val="20"/>
          <w:szCs w:val="20"/>
        </w:rPr>
        <w:t>§ 2</w:t>
      </w:r>
      <w:r w:rsidR="00956082">
        <w:rPr>
          <w:rFonts w:ascii="Arial" w:hAnsi="Arial" w:cs="Arial"/>
          <w:bCs/>
          <w:sz w:val="20"/>
          <w:szCs w:val="20"/>
        </w:rPr>
        <w:t>3</w:t>
      </w:r>
      <w:r w:rsidRPr="009325D5">
        <w:rPr>
          <w:rFonts w:ascii="Arial" w:hAnsi="Arial" w:cs="Arial"/>
          <w:bCs/>
          <w:sz w:val="20"/>
          <w:szCs w:val="20"/>
        </w:rPr>
        <w:t>.</w:t>
      </w:r>
    </w:p>
    <w:p w14:paraId="5976D042" w14:textId="77777777" w:rsidR="00663045" w:rsidRPr="009325D5" w:rsidRDefault="00663045" w:rsidP="00663045">
      <w:pPr>
        <w:keepNext/>
        <w:spacing w:after="120"/>
        <w:jc w:val="center"/>
        <w:rPr>
          <w:rFonts w:ascii="Arial" w:hAnsi="Arial" w:cs="Arial"/>
          <w:bCs/>
          <w:sz w:val="20"/>
          <w:szCs w:val="20"/>
        </w:rPr>
      </w:pPr>
      <w:r>
        <w:rPr>
          <w:rFonts w:ascii="Arial" w:hAnsi="Arial" w:cs="Arial"/>
          <w:b/>
          <w:sz w:val="20"/>
          <w:szCs w:val="20"/>
        </w:rPr>
        <w:t>E</w:t>
      </w:r>
      <w:r w:rsidRPr="009325D5">
        <w:rPr>
          <w:rFonts w:ascii="Arial" w:hAnsi="Arial" w:cs="Arial"/>
          <w:b/>
          <w:sz w:val="20"/>
          <w:szCs w:val="20"/>
        </w:rPr>
        <w:t>waluacja</w:t>
      </w:r>
    </w:p>
    <w:bookmarkEnd w:id="14"/>
    <w:p w14:paraId="3E205ED3" w14:textId="4B30C4AA" w:rsidR="00663045" w:rsidRPr="000C707F" w:rsidRDefault="00663045" w:rsidP="00F83D81">
      <w:pPr>
        <w:pStyle w:val="Akapitzlist"/>
        <w:numPr>
          <w:ilvl w:val="0"/>
          <w:numId w:val="58"/>
        </w:numPr>
        <w:suppressAutoHyphens w:val="0"/>
        <w:contextualSpacing/>
        <w:jc w:val="both"/>
        <w:rPr>
          <w:rFonts w:ascii="Calibri" w:eastAsia="Calibri" w:hAnsi="Calibri" w:cs="Arial"/>
          <w:sz w:val="20"/>
          <w:szCs w:val="20"/>
          <w:lang w:eastAsia="en-US"/>
        </w:rPr>
      </w:pPr>
      <w:r w:rsidRPr="009325D5">
        <w:rPr>
          <w:rFonts w:ascii="Arial" w:hAnsi="Arial" w:cs="Arial"/>
          <w:sz w:val="20"/>
          <w:szCs w:val="20"/>
        </w:rPr>
        <w:t xml:space="preserve">W trakcie realizacji Projektu oraz </w:t>
      </w:r>
      <w:r>
        <w:rPr>
          <w:rFonts w:ascii="Arial" w:hAnsi="Arial" w:cs="Arial"/>
          <w:sz w:val="20"/>
          <w:szCs w:val="20"/>
        </w:rPr>
        <w:t>w okresie</w:t>
      </w:r>
      <w:r w:rsidR="00A72AF9">
        <w:rPr>
          <w:rFonts w:ascii="Arial" w:hAnsi="Arial" w:cs="Arial"/>
          <w:sz w:val="20"/>
          <w:szCs w:val="20"/>
        </w:rPr>
        <w:t>, o którym mowa w</w:t>
      </w:r>
      <w:r w:rsidR="00DE5E74">
        <w:rPr>
          <w:rFonts w:ascii="Arial" w:hAnsi="Arial" w:cs="Arial"/>
          <w:sz w:val="20"/>
          <w:szCs w:val="20"/>
        </w:rPr>
        <w:t xml:space="preserve"> </w:t>
      </w:r>
      <w:r>
        <w:rPr>
          <w:rFonts w:ascii="Arial" w:hAnsi="Arial" w:cs="Arial"/>
          <w:sz w:val="20"/>
          <w:szCs w:val="20"/>
        </w:rPr>
        <w:t>§ 2</w:t>
      </w:r>
      <w:r w:rsidR="00A96A38">
        <w:rPr>
          <w:rFonts w:ascii="Arial" w:hAnsi="Arial" w:cs="Arial"/>
          <w:sz w:val="20"/>
          <w:szCs w:val="20"/>
        </w:rPr>
        <w:t>2</w:t>
      </w:r>
      <w:r>
        <w:rPr>
          <w:rFonts w:ascii="Arial" w:hAnsi="Arial" w:cs="Arial"/>
          <w:sz w:val="20"/>
          <w:szCs w:val="20"/>
        </w:rPr>
        <w:t xml:space="preserve"> ust</w:t>
      </w:r>
      <w:r w:rsidRPr="00E3542B">
        <w:rPr>
          <w:rFonts w:ascii="Arial" w:hAnsi="Arial" w:cs="Arial"/>
          <w:sz w:val="20"/>
          <w:szCs w:val="20"/>
        </w:rPr>
        <w:t>. 1-</w:t>
      </w:r>
      <w:r w:rsidR="00E3542B" w:rsidRPr="00E3542B">
        <w:rPr>
          <w:rFonts w:ascii="Arial" w:hAnsi="Arial" w:cs="Arial"/>
          <w:sz w:val="20"/>
          <w:szCs w:val="20"/>
        </w:rPr>
        <w:t>2</w:t>
      </w:r>
      <w:r w:rsidR="00C55F8F" w:rsidRPr="00E3542B">
        <w:rPr>
          <w:rFonts w:ascii="Arial" w:hAnsi="Arial" w:cs="Arial"/>
          <w:sz w:val="20"/>
          <w:szCs w:val="20"/>
        </w:rPr>
        <w:t xml:space="preserve"> i </w:t>
      </w:r>
      <w:r w:rsidR="00E3542B" w:rsidRPr="00E3542B">
        <w:rPr>
          <w:rFonts w:ascii="Arial" w:hAnsi="Arial" w:cs="Arial"/>
          <w:sz w:val="20"/>
          <w:szCs w:val="20"/>
        </w:rPr>
        <w:t>5</w:t>
      </w:r>
      <w:r w:rsidRPr="00E3542B">
        <w:rPr>
          <w:rFonts w:ascii="Arial" w:hAnsi="Arial" w:cs="Arial"/>
          <w:sz w:val="20"/>
          <w:szCs w:val="20"/>
        </w:rPr>
        <w:t xml:space="preserve"> </w:t>
      </w:r>
      <w:bookmarkStart w:id="15" w:name="_Hlk109978927"/>
      <w:r w:rsidRPr="00E3542B">
        <w:rPr>
          <w:rFonts w:ascii="Arial" w:hAnsi="Arial" w:cs="Arial"/>
          <w:sz w:val="20"/>
          <w:szCs w:val="20"/>
        </w:rPr>
        <w:t xml:space="preserve">Beneficjent jest zobowiązany do współpracy </w:t>
      </w:r>
      <w:bookmarkEnd w:id="15"/>
      <w:r w:rsidRPr="00E3542B">
        <w:rPr>
          <w:rFonts w:ascii="Arial" w:hAnsi="Arial" w:cs="Arial"/>
          <w:sz w:val="20"/>
          <w:szCs w:val="20"/>
        </w:rPr>
        <w:t xml:space="preserve">z Instytucją Zarządzającą, </w:t>
      </w:r>
      <w:r w:rsidRPr="00E3542B">
        <w:rPr>
          <w:rFonts w:ascii="Arial" w:eastAsia="Calibri" w:hAnsi="Arial" w:cs="Arial"/>
          <w:sz w:val="20"/>
          <w:szCs w:val="20"/>
          <w:lang w:eastAsia="pl-PL"/>
        </w:rPr>
        <w:t xml:space="preserve">Instytucją Pośredniczącą </w:t>
      </w:r>
      <w:r w:rsidRPr="000C707F">
        <w:rPr>
          <w:rFonts w:ascii="Arial" w:eastAsia="Calibri" w:hAnsi="Arial" w:cs="Arial"/>
          <w:sz w:val="20"/>
          <w:szCs w:val="20"/>
          <w:lang w:eastAsia="pl-PL"/>
        </w:rPr>
        <w:t>lub inną uprawnioną instytucją, jednostką organizacyjną lub podmiote</w:t>
      </w:r>
      <w:r>
        <w:rPr>
          <w:rFonts w:ascii="Arial" w:eastAsia="Calibri" w:hAnsi="Arial" w:cs="Arial"/>
          <w:sz w:val="20"/>
          <w:szCs w:val="20"/>
          <w:lang w:eastAsia="pl-PL"/>
        </w:rPr>
        <w:t>m dokonujący</w:t>
      </w:r>
      <w:r w:rsidR="00327CF9">
        <w:rPr>
          <w:rFonts w:ascii="Arial" w:eastAsia="Calibri" w:hAnsi="Arial" w:cs="Arial"/>
          <w:sz w:val="20"/>
          <w:szCs w:val="20"/>
          <w:lang w:eastAsia="pl-PL"/>
        </w:rPr>
        <w:t>m</w:t>
      </w:r>
      <w:r>
        <w:rPr>
          <w:rFonts w:ascii="Arial" w:eastAsia="Calibri" w:hAnsi="Arial" w:cs="Arial"/>
          <w:sz w:val="20"/>
          <w:szCs w:val="20"/>
          <w:lang w:eastAsia="pl-PL"/>
        </w:rPr>
        <w:t xml:space="preserve"> ewaluacji, w tym w </w:t>
      </w:r>
      <w:r w:rsidRPr="000C707F">
        <w:rPr>
          <w:rFonts w:ascii="Arial" w:eastAsia="Calibri" w:hAnsi="Arial" w:cs="Arial"/>
          <w:sz w:val="20"/>
          <w:szCs w:val="20"/>
          <w:lang w:eastAsia="pl-PL"/>
        </w:rPr>
        <w:t xml:space="preserve">szczególności do: </w:t>
      </w:r>
    </w:p>
    <w:p w14:paraId="7AE29F3D" w14:textId="77777777" w:rsidR="00AE657C" w:rsidRPr="00294B65" w:rsidRDefault="00663045" w:rsidP="00F83D81">
      <w:pPr>
        <w:numPr>
          <w:ilvl w:val="0"/>
          <w:numId w:val="70"/>
        </w:numPr>
        <w:tabs>
          <w:tab w:val="num" w:pos="1021"/>
        </w:tabs>
        <w:spacing w:after="0"/>
        <w:jc w:val="both"/>
        <w:rPr>
          <w:rFonts w:ascii="Arial" w:hAnsi="Arial" w:cs="Arial"/>
          <w:color w:val="000000"/>
          <w:sz w:val="20"/>
          <w:szCs w:val="20"/>
        </w:rPr>
      </w:pPr>
      <w:r w:rsidRPr="00294B65">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AE657C" w:rsidRDefault="00663045" w:rsidP="00F83D81">
      <w:pPr>
        <w:numPr>
          <w:ilvl w:val="0"/>
          <w:numId w:val="70"/>
        </w:numPr>
        <w:tabs>
          <w:tab w:val="num" w:pos="1021"/>
        </w:tabs>
        <w:spacing w:after="0"/>
        <w:jc w:val="both"/>
        <w:rPr>
          <w:rFonts w:ascii="Arial" w:hAnsi="Arial" w:cs="Arial"/>
          <w:color w:val="000000"/>
          <w:sz w:val="20"/>
          <w:szCs w:val="20"/>
        </w:rPr>
      </w:pPr>
      <w:bookmarkStart w:id="16" w:name="_Hlk109978876"/>
      <w:r w:rsidRPr="00AE657C">
        <w:rPr>
          <w:rFonts w:ascii="Arial" w:hAnsi="Arial" w:cs="Arial"/>
          <w:color w:val="000000"/>
          <w:sz w:val="20"/>
          <w:szCs w:val="20"/>
        </w:rPr>
        <w:t>uczestnictwa w</w:t>
      </w:r>
      <w:r w:rsidR="001835A0" w:rsidRPr="00AE657C">
        <w:rPr>
          <w:rFonts w:ascii="Arial" w:hAnsi="Arial" w:cs="Arial"/>
          <w:color w:val="000000"/>
          <w:sz w:val="20"/>
          <w:szCs w:val="20"/>
        </w:rPr>
        <w:t xml:space="preserve"> badaniach</w:t>
      </w:r>
      <w:r w:rsidRPr="00AE657C">
        <w:rPr>
          <w:rFonts w:ascii="Arial" w:hAnsi="Arial" w:cs="Arial"/>
          <w:color w:val="000000"/>
          <w:sz w:val="20"/>
          <w:szCs w:val="20"/>
        </w:rPr>
        <w:t xml:space="preserve"> ankiet</w:t>
      </w:r>
      <w:r w:rsidR="001835A0" w:rsidRPr="00AE657C">
        <w:rPr>
          <w:rFonts w:ascii="Arial" w:hAnsi="Arial" w:cs="Arial"/>
          <w:color w:val="000000"/>
          <w:sz w:val="20"/>
          <w:szCs w:val="20"/>
        </w:rPr>
        <w:t>owych</w:t>
      </w:r>
      <w:bookmarkEnd w:id="16"/>
      <w:r w:rsidRPr="00AE657C">
        <w:rPr>
          <w:rFonts w:ascii="Arial" w:hAnsi="Arial" w:cs="Arial"/>
          <w:color w:val="000000"/>
          <w:sz w:val="20"/>
          <w:szCs w:val="20"/>
        </w:rPr>
        <w:t>, wywiadach i innych formach realizacji badań ewaluacyjnych oraz udostępniania informacji koniecznych do ewaluacji we wskazanym zakresie.</w:t>
      </w:r>
    </w:p>
    <w:p w14:paraId="258826B6" w14:textId="1D67439B" w:rsidR="00663045" w:rsidRPr="00557741" w:rsidRDefault="00663045" w:rsidP="00F83D81">
      <w:pPr>
        <w:numPr>
          <w:ilvl w:val="0"/>
          <w:numId w:val="58"/>
        </w:numPr>
        <w:spacing w:after="0" w:line="240" w:lineRule="auto"/>
        <w:contextualSpacing/>
        <w:jc w:val="both"/>
        <w:rPr>
          <w:rFonts w:cs="Arial"/>
          <w:sz w:val="20"/>
          <w:szCs w:val="20"/>
        </w:rPr>
      </w:pPr>
      <w:r w:rsidRPr="000C707F">
        <w:rPr>
          <w:rFonts w:ascii="Arial" w:hAnsi="Arial" w:cs="Arial"/>
          <w:sz w:val="20"/>
          <w:szCs w:val="20"/>
          <w:lang w:eastAsia="pl-PL"/>
        </w:rPr>
        <w:t xml:space="preserve">Na wniosek Instytucji </w:t>
      </w:r>
      <w:r w:rsidRPr="00557741">
        <w:rPr>
          <w:rFonts w:ascii="Arial" w:hAnsi="Arial" w:cs="Arial"/>
          <w:sz w:val="20"/>
          <w:szCs w:val="20"/>
          <w:lang w:eastAsia="pl-PL"/>
        </w:rPr>
        <w:t xml:space="preserve">Zarządzającej, Instytucji Pośredniczącej lub innej uprawnionej instytucji, jednostki organizacyjnej lub podmiotu dokonującego ewaluacji, </w:t>
      </w:r>
      <w:r w:rsidR="00A72AF9">
        <w:rPr>
          <w:rFonts w:ascii="Arial" w:hAnsi="Arial" w:cs="Arial"/>
          <w:sz w:val="20"/>
          <w:szCs w:val="20"/>
          <w:lang w:eastAsia="pl-PL"/>
        </w:rPr>
        <w:t>B</w:t>
      </w:r>
      <w:r w:rsidRPr="00557741">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(Dz.U. z</w:t>
      </w:r>
      <w:r w:rsidR="005834E5">
        <w:rPr>
          <w:rFonts w:ascii="Arial" w:hAnsi="Arial" w:cs="Arial"/>
          <w:sz w:val="20"/>
          <w:szCs w:val="20"/>
          <w:lang w:eastAsia="pl-PL"/>
        </w:rPr>
        <w:t> </w:t>
      </w:r>
      <w:r w:rsidRPr="00557741">
        <w:rPr>
          <w:rFonts w:ascii="Arial" w:hAnsi="Arial" w:cs="Arial"/>
          <w:sz w:val="20"/>
          <w:szCs w:val="20"/>
          <w:lang w:eastAsia="pl-PL"/>
        </w:rPr>
        <w:t>2</w:t>
      </w:r>
      <w:r w:rsidR="000D4A24" w:rsidRPr="00557741">
        <w:rPr>
          <w:rFonts w:ascii="Arial" w:hAnsi="Arial" w:cs="Arial"/>
          <w:sz w:val="20"/>
          <w:szCs w:val="20"/>
          <w:lang w:eastAsia="pl-PL"/>
        </w:rPr>
        <w:t>0</w:t>
      </w:r>
      <w:r w:rsidR="00A72AF9">
        <w:rPr>
          <w:rFonts w:ascii="Arial" w:hAnsi="Arial" w:cs="Arial"/>
          <w:sz w:val="20"/>
          <w:szCs w:val="20"/>
          <w:lang w:eastAsia="pl-PL"/>
        </w:rPr>
        <w:t>2</w:t>
      </w:r>
      <w:r w:rsidR="00281D8C">
        <w:rPr>
          <w:rFonts w:ascii="Arial" w:hAnsi="Arial" w:cs="Arial"/>
          <w:sz w:val="20"/>
          <w:szCs w:val="20"/>
          <w:lang w:eastAsia="pl-PL"/>
        </w:rPr>
        <w:t>3</w:t>
      </w:r>
      <w:r w:rsidRPr="00557741">
        <w:rPr>
          <w:rFonts w:ascii="Arial" w:hAnsi="Arial" w:cs="Arial"/>
          <w:sz w:val="20"/>
          <w:szCs w:val="20"/>
          <w:lang w:eastAsia="pl-PL"/>
        </w:rPr>
        <w:t xml:space="preserve"> r. poz.</w:t>
      </w:r>
      <w:r w:rsidR="00281D8C">
        <w:rPr>
          <w:rFonts w:ascii="Arial" w:hAnsi="Arial" w:cs="Arial"/>
          <w:sz w:val="20"/>
          <w:szCs w:val="20"/>
          <w:lang w:eastAsia="pl-PL"/>
        </w:rPr>
        <w:t xml:space="preserve"> 773</w:t>
      </w:r>
      <w:r w:rsidRPr="00557741">
        <w:rPr>
          <w:rFonts w:ascii="Arial" w:hAnsi="Arial" w:cs="Arial"/>
          <w:sz w:val="20"/>
          <w:szCs w:val="20"/>
          <w:lang w:eastAsia="pl-PL"/>
        </w:rPr>
        <w:t>). Kopie przesyłane są w wersji elektronicznej, w formacie i terminie określonym we wniosku.</w:t>
      </w:r>
    </w:p>
    <w:p w14:paraId="4224CF41" w14:textId="77777777" w:rsidR="00663045" w:rsidRPr="00AA4421" w:rsidRDefault="00663045" w:rsidP="009A5C70">
      <w:pPr>
        <w:pStyle w:val="Tekstpodstawowy"/>
        <w:spacing w:before="360" w:after="120"/>
        <w:jc w:val="center"/>
        <w:rPr>
          <w:rFonts w:ascii="Arial" w:hAnsi="Arial" w:cs="Arial"/>
          <w:sz w:val="20"/>
          <w:szCs w:val="20"/>
        </w:rPr>
      </w:pPr>
      <w:bookmarkStart w:id="17" w:name="_Hlk110331044"/>
      <w:r w:rsidRPr="009325D5">
        <w:rPr>
          <w:rFonts w:ascii="Arial" w:hAnsi="Arial" w:cs="Arial"/>
          <w:bCs/>
          <w:sz w:val="20"/>
          <w:szCs w:val="20"/>
        </w:rPr>
        <w:t>§ 2</w:t>
      </w:r>
      <w:r w:rsidR="00956082">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Informacja i promocja</w:t>
      </w:r>
    </w:p>
    <w:p w14:paraId="113C0C7C" w14:textId="00D70B24" w:rsidR="00C55F8F" w:rsidRPr="009851C3" w:rsidRDefault="00C55F8F" w:rsidP="00F83D81">
      <w:pPr>
        <w:pStyle w:val="Akapitzlist"/>
        <w:numPr>
          <w:ilvl w:val="0"/>
          <w:numId w:val="53"/>
        </w:numPr>
        <w:tabs>
          <w:tab w:val="num" w:pos="360"/>
        </w:tabs>
        <w:spacing w:after="120"/>
        <w:ind w:left="284" w:hanging="284"/>
        <w:jc w:val="both"/>
        <w:rPr>
          <w:rFonts w:ascii="Arial" w:hAnsi="Arial" w:cs="Arial"/>
          <w:sz w:val="20"/>
          <w:szCs w:val="20"/>
        </w:rPr>
      </w:pPr>
      <w:r w:rsidRPr="00A337C1">
        <w:rPr>
          <w:rFonts w:ascii="Arial" w:hAnsi="Arial" w:cs="Arial"/>
          <w:sz w:val="20"/>
          <w:szCs w:val="20"/>
        </w:rPr>
        <w:lastRenderedPageBreak/>
        <w:t xml:space="preserve">Beneficjent zobowiązuje się do wypełniania obowiązków informacyjnych i promocyjnych, w tym informowania społeczeństwa o dofinansowaniu </w:t>
      </w:r>
      <w:r>
        <w:rPr>
          <w:rFonts w:ascii="Arial" w:hAnsi="Arial" w:cs="Arial"/>
          <w:sz w:val="20"/>
          <w:szCs w:val="20"/>
        </w:rPr>
        <w:t>P</w:t>
      </w:r>
      <w:r w:rsidRPr="00A337C1">
        <w:rPr>
          <w:rFonts w:ascii="Arial" w:hAnsi="Arial" w:cs="Arial"/>
          <w:sz w:val="20"/>
          <w:szCs w:val="20"/>
        </w:rPr>
        <w:t>rojektu przez Unię Europejską, zgodnie z</w:t>
      </w:r>
      <w:r>
        <w:rPr>
          <w:rFonts w:ascii="Arial" w:hAnsi="Arial" w:cs="Arial"/>
          <w:sz w:val="20"/>
          <w:szCs w:val="20"/>
        </w:rPr>
        <w:t> </w:t>
      </w:r>
      <w:r w:rsidRPr="00A337C1">
        <w:rPr>
          <w:rFonts w:ascii="Arial" w:hAnsi="Arial" w:cs="Arial"/>
          <w:sz w:val="20"/>
          <w:szCs w:val="20"/>
        </w:rPr>
        <w:t>rozporządzeniem ogólnym (w szczególności z załącznikiem IX</w:t>
      </w:r>
      <w:r>
        <w:rPr>
          <w:rFonts w:ascii="Arial" w:hAnsi="Arial" w:cs="Arial"/>
          <w:sz w:val="20"/>
          <w:szCs w:val="20"/>
        </w:rPr>
        <w:t xml:space="preserve"> – Komunikacja i Widoczność</w:t>
      </w:r>
      <w:r w:rsidRPr="00A337C1">
        <w:rPr>
          <w:rFonts w:ascii="Arial" w:hAnsi="Arial" w:cs="Arial"/>
          <w:sz w:val="20"/>
          <w:szCs w:val="20"/>
        </w:rPr>
        <w:t xml:space="preserve">) oraz zgodnie z załącznikiem nr </w:t>
      </w:r>
      <w:r w:rsidRPr="00736A6A">
        <w:rPr>
          <w:rFonts w:ascii="Arial" w:hAnsi="Arial" w:cs="Arial"/>
          <w:sz w:val="20"/>
          <w:szCs w:val="20"/>
        </w:rPr>
        <w:t>... do Umowy</w:t>
      </w:r>
      <w:r w:rsidR="007A5DF9">
        <w:rPr>
          <w:rFonts w:ascii="Arial" w:hAnsi="Arial" w:cs="Arial"/>
          <w:sz w:val="20"/>
          <w:szCs w:val="20"/>
        </w:rPr>
        <w:t>.</w:t>
      </w:r>
    </w:p>
    <w:p w14:paraId="47B7AFD6" w14:textId="1D9940BE" w:rsidR="00C55F8F" w:rsidRPr="009851C3" w:rsidRDefault="00C55F8F" w:rsidP="00F83D81">
      <w:pPr>
        <w:pStyle w:val="Akapitzlist"/>
        <w:numPr>
          <w:ilvl w:val="0"/>
          <w:numId w:val="53"/>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 xml:space="preserve">W okresie realizacji Projektu, o którym mowa w </w:t>
      </w:r>
      <w:r w:rsidRPr="00CF3566">
        <w:rPr>
          <w:rFonts w:ascii="Arial" w:hAnsi="Arial" w:cs="Arial"/>
          <w:sz w:val="20"/>
          <w:szCs w:val="20"/>
        </w:rPr>
        <w:t xml:space="preserve">§ </w:t>
      </w:r>
      <w:r w:rsidR="00CF3566" w:rsidRPr="00CF3566">
        <w:rPr>
          <w:rFonts w:ascii="Arial" w:hAnsi="Arial" w:cs="Arial"/>
          <w:sz w:val="20"/>
          <w:szCs w:val="20"/>
        </w:rPr>
        <w:t>7</w:t>
      </w:r>
      <w:r w:rsidRPr="009851C3">
        <w:rPr>
          <w:rFonts w:ascii="Arial" w:hAnsi="Arial" w:cs="Arial"/>
          <w:sz w:val="20"/>
          <w:szCs w:val="20"/>
        </w:rPr>
        <w:t>, z zastrzeżeniem pkt 2, Beneficjent zobowiązuje się w szczególności do:</w:t>
      </w:r>
    </w:p>
    <w:p w14:paraId="6CE186D2" w14:textId="77777777" w:rsidR="00C55F8F" w:rsidRPr="009851C3" w:rsidRDefault="00C55F8F" w:rsidP="00F83D81">
      <w:pPr>
        <w:pStyle w:val="Zwykytekst"/>
        <w:numPr>
          <w:ilvl w:val="0"/>
          <w:numId w:val="79"/>
        </w:numPr>
        <w:tabs>
          <w:tab w:val="left" w:pos="567"/>
        </w:tabs>
        <w:spacing w:after="120"/>
        <w:jc w:val="both"/>
        <w:rPr>
          <w:rFonts w:ascii="Arial" w:hAnsi="Arial" w:cs="Arial"/>
          <w:sz w:val="20"/>
          <w:szCs w:val="20"/>
        </w:rPr>
      </w:pPr>
      <w:r w:rsidRPr="009851C3">
        <w:rPr>
          <w:rFonts w:ascii="Arial" w:hAnsi="Arial" w:cs="Arial"/>
          <w:sz w:val="20"/>
          <w:szCs w:val="20"/>
        </w:rPr>
        <w:t>umieszczenia w widoczny sposób znaku Funduszy Europejskich, znaku barw Rzeczypospolitej Polskiej (jeśli dotyczy; wersja pełnokolorowa) i znaku Unii Europejskiej na:</w:t>
      </w:r>
    </w:p>
    <w:p w14:paraId="22FE1D94" w14:textId="77777777" w:rsidR="00C55F8F" w:rsidRPr="009851C3" w:rsidRDefault="00C55F8F" w:rsidP="00F83D81">
      <w:pPr>
        <w:pStyle w:val="Zwykytekst"/>
        <w:numPr>
          <w:ilvl w:val="0"/>
          <w:numId w:val="77"/>
        </w:numPr>
        <w:spacing w:after="120"/>
        <w:jc w:val="both"/>
        <w:rPr>
          <w:rFonts w:ascii="Arial" w:hAnsi="Arial" w:cs="Arial"/>
          <w:sz w:val="20"/>
          <w:szCs w:val="20"/>
        </w:rPr>
      </w:pPr>
      <w:r w:rsidRPr="009851C3">
        <w:rPr>
          <w:rFonts w:ascii="Arial" w:hAnsi="Arial" w:cs="Arial"/>
          <w:sz w:val="20"/>
          <w:szCs w:val="20"/>
        </w:rPr>
        <w:t>wszystkich prowadzonych działaniach informacyjnych i promocyjnych dotyczących Projektu,</w:t>
      </w:r>
      <w:r w:rsidRPr="009851C3" w:rsidDel="00F76CBD">
        <w:rPr>
          <w:rFonts w:ascii="Arial" w:hAnsi="Arial" w:cs="Arial"/>
          <w:sz w:val="20"/>
          <w:szCs w:val="20"/>
        </w:rPr>
        <w:t xml:space="preserve"> </w:t>
      </w:r>
    </w:p>
    <w:p w14:paraId="09C170D7" w14:textId="2815FC43" w:rsidR="00C55F8F" w:rsidRDefault="00C55F8F" w:rsidP="00F83D81">
      <w:pPr>
        <w:pStyle w:val="Zwykytekst"/>
        <w:numPr>
          <w:ilvl w:val="0"/>
          <w:numId w:val="77"/>
        </w:numPr>
        <w:spacing w:after="120"/>
        <w:jc w:val="both"/>
        <w:rPr>
          <w:rFonts w:ascii="Arial" w:hAnsi="Arial" w:cs="Arial"/>
          <w:sz w:val="20"/>
          <w:szCs w:val="20"/>
        </w:rPr>
      </w:pPr>
      <w:r w:rsidRPr="007C3729">
        <w:rPr>
          <w:rFonts w:ascii="Arial" w:hAnsi="Arial" w:cs="Arial"/>
          <w:sz w:val="20"/>
          <w:szCs w:val="20"/>
        </w:rPr>
        <w:t>wszystkich dokument</w:t>
      </w:r>
      <w:r>
        <w:rPr>
          <w:rFonts w:ascii="Arial" w:hAnsi="Arial" w:cs="Arial"/>
          <w:sz w:val="20"/>
          <w:szCs w:val="20"/>
        </w:rPr>
        <w:t>ach i materiałach (m.in. produktach drukowanych lub cyfrowych, podawanych do wiadomości publicznej</w:t>
      </w:r>
      <w:r w:rsidR="00AA7A25">
        <w:rPr>
          <w:rFonts w:ascii="Arial" w:hAnsi="Arial" w:cs="Arial"/>
          <w:sz w:val="20"/>
          <w:szCs w:val="20"/>
        </w:rPr>
        <w:t>)</w:t>
      </w:r>
      <w:r>
        <w:rPr>
          <w:rFonts w:ascii="Arial" w:hAnsi="Arial" w:cs="Arial"/>
          <w:sz w:val="20"/>
          <w:szCs w:val="20"/>
        </w:rPr>
        <w:t>,</w:t>
      </w:r>
    </w:p>
    <w:p w14:paraId="5D1292D0" w14:textId="77777777" w:rsidR="00C55F8F" w:rsidRDefault="00C55F8F" w:rsidP="00F83D81">
      <w:pPr>
        <w:pStyle w:val="Zwykytekst"/>
        <w:numPr>
          <w:ilvl w:val="0"/>
          <w:numId w:val="77"/>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Pr>
          <w:rFonts w:ascii="Arial" w:hAnsi="Arial" w:cs="Arial"/>
          <w:sz w:val="20"/>
          <w:szCs w:val="20"/>
        </w:rPr>
        <w:t>ach</w:t>
      </w:r>
      <w:r w:rsidRPr="007C3729">
        <w:rPr>
          <w:rFonts w:ascii="Arial" w:hAnsi="Arial" w:cs="Arial"/>
          <w:sz w:val="20"/>
          <w:szCs w:val="20"/>
        </w:rPr>
        <w:t xml:space="preserve"> i materiał</w:t>
      </w:r>
      <w:r>
        <w:rPr>
          <w:rFonts w:ascii="Arial" w:hAnsi="Arial" w:cs="Arial"/>
          <w:sz w:val="20"/>
          <w:szCs w:val="20"/>
        </w:rPr>
        <w:t xml:space="preserve">ach </w:t>
      </w:r>
      <w:r w:rsidRPr="007C3729">
        <w:rPr>
          <w:rFonts w:ascii="Arial" w:hAnsi="Arial" w:cs="Arial"/>
          <w:sz w:val="20"/>
          <w:szCs w:val="20"/>
        </w:rPr>
        <w:t xml:space="preserve">dla osób i podmiotów </w:t>
      </w:r>
      <w:r>
        <w:rPr>
          <w:rFonts w:ascii="Arial" w:hAnsi="Arial" w:cs="Arial"/>
          <w:sz w:val="20"/>
          <w:szCs w:val="20"/>
        </w:rPr>
        <w:t>uczestniczących w Projekcie,</w:t>
      </w:r>
    </w:p>
    <w:p w14:paraId="2C9723EF" w14:textId="77777777" w:rsidR="00C55F8F" w:rsidRDefault="00C55F8F" w:rsidP="00F83D81">
      <w:pPr>
        <w:pStyle w:val="Zwykytekst"/>
        <w:numPr>
          <w:ilvl w:val="0"/>
          <w:numId w:val="77"/>
        </w:numPr>
        <w:spacing w:after="120"/>
        <w:jc w:val="both"/>
        <w:rPr>
          <w:rFonts w:ascii="Arial" w:hAnsi="Arial" w:cs="Arial"/>
          <w:sz w:val="20"/>
          <w:szCs w:val="20"/>
        </w:rPr>
      </w:pPr>
      <w:r w:rsidRPr="0050538C">
        <w:rPr>
          <w:rFonts w:ascii="Arial" w:hAnsi="Arial" w:cs="Arial"/>
          <w:sz w:val="20"/>
          <w:szCs w:val="20"/>
        </w:rPr>
        <w:t>produkt</w:t>
      </w:r>
      <w:r>
        <w:rPr>
          <w:rFonts w:ascii="Arial" w:hAnsi="Arial" w:cs="Arial"/>
          <w:sz w:val="20"/>
          <w:szCs w:val="20"/>
        </w:rPr>
        <w:t>ach</w:t>
      </w:r>
      <w:r w:rsidRPr="0050538C">
        <w:rPr>
          <w:rFonts w:ascii="Arial" w:hAnsi="Arial" w:cs="Arial"/>
          <w:sz w:val="20"/>
          <w:szCs w:val="20"/>
        </w:rPr>
        <w:t>, sprzę</w:t>
      </w:r>
      <w:r>
        <w:rPr>
          <w:rFonts w:ascii="Arial" w:hAnsi="Arial" w:cs="Arial"/>
          <w:sz w:val="20"/>
          <w:szCs w:val="20"/>
        </w:rPr>
        <w:t>cie</w:t>
      </w:r>
      <w:r w:rsidRPr="0050538C">
        <w:rPr>
          <w:rFonts w:ascii="Arial" w:hAnsi="Arial" w:cs="Arial"/>
          <w:sz w:val="20"/>
          <w:szCs w:val="20"/>
        </w:rPr>
        <w:t>,</w:t>
      </w:r>
      <w:r>
        <w:rPr>
          <w:rFonts w:ascii="Arial" w:hAnsi="Arial" w:cs="Arial"/>
          <w:sz w:val="20"/>
          <w:szCs w:val="20"/>
        </w:rPr>
        <w:t xml:space="preserve"> pojazdach,</w:t>
      </w:r>
      <w:r w:rsidRPr="0050538C">
        <w:rPr>
          <w:rFonts w:ascii="Arial" w:hAnsi="Arial" w:cs="Arial"/>
          <w:sz w:val="20"/>
          <w:szCs w:val="20"/>
        </w:rPr>
        <w:t xml:space="preserve"> aparatur</w:t>
      </w:r>
      <w:r>
        <w:rPr>
          <w:rFonts w:ascii="Arial" w:hAnsi="Arial" w:cs="Arial"/>
          <w:sz w:val="20"/>
          <w:szCs w:val="20"/>
        </w:rPr>
        <w:t>ze</w:t>
      </w:r>
      <w:r w:rsidRPr="0050538C">
        <w:rPr>
          <w:rFonts w:ascii="Arial" w:hAnsi="Arial" w:cs="Arial"/>
          <w:sz w:val="20"/>
          <w:szCs w:val="20"/>
        </w:rPr>
        <w:t xml:space="preserve"> itp. powstałych lub zakupionych </w:t>
      </w:r>
      <w:r>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Pr>
          <w:rFonts w:ascii="Arial" w:hAnsi="Arial" w:cs="Arial"/>
          <w:sz w:val="20"/>
          <w:szCs w:val="20"/>
        </w:rPr>
        <w:t>;</w:t>
      </w:r>
    </w:p>
    <w:p w14:paraId="3D4A50A8" w14:textId="1D350B0C" w:rsidR="00C55F8F" w:rsidRPr="00E3542B" w:rsidRDefault="00C55F8F" w:rsidP="00F83D81">
      <w:pPr>
        <w:pStyle w:val="Zwykytekst"/>
        <w:numPr>
          <w:ilvl w:val="0"/>
          <w:numId w:val="79"/>
        </w:numPr>
        <w:spacing w:after="120"/>
        <w:jc w:val="both"/>
        <w:rPr>
          <w:rFonts w:ascii="Arial" w:hAnsi="Arial" w:cs="Arial"/>
          <w:sz w:val="20"/>
          <w:szCs w:val="20"/>
        </w:rPr>
      </w:pPr>
      <w:r w:rsidRPr="00E3542B">
        <w:rPr>
          <w:rFonts w:ascii="Arial" w:hAnsi="Arial" w:cs="Arial"/>
          <w:sz w:val="20"/>
          <w:szCs w:val="20"/>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w:t>
      </w:r>
      <w:r w:rsidR="003D6B7F" w:rsidRPr="00E3542B">
        <w:rPr>
          <w:rFonts w:ascii="Arial" w:hAnsi="Arial" w:cs="Arial"/>
          <w:sz w:val="20"/>
          <w:szCs w:val="20"/>
        </w:rPr>
        <w:t xml:space="preserve"> do końca okresu trwałości Projektu</w:t>
      </w:r>
      <w:r w:rsidR="00850C39" w:rsidRPr="00E3542B">
        <w:rPr>
          <w:rStyle w:val="Odwoanieprzypisudolnego"/>
          <w:rFonts w:ascii="Arial" w:hAnsi="Arial"/>
          <w:sz w:val="20"/>
          <w:szCs w:val="20"/>
        </w:rPr>
        <w:footnoteReference w:id="45"/>
      </w:r>
      <w:r w:rsidR="00124E6E" w:rsidRPr="00E3542B">
        <w:rPr>
          <w:rFonts w:ascii="Arial" w:hAnsi="Arial" w:cs="Arial"/>
          <w:sz w:val="20"/>
          <w:szCs w:val="20"/>
        </w:rPr>
        <w:t>, o którym mowa w § 15</w:t>
      </w:r>
      <w:r w:rsidRPr="00E3542B">
        <w:rPr>
          <w:rFonts w:ascii="Arial" w:hAnsi="Arial" w:cs="Arial"/>
          <w:sz w:val="20"/>
          <w:szCs w:val="20"/>
        </w:rPr>
        <w:t>.</w:t>
      </w:r>
    </w:p>
    <w:p w14:paraId="46BBD82B" w14:textId="0EE1C5CF" w:rsidR="00C55F8F" w:rsidRPr="00A834DE" w:rsidRDefault="00C55F8F" w:rsidP="005834E5">
      <w:pPr>
        <w:pStyle w:val="Zwykytekst"/>
        <w:spacing w:after="120"/>
        <w:ind w:left="567"/>
        <w:jc w:val="both"/>
        <w:rPr>
          <w:rFonts w:ascii="Arial" w:hAnsi="Arial" w:cs="Arial"/>
          <w:sz w:val="20"/>
          <w:szCs w:val="20"/>
          <w:highlight w:val="yellow"/>
        </w:rPr>
      </w:pPr>
      <w:r>
        <w:rPr>
          <w:rFonts w:ascii="Arial" w:hAnsi="Arial" w:cs="Arial"/>
          <w:sz w:val="20"/>
          <w:szCs w:val="20"/>
        </w:rPr>
        <w:t xml:space="preserve">W przypadku, gdy miejsce realizacji Projektu nie zapewnia swobodnego dotarcia do ogółu społeczeństwa z informacją o realizacji Projektu, umiejscowienie tablicy powinno zostać </w:t>
      </w:r>
      <w:r w:rsidRPr="00A834DE">
        <w:rPr>
          <w:rFonts w:ascii="Arial" w:hAnsi="Arial" w:cs="Arial"/>
          <w:sz w:val="20"/>
          <w:szCs w:val="20"/>
        </w:rPr>
        <w:t>uzgodnione z Instytucją Pośredniczącą;</w:t>
      </w:r>
    </w:p>
    <w:p w14:paraId="30FA77BA" w14:textId="2B9B45C5" w:rsidR="00C55F8F" w:rsidRDefault="00C55F8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 xml:space="preserve">umieszczenia 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846B68">
        <w:rPr>
          <w:rFonts w:ascii="Arial" w:hAnsi="Arial" w:cs="Arial"/>
          <w:sz w:val="20"/>
          <w:szCs w:val="20"/>
        </w:rPr>
        <w:t>,</w:t>
      </w:r>
      <w:r w:rsidR="00846B68" w:rsidRPr="00846B68">
        <w:rPr>
          <w:rFonts w:ascii="Arial" w:hAnsi="Arial" w:cs="Arial"/>
          <w:sz w:val="20"/>
          <w:szCs w:val="20"/>
        </w:rPr>
        <w:t xml:space="preserve"> </w:t>
      </w:r>
      <w:r w:rsidR="00846B68">
        <w:rPr>
          <w:rFonts w:ascii="Arial" w:hAnsi="Arial" w:cs="Arial"/>
          <w:sz w:val="20"/>
          <w:szCs w:val="20"/>
        </w:rPr>
        <w:t>jeśli ją posiada</w:t>
      </w:r>
      <w:r w:rsidR="00C6118E">
        <w:rPr>
          <w:rFonts w:ascii="Arial" w:hAnsi="Arial" w:cs="Arial"/>
          <w:sz w:val="20"/>
          <w:szCs w:val="20"/>
        </w:rPr>
        <w:t xml:space="preserve"> </w:t>
      </w:r>
      <w:r w:rsidR="00846B68">
        <w:rPr>
          <w:rFonts w:ascii="Arial" w:hAnsi="Arial" w:cs="Arial"/>
          <w:sz w:val="20"/>
          <w:szCs w:val="20"/>
        </w:rPr>
        <w:t>lub</w:t>
      </w:r>
      <w:r w:rsidRPr="00B02F18">
        <w:rPr>
          <w:rFonts w:ascii="Arial" w:hAnsi="Arial" w:cs="Arial"/>
          <w:sz w:val="20"/>
          <w:szCs w:val="20"/>
        </w:rPr>
        <w:t xml:space="preserve"> na jego stronach mediów społecznościowych</w:t>
      </w:r>
      <w:r>
        <w:rPr>
          <w:rFonts w:ascii="Arial" w:hAnsi="Arial" w:cs="Arial"/>
          <w:sz w:val="20"/>
          <w:szCs w:val="20"/>
        </w:rPr>
        <w:t>. Opis Projektu musi zawierać:</w:t>
      </w:r>
    </w:p>
    <w:p w14:paraId="13CFE3A1" w14:textId="77777777" w:rsidR="00C55F8F"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tytuł Projektu lub jego skróconą nazwę,</w:t>
      </w:r>
    </w:p>
    <w:p w14:paraId="295C4EC9" w14:textId="1B2AB1D7" w:rsidR="00C55F8F" w:rsidRDefault="00C55F8F" w:rsidP="00F83D81">
      <w:pPr>
        <w:pStyle w:val="Zwykytekst"/>
        <w:numPr>
          <w:ilvl w:val="0"/>
          <w:numId w:val="75"/>
        </w:numPr>
        <w:spacing w:after="120"/>
        <w:ind w:left="1276" w:hanging="567"/>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5834E5">
        <w:rPr>
          <w:rFonts w:ascii="Arial" w:hAnsi="Arial" w:cs="Arial"/>
          <w:sz w:val="20"/>
          <w:szCs w:val="20"/>
        </w:rPr>
        <w:t> </w:t>
      </w:r>
      <w:r w:rsidRPr="0028502C">
        <w:rPr>
          <w:rFonts w:ascii="Arial" w:hAnsi="Arial" w:cs="Arial"/>
          <w:sz w:val="20"/>
          <w:szCs w:val="20"/>
        </w:rPr>
        <w:t>znaku Unii Europejskiej</w:t>
      </w:r>
      <w:r w:rsidR="005143F9">
        <w:rPr>
          <w:rFonts w:ascii="Arial" w:hAnsi="Arial" w:cs="Arial"/>
          <w:sz w:val="20"/>
          <w:szCs w:val="20"/>
        </w:rPr>
        <w:t>,</w:t>
      </w:r>
      <w:r w:rsidRPr="0028502C">
        <w:rPr>
          <w:rFonts w:ascii="Arial" w:hAnsi="Arial" w:cs="Arial"/>
          <w:sz w:val="20"/>
          <w:szCs w:val="20"/>
        </w:rPr>
        <w:t xml:space="preserve"> </w:t>
      </w:r>
    </w:p>
    <w:p w14:paraId="554750CE" w14:textId="0CFE8403"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zada</w:t>
      </w:r>
      <w:r>
        <w:rPr>
          <w:rFonts w:ascii="Arial" w:hAnsi="Arial" w:cs="Arial"/>
          <w:sz w:val="20"/>
          <w:szCs w:val="20"/>
        </w:rPr>
        <w:t>ń</w:t>
      </w:r>
      <w:r w:rsidRPr="002E3F77">
        <w:rPr>
          <w:rFonts w:ascii="Arial" w:hAnsi="Arial" w:cs="Arial"/>
          <w:sz w:val="20"/>
          <w:szCs w:val="20"/>
        </w:rPr>
        <w:t>, działa</w:t>
      </w:r>
      <w:r>
        <w:rPr>
          <w:rFonts w:ascii="Arial" w:hAnsi="Arial" w:cs="Arial"/>
          <w:sz w:val="20"/>
          <w:szCs w:val="20"/>
        </w:rPr>
        <w:t>ń</w:t>
      </w:r>
      <w:r w:rsidRPr="002E3F77">
        <w:rPr>
          <w:rFonts w:ascii="Arial" w:hAnsi="Arial" w:cs="Arial"/>
          <w:sz w:val="20"/>
          <w:szCs w:val="20"/>
        </w:rPr>
        <w:t xml:space="preserve">, które będą realizowane w ramach </w:t>
      </w:r>
      <w:r>
        <w:rPr>
          <w:rFonts w:ascii="Arial" w:hAnsi="Arial" w:cs="Arial"/>
          <w:sz w:val="20"/>
          <w:szCs w:val="20"/>
        </w:rPr>
        <w:t>P</w:t>
      </w:r>
      <w:r w:rsidRPr="002E3F77">
        <w:rPr>
          <w:rFonts w:ascii="Arial" w:hAnsi="Arial" w:cs="Arial"/>
          <w:sz w:val="20"/>
          <w:szCs w:val="20"/>
        </w:rPr>
        <w:t>rojektu (opis, co zostanie zrobione,</w:t>
      </w:r>
      <w:r>
        <w:rPr>
          <w:rFonts w:ascii="Arial" w:hAnsi="Arial" w:cs="Arial"/>
          <w:sz w:val="20"/>
          <w:szCs w:val="20"/>
        </w:rPr>
        <w:t xml:space="preserve"> </w:t>
      </w:r>
      <w:r w:rsidRPr="002E3F77">
        <w:rPr>
          <w:rFonts w:ascii="Arial" w:hAnsi="Arial" w:cs="Arial"/>
          <w:sz w:val="20"/>
          <w:szCs w:val="20"/>
        </w:rPr>
        <w:t>zakupione etc.),</w:t>
      </w:r>
    </w:p>
    <w:p w14:paraId="2BF3DC3C"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grup docelow</w:t>
      </w:r>
      <w:r>
        <w:rPr>
          <w:rFonts w:ascii="Arial" w:hAnsi="Arial" w:cs="Arial"/>
          <w:sz w:val="20"/>
          <w:szCs w:val="20"/>
        </w:rPr>
        <w:t>ych</w:t>
      </w:r>
      <w:r w:rsidRPr="002E3F77">
        <w:rPr>
          <w:rFonts w:ascii="Arial" w:hAnsi="Arial" w:cs="Arial"/>
          <w:sz w:val="20"/>
          <w:szCs w:val="20"/>
        </w:rPr>
        <w:t xml:space="preserve"> (do kogo skierowany jest </w:t>
      </w:r>
      <w:r>
        <w:rPr>
          <w:rFonts w:ascii="Arial" w:hAnsi="Arial" w:cs="Arial"/>
          <w:sz w:val="20"/>
          <w:szCs w:val="20"/>
        </w:rPr>
        <w:t>P</w:t>
      </w:r>
      <w:r w:rsidRPr="002E3F77">
        <w:rPr>
          <w:rFonts w:ascii="Arial" w:hAnsi="Arial" w:cs="Arial"/>
          <w:sz w:val="20"/>
          <w:szCs w:val="20"/>
        </w:rPr>
        <w:t>rojekt, kto z niego skorzysta),</w:t>
      </w:r>
    </w:p>
    <w:p w14:paraId="4554A4C4"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cel</w:t>
      </w:r>
      <w:r>
        <w:rPr>
          <w:rFonts w:ascii="Arial" w:hAnsi="Arial" w:cs="Arial"/>
          <w:sz w:val="20"/>
          <w:szCs w:val="20"/>
        </w:rPr>
        <w:t>u</w:t>
      </w:r>
      <w:r w:rsidRPr="002E3F77">
        <w:rPr>
          <w:rFonts w:ascii="Arial" w:hAnsi="Arial" w:cs="Arial"/>
          <w:sz w:val="20"/>
          <w:szCs w:val="20"/>
        </w:rPr>
        <w:t xml:space="preserve"> lub cel</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 xml:space="preserve">rojektu, </w:t>
      </w:r>
    </w:p>
    <w:p w14:paraId="5B41CB2B" w14:textId="77777777" w:rsidR="00C55F8F" w:rsidRPr="002E3F77" w:rsidRDefault="00C55F8F" w:rsidP="00F83D81">
      <w:pPr>
        <w:pStyle w:val="Zwykytekst"/>
        <w:numPr>
          <w:ilvl w:val="0"/>
          <w:numId w:val="75"/>
        </w:numPr>
        <w:spacing w:after="120"/>
        <w:ind w:left="1276" w:hanging="567"/>
        <w:jc w:val="both"/>
        <w:rPr>
          <w:rFonts w:ascii="Arial" w:hAnsi="Arial" w:cs="Arial"/>
          <w:sz w:val="20"/>
          <w:szCs w:val="20"/>
        </w:rPr>
      </w:pPr>
      <w:r>
        <w:rPr>
          <w:rFonts w:ascii="Arial" w:hAnsi="Arial" w:cs="Arial"/>
          <w:sz w:val="20"/>
          <w:szCs w:val="20"/>
        </w:rPr>
        <w:t xml:space="preserve">wskazanie </w:t>
      </w:r>
      <w:r w:rsidRPr="002E3F77">
        <w:rPr>
          <w:rFonts w:ascii="Arial" w:hAnsi="Arial" w:cs="Arial"/>
          <w:sz w:val="20"/>
          <w:szCs w:val="20"/>
        </w:rPr>
        <w:t>efekt</w:t>
      </w:r>
      <w:r>
        <w:rPr>
          <w:rFonts w:ascii="Arial" w:hAnsi="Arial" w:cs="Arial"/>
          <w:sz w:val="20"/>
          <w:szCs w:val="20"/>
        </w:rPr>
        <w:t>ów</w:t>
      </w:r>
      <w:r w:rsidRPr="002E3F77">
        <w:rPr>
          <w:rFonts w:ascii="Arial" w:hAnsi="Arial" w:cs="Arial"/>
          <w:sz w:val="20"/>
          <w:szCs w:val="20"/>
        </w:rPr>
        <w:t>, rezultat</w:t>
      </w:r>
      <w:r>
        <w:rPr>
          <w:rFonts w:ascii="Arial" w:hAnsi="Arial" w:cs="Arial"/>
          <w:sz w:val="20"/>
          <w:szCs w:val="20"/>
        </w:rPr>
        <w:t>ów</w:t>
      </w:r>
      <w:r w:rsidRPr="002E3F77">
        <w:rPr>
          <w:rFonts w:ascii="Arial" w:hAnsi="Arial" w:cs="Arial"/>
          <w:sz w:val="20"/>
          <w:szCs w:val="20"/>
        </w:rPr>
        <w:t xml:space="preserve"> </w:t>
      </w:r>
      <w:r>
        <w:rPr>
          <w:rFonts w:ascii="Arial" w:hAnsi="Arial" w:cs="Arial"/>
          <w:sz w:val="20"/>
          <w:szCs w:val="20"/>
        </w:rPr>
        <w:t>P</w:t>
      </w:r>
      <w:r w:rsidRPr="002E3F77">
        <w:rPr>
          <w:rFonts w:ascii="Arial" w:hAnsi="Arial" w:cs="Arial"/>
          <w:sz w:val="20"/>
          <w:szCs w:val="20"/>
        </w:rPr>
        <w:t>rojektu (jeśli opis zadań, działań nie zawiera opisu efektów, rezultatów),</w:t>
      </w:r>
    </w:p>
    <w:p w14:paraId="061C13E8" w14:textId="77777777" w:rsidR="00C55F8F" w:rsidRPr="002E3F77"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 xml:space="preserve">wartość </w:t>
      </w:r>
      <w:r>
        <w:rPr>
          <w:rFonts w:ascii="Arial" w:hAnsi="Arial" w:cs="Arial"/>
          <w:sz w:val="20"/>
          <w:szCs w:val="20"/>
        </w:rPr>
        <w:t>P</w:t>
      </w:r>
      <w:r w:rsidRPr="002E3F77">
        <w:rPr>
          <w:rFonts w:ascii="Arial" w:hAnsi="Arial" w:cs="Arial"/>
          <w:sz w:val="20"/>
          <w:szCs w:val="20"/>
        </w:rPr>
        <w:t>rojektu (łączny koszt),</w:t>
      </w:r>
    </w:p>
    <w:p w14:paraId="7E34523E" w14:textId="77777777" w:rsidR="00C55F8F" w:rsidRPr="00927148" w:rsidRDefault="00C55F8F" w:rsidP="00F83D81">
      <w:pPr>
        <w:pStyle w:val="Zwykytekst"/>
        <w:numPr>
          <w:ilvl w:val="0"/>
          <w:numId w:val="75"/>
        </w:numPr>
        <w:spacing w:after="120"/>
        <w:ind w:left="1418" w:hanging="709"/>
        <w:jc w:val="both"/>
        <w:rPr>
          <w:rFonts w:ascii="Arial" w:hAnsi="Arial" w:cs="Arial"/>
          <w:sz w:val="20"/>
          <w:szCs w:val="20"/>
        </w:rPr>
      </w:pPr>
      <w:r w:rsidRPr="002E3F77">
        <w:rPr>
          <w:rFonts w:ascii="Arial" w:hAnsi="Arial" w:cs="Arial"/>
          <w:sz w:val="20"/>
          <w:szCs w:val="20"/>
        </w:rPr>
        <w:t>wysokość wkładu Funduszy Europejskich</w:t>
      </w:r>
      <w:r>
        <w:rPr>
          <w:rFonts w:ascii="Arial" w:hAnsi="Arial" w:cs="Arial"/>
          <w:sz w:val="20"/>
          <w:szCs w:val="20"/>
        </w:rPr>
        <w:t>;</w:t>
      </w:r>
    </w:p>
    <w:p w14:paraId="3843FFBF" w14:textId="1B1B201D" w:rsidR="00C55F8F" w:rsidRDefault="00C5190F" w:rsidP="00F83D81">
      <w:pPr>
        <w:pStyle w:val="Zwykytekst"/>
        <w:numPr>
          <w:ilvl w:val="0"/>
          <w:numId w:val="79"/>
        </w:numPr>
        <w:spacing w:after="120"/>
        <w:ind w:left="567" w:hanging="283"/>
        <w:jc w:val="both"/>
        <w:rPr>
          <w:rFonts w:ascii="Arial" w:hAnsi="Arial" w:cs="Arial"/>
          <w:sz w:val="20"/>
          <w:szCs w:val="20"/>
        </w:rPr>
      </w:pPr>
      <w:r>
        <w:rPr>
          <w:rFonts w:ascii="Arial" w:hAnsi="Arial" w:cs="Arial"/>
          <w:sz w:val="20"/>
          <w:szCs w:val="20"/>
        </w:rPr>
        <w:t>Z</w:t>
      </w:r>
      <w:r w:rsidR="00C55F8F" w:rsidRPr="00B02F18">
        <w:rPr>
          <w:rFonts w:ascii="Arial" w:hAnsi="Arial" w:cs="Arial"/>
          <w:sz w:val="20"/>
          <w:szCs w:val="20"/>
        </w:rPr>
        <w:t xml:space="preserve">organizowania wydarzenia </w:t>
      </w:r>
      <w:r w:rsidR="00C55F8F">
        <w:rPr>
          <w:rFonts w:ascii="Arial" w:hAnsi="Arial" w:cs="Arial"/>
          <w:sz w:val="20"/>
          <w:szCs w:val="20"/>
        </w:rPr>
        <w:t xml:space="preserve">lub działania </w:t>
      </w:r>
      <w:r w:rsidR="00C55F8F" w:rsidRPr="00B02F18">
        <w:rPr>
          <w:rFonts w:ascii="Arial" w:hAnsi="Arial" w:cs="Arial"/>
          <w:sz w:val="20"/>
          <w:szCs w:val="20"/>
        </w:rPr>
        <w:t>informac</w:t>
      </w:r>
      <w:r w:rsidR="00C55F8F">
        <w:rPr>
          <w:rFonts w:ascii="Arial" w:hAnsi="Arial" w:cs="Arial"/>
          <w:sz w:val="20"/>
          <w:szCs w:val="20"/>
        </w:rPr>
        <w:t>y</w:t>
      </w:r>
      <w:r w:rsidR="00C55F8F" w:rsidRPr="00B02F18">
        <w:rPr>
          <w:rFonts w:ascii="Arial" w:hAnsi="Arial" w:cs="Arial"/>
          <w:sz w:val="20"/>
          <w:szCs w:val="20"/>
        </w:rPr>
        <w:t>jno</w:t>
      </w:r>
      <w:r w:rsidR="00C55F8F">
        <w:rPr>
          <w:rFonts w:ascii="Arial" w:hAnsi="Arial" w:cs="Arial"/>
          <w:sz w:val="20"/>
          <w:szCs w:val="20"/>
        </w:rPr>
        <w:t>-</w:t>
      </w:r>
      <w:r w:rsidR="00C55F8F" w:rsidRPr="00B02F18">
        <w:rPr>
          <w:rFonts w:ascii="Arial" w:hAnsi="Arial" w:cs="Arial"/>
          <w:sz w:val="20"/>
          <w:szCs w:val="20"/>
        </w:rPr>
        <w:t xml:space="preserve">promocyjnego (np. </w:t>
      </w:r>
      <w:r w:rsidR="00C55F8F">
        <w:rPr>
          <w:rFonts w:ascii="Arial" w:hAnsi="Arial" w:cs="Arial"/>
          <w:sz w:val="20"/>
          <w:szCs w:val="20"/>
        </w:rPr>
        <w:t>konferencji prasowej, wydarzenia promującego Projekt, prezentację Projektu na targach branżowych</w:t>
      </w:r>
      <w:r w:rsidR="00C55F8F" w:rsidRPr="00B02F18">
        <w:rPr>
          <w:rFonts w:ascii="Arial" w:hAnsi="Arial" w:cs="Arial"/>
          <w:sz w:val="20"/>
          <w:szCs w:val="20"/>
        </w:rPr>
        <w:t>)</w:t>
      </w:r>
      <w:r w:rsidR="00C55F8F">
        <w:rPr>
          <w:rFonts w:ascii="Arial" w:hAnsi="Arial" w:cs="Arial"/>
          <w:sz w:val="20"/>
          <w:szCs w:val="20"/>
        </w:rPr>
        <w:t xml:space="preserve"> </w:t>
      </w:r>
      <w:r w:rsidR="00C55F8F" w:rsidRPr="0050538C">
        <w:rPr>
          <w:rFonts w:ascii="Arial" w:hAnsi="Arial" w:cs="Arial"/>
          <w:sz w:val="20"/>
          <w:szCs w:val="20"/>
        </w:rPr>
        <w:t>w</w:t>
      </w:r>
      <w:r w:rsidR="005834E5">
        <w:rPr>
          <w:rFonts w:ascii="Arial" w:hAnsi="Arial" w:cs="Arial"/>
          <w:sz w:val="20"/>
          <w:szCs w:val="20"/>
        </w:rPr>
        <w:t> </w:t>
      </w:r>
      <w:r w:rsidR="00C55F8F" w:rsidRPr="0050538C">
        <w:rPr>
          <w:rFonts w:ascii="Arial" w:hAnsi="Arial" w:cs="Arial"/>
          <w:sz w:val="20"/>
          <w:szCs w:val="20"/>
        </w:rPr>
        <w:t xml:space="preserve">ważnym momencie realizacji </w:t>
      </w:r>
      <w:r w:rsidR="00C55F8F">
        <w:rPr>
          <w:rFonts w:ascii="Arial" w:hAnsi="Arial" w:cs="Arial"/>
          <w:sz w:val="20"/>
          <w:szCs w:val="20"/>
        </w:rPr>
        <w:t>P</w:t>
      </w:r>
      <w:r w:rsidR="00C55F8F" w:rsidRPr="0050538C">
        <w:rPr>
          <w:rFonts w:ascii="Arial" w:hAnsi="Arial" w:cs="Arial"/>
          <w:sz w:val="20"/>
          <w:szCs w:val="20"/>
        </w:rPr>
        <w:t>rojektu</w:t>
      </w:r>
      <w:r w:rsidR="00C55F8F">
        <w:rPr>
          <w:rFonts w:ascii="Arial" w:hAnsi="Arial" w:cs="Arial"/>
          <w:sz w:val="20"/>
          <w:szCs w:val="20"/>
        </w:rPr>
        <w:t>, np.</w:t>
      </w:r>
      <w:r w:rsidR="00C55F8F" w:rsidRPr="00B02F18">
        <w:rPr>
          <w:rFonts w:ascii="Arial" w:hAnsi="Arial" w:cs="Arial"/>
          <w:sz w:val="20"/>
          <w:szCs w:val="20"/>
        </w:rPr>
        <w:t xml:space="preserve"> na </w:t>
      </w:r>
      <w:r w:rsidR="00C55F8F">
        <w:rPr>
          <w:rFonts w:ascii="Arial" w:hAnsi="Arial" w:cs="Arial"/>
          <w:sz w:val="20"/>
          <w:szCs w:val="20"/>
        </w:rPr>
        <w:t xml:space="preserve">otwarcie Projektu, </w:t>
      </w:r>
      <w:r w:rsidR="00C55F8F" w:rsidRPr="00B02F18">
        <w:rPr>
          <w:rFonts w:ascii="Arial" w:hAnsi="Arial" w:cs="Arial"/>
          <w:sz w:val="20"/>
          <w:szCs w:val="20"/>
        </w:rPr>
        <w:t xml:space="preserve">zakończenie Projektu lub jego ważnego etapu </w:t>
      </w:r>
      <w:r w:rsidR="00C55F8F">
        <w:rPr>
          <w:rFonts w:ascii="Arial" w:hAnsi="Arial" w:cs="Arial"/>
          <w:sz w:val="20"/>
          <w:szCs w:val="20"/>
        </w:rPr>
        <w:t>np. rozpoczęcie inwestycji, oddanie inwestycji do użytkowania itp.</w:t>
      </w:r>
      <w:r w:rsidR="00A9048A">
        <w:rPr>
          <w:rStyle w:val="Odwoanieprzypisudolnego"/>
          <w:rFonts w:ascii="Arial" w:hAnsi="Arial"/>
          <w:sz w:val="20"/>
          <w:szCs w:val="20"/>
        </w:rPr>
        <w:footnoteReference w:id="46"/>
      </w:r>
      <w:r w:rsidRPr="00C5190F">
        <w:rPr>
          <w:rStyle w:val="Odwoanieprzypisudolnego"/>
          <w:rFonts w:ascii="Arial" w:hAnsi="Arial"/>
          <w:sz w:val="20"/>
          <w:szCs w:val="20"/>
        </w:rPr>
        <w:t xml:space="preserve"> </w:t>
      </w:r>
    </w:p>
    <w:p w14:paraId="23B71988" w14:textId="2B04EDFB" w:rsidR="00C55F8F" w:rsidRDefault="00C55F8F" w:rsidP="00C55F8F">
      <w:pPr>
        <w:pStyle w:val="Zwykytekst"/>
        <w:spacing w:after="120"/>
        <w:ind w:left="567"/>
        <w:jc w:val="both"/>
        <w:rPr>
          <w:rFonts w:ascii="Arial" w:hAnsi="Arial" w:cs="Arial"/>
          <w:sz w:val="20"/>
          <w:szCs w:val="20"/>
        </w:rPr>
      </w:pPr>
      <w:r>
        <w:rPr>
          <w:rFonts w:ascii="Arial" w:hAnsi="Arial" w:cs="Arial"/>
          <w:sz w:val="20"/>
          <w:szCs w:val="20"/>
        </w:rPr>
        <w:t xml:space="preserve">Beneficjent zobowiązuje się do </w:t>
      </w:r>
      <w:r w:rsidRPr="00B02F18">
        <w:rPr>
          <w:rFonts w:ascii="Arial" w:hAnsi="Arial" w:cs="Arial"/>
          <w:sz w:val="20"/>
          <w:szCs w:val="20"/>
        </w:rPr>
        <w:t>zaproszenia</w:t>
      </w:r>
      <w:r w:rsidRPr="00497957">
        <w:rPr>
          <w:rFonts w:ascii="Arial" w:hAnsi="Arial" w:cs="Arial"/>
          <w:sz w:val="20"/>
          <w:szCs w:val="20"/>
        </w:rPr>
        <w:t xml:space="preserve"> do udziału w </w:t>
      </w:r>
      <w:r>
        <w:rPr>
          <w:rFonts w:ascii="Arial" w:hAnsi="Arial" w:cs="Arial"/>
          <w:sz w:val="20"/>
          <w:szCs w:val="20"/>
        </w:rPr>
        <w:t>wydarzeniu lub działaniu informacyjno-promocyjnym</w:t>
      </w:r>
      <w:r w:rsidRPr="00497957">
        <w:rPr>
          <w:rFonts w:ascii="Arial" w:hAnsi="Arial" w:cs="Arial"/>
          <w:sz w:val="20"/>
          <w:szCs w:val="20"/>
        </w:rPr>
        <w:t>, z co najmniej 4-tygodniowym wyprzedzeniem, przedstawicieli Komisji Europejskiej</w:t>
      </w:r>
      <w:r w:rsidR="006C30B0">
        <w:rPr>
          <w:rFonts w:ascii="Arial" w:hAnsi="Arial" w:cs="Arial"/>
          <w:sz w:val="20"/>
          <w:szCs w:val="20"/>
        </w:rPr>
        <w:t>,</w:t>
      </w:r>
      <w:r w:rsidRPr="00497957">
        <w:rPr>
          <w:rFonts w:ascii="Arial" w:hAnsi="Arial" w:cs="Arial"/>
          <w:sz w:val="20"/>
          <w:szCs w:val="20"/>
        </w:rPr>
        <w:t xml:space="preserve"> Instytucji Zarządzającej</w:t>
      </w:r>
      <w:r w:rsidR="006C30B0">
        <w:rPr>
          <w:rFonts w:ascii="Arial" w:hAnsi="Arial" w:cs="Arial"/>
          <w:sz w:val="20"/>
          <w:szCs w:val="20"/>
        </w:rPr>
        <w:t xml:space="preserve"> i Instytucji Pośredniczącej</w:t>
      </w:r>
      <w:r w:rsidRPr="00497957">
        <w:rPr>
          <w:rFonts w:ascii="Arial" w:hAnsi="Arial" w:cs="Arial"/>
          <w:sz w:val="20"/>
          <w:szCs w:val="20"/>
        </w:rPr>
        <w:t xml:space="preserve">, za pośrednictwem </w:t>
      </w:r>
      <w:r w:rsidRPr="00497957">
        <w:rPr>
          <w:rFonts w:ascii="Arial" w:hAnsi="Arial" w:cs="Arial"/>
          <w:sz w:val="20"/>
          <w:szCs w:val="20"/>
        </w:rPr>
        <w:lastRenderedPageBreak/>
        <w:t xml:space="preserve">adresu poczty elektronicznej: </w:t>
      </w:r>
      <w:r w:rsidR="006C30B0">
        <w:rPr>
          <w:rFonts w:ascii="Arial" w:hAnsi="Arial" w:cs="Arial"/>
          <w:sz w:val="20"/>
          <w:szCs w:val="20"/>
        </w:rPr>
        <w:t xml:space="preserve">Komisji Europejskiej: </w:t>
      </w:r>
      <w:r w:rsidRPr="00692DA3">
        <w:rPr>
          <w:rFonts w:ascii="Arial" w:hAnsi="Arial" w:cs="Arial"/>
          <w:sz w:val="20"/>
          <w:szCs w:val="20"/>
        </w:rPr>
        <w:t>regio-poland@ec.europa.eu</w:t>
      </w:r>
      <w:r w:rsidR="006C30B0" w:rsidRPr="00692DA3">
        <w:rPr>
          <w:rFonts w:ascii="Arial" w:hAnsi="Arial" w:cs="Arial"/>
          <w:sz w:val="20"/>
          <w:szCs w:val="20"/>
        </w:rPr>
        <w:t xml:space="preserve">, Instytucji Zarządzającej: </w:t>
      </w:r>
      <w:r w:rsidR="0032339B">
        <w:rPr>
          <w:rFonts w:ascii="Arial" w:hAnsi="Arial" w:cs="Arial"/>
          <w:sz w:val="20"/>
          <w:szCs w:val="20"/>
        </w:rPr>
        <w:t>fepw</w:t>
      </w:r>
      <w:r w:rsidR="006C30B0" w:rsidRPr="00692DA3">
        <w:rPr>
          <w:rFonts w:ascii="Arial" w:hAnsi="Arial" w:cs="Arial"/>
          <w:sz w:val="20"/>
          <w:szCs w:val="20"/>
        </w:rPr>
        <w:t>@mfipr.gov.pl oraz Instytucji Pośredniczącej: promocja@parp.gov.</w:t>
      </w:r>
      <w:r w:rsidR="006C30B0">
        <w:rPr>
          <w:rFonts w:ascii="Arial" w:hAnsi="Arial" w:cs="Arial"/>
          <w:sz w:val="20"/>
          <w:szCs w:val="20"/>
        </w:rPr>
        <w:t>pl</w:t>
      </w:r>
      <w:r w:rsidR="00F4448D">
        <w:rPr>
          <w:rFonts w:ascii="Arial" w:hAnsi="Arial" w:cs="Arial"/>
          <w:sz w:val="20"/>
          <w:szCs w:val="20"/>
        </w:rPr>
        <w:t>;</w:t>
      </w:r>
      <w:r w:rsidRPr="00497957">
        <w:rPr>
          <w:rFonts w:ascii="Arial" w:hAnsi="Arial" w:cs="Arial"/>
          <w:sz w:val="20"/>
          <w:szCs w:val="20"/>
        </w:rPr>
        <w:t xml:space="preserve"> </w:t>
      </w:r>
    </w:p>
    <w:p w14:paraId="425B3366" w14:textId="77777777" w:rsidR="00C55F8F" w:rsidRDefault="00C55F8F" w:rsidP="00F83D81">
      <w:pPr>
        <w:pStyle w:val="Zwykytekst"/>
        <w:numPr>
          <w:ilvl w:val="0"/>
          <w:numId w:val="79"/>
        </w:numPr>
        <w:spacing w:after="120"/>
        <w:ind w:left="567" w:hanging="283"/>
        <w:jc w:val="both"/>
        <w:rPr>
          <w:rFonts w:ascii="Arial" w:hAnsi="Arial" w:cs="Arial"/>
          <w:sz w:val="20"/>
          <w:szCs w:val="20"/>
        </w:rPr>
      </w:pPr>
      <w:r w:rsidRPr="00051C98">
        <w:rPr>
          <w:rFonts w:ascii="Arial" w:hAnsi="Arial" w:cs="Arial"/>
          <w:sz w:val="20"/>
          <w:szCs w:val="20"/>
        </w:rPr>
        <w:t>dokumentowania działań informacyjnych i promocyjnych prowadzonych w ramach Projektu</w:t>
      </w:r>
      <w:r>
        <w:rPr>
          <w:rFonts w:ascii="Arial" w:hAnsi="Arial" w:cs="Arial"/>
          <w:sz w:val="20"/>
          <w:szCs w:val="20"/>
        </w:rPr>
        <w:t>.</w:t>
      </w:r>
    </w:p>
    <w:p w14:paraId="3FCFA459" w14:textId="2A0E270C" w:rsidR="00C55F8F" w:rsidRPr="00CE3CDD" w:rsidRDefault="00C55F8F" w:rsidP="00DB67F6">
      <w:pPr>
        <w:pStyle w:val="Akapitzlist"/>
        <w:numPr>
          <w:ilvl w:val="0"/>
          <w:numId w:val="53"/>
        </w:numPr>
        <w:tabs>
          <w:tab w:val="num" w:pos="360"/>
          <w:tab w:val="left" w:pos="567"/>
        </w:tabs>
        <w:spacing w:after="120"/>
        <w:ind w:left="284" w:hanging="284"/>
        <w:jc w:val="both"/>
        <w:rPr>
          <w:rFonts w:ascii="Arial" w:hAnsi="Arial" w:cs="Arial"/>
          <w:sz w:val="20"/>
          <w:szCs w:val="20"/>
        </w:rPr>
      </w:pPr>
      <w:r w:rsidRPr="00CE3CDD">
        <w:rPr>
          <w:rFonts w:ascii="Arial" w:hAnsi="Arial" w:cs="Arial"/>
          <w:sz w:val="20"/>
          <w:szCs w:val="20"/>
        </w:rPr>
        <w:t>Beneficjent zobowiązuje się do informowania Instytucji Pośredniczącej i Instytucji Zarządzaj</w:t>
      </w:r>
      <w:r w:rsidR="00D9033C">
        <w:rPr>
          <w:rFonts w:ascii="Arial" w:hAnsi="Arial" w:cs="Arial"/>
          <w:sz w:val="20"/>
          <w:szCs w:val="20"/>
        </w:rPr>
        <w:t>ącej</w:t>
      </w:r>
      <w:r w:rsidRPr="00CE3CDD">
        <w:rPr>
          <w:rFonts w:ascii="Arial" w:hAnsi="Arial" w:cs="Arial"/>
          <w:i/>
          <w:iCs/>
          <w:sz w:val="20"/>
          <w:szCs w:val="20"/>
        </w:rPr>
        <w:t xml:space="preserve"> </w:t>
      </w:r>
      <w:r w:rsidRPr="00CE3CDD">
        <w:rPr>
          <w:rFonts w:ascii="Arial" w:hAnsi="Arial" w:cs="Arial"/>
          <w:sz w:val="20"/>
          <w:szCs w:val="20"/>
        </w:rPr>
        <w:t>o</w:t>
      </w:r>
      <w:r w:rsidR="00821291">
        <w:rPr>
          <w:rStyle w:val="Odwoanieprzypisudolnego"/>
          <w:rFonts w:ascii="Arial" w:hAnsi="Arial"/>
          <w:sz w:val="20"/>
          <w:szCs w:val="20"/>
        </w:rPr>
        <w:footnoteReference w:id="47"/>
      </w:r>
      <w:r w:rsidRPr="00CE3CDD">
        <w:rPr>
          <w:rFonts w:ascii="Arial" w:hAnsi="Arial" w:cs="Arial"/>
          <w:sz w:val="20"/>
          <w:szCs w:val="20"/>
        </w:rPr>
        <w:t>:</w:t>
      </w:r>
    </w:p>
    <w:p w14:paraId="1BE0D170" w14:textId="77777777"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planowanych wydarzeniach informacyjno-promocyjnych związanych z Projektem oraz</w:t>
      </w:r>
    </w:p>
    <w:p w14:paraId="1ACF66C5" w14:textId="772A818F" w:rsidR="00C55F8F" w:rsidRDefault="00C55F8F" w:rsidP="00F83D81">
      <w:pPr>
        <w:pStyle w:val="Zwykytekst"/>
        <w:numPr>
          <w:ilvl w:val="0"/>
          <w:numId w:val="76"/>
        </w:numPr>
        <w:spacing w:after="120"/>
        <w:jc w:val="both"/>
        <w:rPr>
          <w:rFonts w:ascii="Arial" w:hAnsi="Arial" w:cs="Arial"/>
          <w:sz w:val="20"/>
          <w:szCs w:val="20"/>
        </w:rPr>
      </w:pPr>
      <w:r>
        <w:rPr>
          <w:rFonts w:ascii="Arial" w:hAnsi="Arial" w:cs="Arial"/>
          <w:sz w:val="20"/>
          <w:szCs w:val="20"/>
        </w:rPr>
        <w:t>innych planowanych wydarzeniach i istotnych okolicznościach związanych z realizacją Projektu, które mogą mieć znaczenie dla opinii publicznej i mogą służyć budowaniu marki Funduszy Europejskich</w:t>
      </w:r>
      <w:r w:rsidR="00805561">
        <w:rPr>
          <w:rStyle w:val="Odwoanieprzypisudolnego"/>
          <w:rFonts w:ascii="Arial" w:hAnsi="Arial"/>
          <w:sz w:val="20"/>
          <w:szCs w:val="20"/>
        </w:rPr>
        <w:footnoteReference w:id="48"/>
      </w:r>
      <w:r>
        <w:rPr>
          <w:rFonts w:ascii="Arial" w:hAnsi="Arial" w:cs="Arial"/>
          <w:sz w:val="20"/>
          <w:szCs w:val="20"/>
        </w:rPr>
        <w:t>.</w:t>
      </w:r>
    </w:p>
    <w:p w14:paraId="21A64612" w14:textId="6AF32474" w:rsidR="00C55F8F" w:rsidRDefault="00C55F8F" w:rsidP="00F83D81">
      <w:pPr>
        <w:pStyle w:val="Zwykytekst"/>
        <w:numPr>
          <w:ilvl w:val="0"/>
          <w:numId w:val="53"/>
        </w:numPr>
        <w:spacing w:after="120"/>
        <w:ind w:left="284" w:hanging="284"/>
        <w:jc w:val="both"/>
        <w:rPr>
          <w:rFonts w:ascii="Arial" w:hAnsi="Arial" w:cs="Arial"/>
          <w:sz w:val="20"/>
          <w:szCs w:val="20"/>
        </w:rPr>
      </w:pPr>
      <w:r>
        <w:rPr>
          <w:rFonts w:ascii="Arial" w:hAnsi="Arial" w:cs="Arial"/>
          <w:sz w:val="20"/>
          <w:szCs w:val="20"/>
          <w:lang w:eastAsia="ar-SA"/>
        </w:rPr>
        <w:t xml:space="preserve">Beneficjent zobowiązuje się do niezwłocznego przekazywania Instytucji Zarządzającej, na adres poczty elektronicznej: </w:t>
      </w:r>
      <w:r w:rsidR="0032339B">
        <w:rPr>
          <w:rFonts w:ascii="Arial" w:hAnsi="Arial" w:cs="Arial"/>
          <w:sz w:val="20"/>
          <w:szCs w:val="20"/>
        </w:rPr>
        <w:t>fepw</w:t>
      </w:r>
      <w:r w:rsidR="006C30B0" w:rsidRPr="005F519F">
        <w:rPr>
          <w:rFonts w:ascii="Arial" w:hAnsi="Arial" w:cs="Arial"/>
          <w:sz w:val="20"/>
          <w:szCs w:val="20"/>
        </w:rPr>
        <w:t>@mfipr</w:t>
      </w:r>
      <w:r w:rsidR="006C30B0" w:rsidRPr="00497957">
        <w:rPr>
          <w:rFonts w:ascii="Arial" w:hAnsi="Arial" w:cs="Arial"/>
          <w:sz w:val="20"/>
          <w:szCs w:val="20"/>
        </w:rPr>
        <w:t>.gov.pl</w:t>
      </w:r>
      <w:r w:rsidRPr="00C635FA">
        <w:rPr>
          <w:rFonts w:ascii="Arial" w:hAnsi="Arial" w:cs="Arial"/>
          <w:sz w:val="20"/>
          <w:szCs w:val="20"/>
          <w:lang w:eastAsia="ar-SA"/>
        </w:rPr>
        <w:t xml:space="preserve"> </w:t>
      </w:r>
      <w:r w:rsidRPr="00427F44">
        <w:rPr>
          <w:rFonts w:ascii="Arial" w:hAnsi="Arial" w:cs="Arial"/>
          <w:sz w:val="20"/>
          <w:szCs w:val="20"/>
          <w:lang w:eastAsia="ar-SA"/>
        </w:rPr>
        <w:t xml:space="preserve">oraz Instytucji </w:t>
      </w:r>
      <w:r>
        <w:rPr>
          <w:rFonts w:ascii="Arial" w:hAnsi="Arial" w:cs="Arial"/>
          <w:sz w:val="20"/>
          <w:szCs w:val="20"/>
          <w:lang w:eastAsia="ar-SA"/>
        </w:rPr>
        <w:t>Pośredniczącej</w:t>
      </w:r>
      <w:r w:rsidRPr="00427F44">
        <w:rPr>
          <w:rFonts w:ascii="Arial" w:hAnsi="Arial" w:cs="Arial"/>
          <w:sz w:val="20"/>
          <w:szCs w:val="20"/>
          <w:lang w:eastAsia="ar-SA"/>
        </w:rPr>
        <w:t xml:space="preserve">, </w:t>
      </w:r>
      <w:r>
        <w:rPr>
          <w:rFonts w:ascii="Arial" w:hAnsi="Arial" w:cs="Arial"/>
          <w:sz w:val="20"/>
          <w:szCs w:val="20"/>
          <w:lang w:eastAsia="ar-SA"/>
        </w:rPr>
        <w:t>na adres poczty elektronicznej</w:t>
      </w:r>
      <w:r>
        <w:rPr>
          <w:rFonts w:ascii="Arial" w:hAnsi="Arial" w:cs="Arial"/>
          <w:sz w:val="20"/>
          <w:szCs w:val="20"/>
        </w:rPr>
        <w:t xml:space="preserve">: </w:t>
      </w:r>
      <w:r w:rsidR="006C30B0">
        <w:rPr>
          <w:rFonts w:ascii="Arial" w:hAnsi="Arial" w:cs="Arial"/>
          <w:sz w:val="20"/>
          <w:szCs w:val="20"/>
        </w:rPr>
        <w:t>promocja@parp.gov.pl</w:t>
      </w:r>
      <w:r>
        <w:rPr>
          <w:rFonts w:ascii="Arial" w:hAnsi="Arial" w:cs="Arial"/>
          <w:sz w:val="20"/>
          <w:szCs w:val="20"/>
        </w:rPr>
        <w:t xml:space="preserve"> informacji o planowanych wydarzeniach, o których mowa w</w:t>
      </w:r>
      <w:r w:rsidR="00692DA3">
        <w:rPr>
          <w:rFonts w:ascii="Arial" w:hAnsi="Arial" w:cs="Arial"/>
          <w:sz w:val="20"/>
          <w:szCs w:val="20"/>
        </w:rPr>
        <w:t> </w:t>
      </w:r>
      <w:r>
        <w:rPr>
          <w:rFonts w:ascii="Arial" w:hAnsi="Arial" w:cs="Arial"/>
          <w:sz w:val="20"/>
          <w:szCs w:val="20"/>
        </w:rPr>
        <w:t>ust. 3</w:t>
      </w:r>
      <w:r w:rsidRPr="00FC3F72">
        <w:t xml:space="preserve"> </w:t>
      </w:r>
      <w:r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p>
    <w:p w14:paraId="02DAE45A" w14:textId="2272B54C" w:rsidR="00C55F8F" w:rsidRPr="00927148" w:rsidRDefault="00C55F8F" w:rsidP="00F83D81">
      <w:pPr>
        <w:pStyle w:val="Zwykytekst"/>
        <w:numPr>
          <w:ilvl w:val="0"/>
          <w:numId w:val="53"/>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Pr>
          <w:rFonts w:ascii="Arial" w:hAnsi="Arial" w:cs="Arial"/>
          <w:sz w:val="20"/>
          <w:szCs w:val="20"/>
        </w:rPr>
        <w:t> </w:t>
      </w:r>
      <w:r w:rsidRPr="00927148">
        <w:rPr>
          <w:rFonts w:ascii="Arial" w:hAnsi="Arial" w:cs="Arial"/>
          <w:sz w:val="20"/>
          <w:szCs w:val="20"/>
        </w:rPr>
        <w:t xml:space="preserve">przedstawicielami Instytucji Zarządzającej lub Instytucji Pośredniczącej. </w:t>
      </w:r>
    </w:p>
    <w:p w14:paraId="185EE2E3" w14:textId="6EF2B22A" w:rsidR="00C55F8F" w:rsidRPr="007E505B" w:rsidRDefault="00C55F8F" w:rsidP="00F83D81">
      <w:pPr>
        <w:pStyle w:val="Zwykytekst"/>
        <w:numPr>
          <w:ilvl w:val="0"/>
          <w:numId w:val="53"/>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 o których mowa w ust. 2</w:t>
      </w:r>
      <w:r>
        <w:rPr>
          <w:rFonts w:ascii="Arial" w:hAnsi="Arial" w:cs="Arial"/>
          <w:sz w:val="20"/>
          <w:szCs w:val="20"/>
        </w:rPr>
        <w:t xml:space="preserve"> pkt 1 lit. a – c oraz pkt 2-5</w:t>
      </w:r>
      <w:r w:rsidRPr="007E505B">
        <w:rPr>
          <w:rFonts w:ascii="Arial" w:hAnsi="Arial" w:cs="Arial"/>
          <w:sz w:val="20"/>
          <w:szCs w:val="20"/>
        </w:rPr>
        <w:t xml:space="preserve">, Instytucja Pośrednicząca wzywa Beneficjenta do podjęcia działań </w:t>
      </w:r>
      <w:r>
        <w:rPr>
          <w:rFonts w:ascii="Arial" w:hAnsi="Arial" w:cs="Arial"/>
          <w:sz w:val="20"/>
          <w:szCs w:val="20"/>
        </w:rPr>
        <w:t>zaradczych</w:t>
      </w:r>
      <w:r w:rsidRPr="007E505B">
        <w:rPr>
          <w:rFonts w:ascii="Arial" w:hAnsi="Arial" w:cs="Arial"/>
          <w:sz w:val="20"/>
          <w:szCs w:val="20"/>
        </w:rPr>
        <w:t xml:space="preserve"> w</w:t>
      </w:r>
      <w:r w:rsidR="00692DA3">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Pr>
          <w:rFonts w:ascii="Arial" w:hAnsi="Arial" w:cs="Arial"/>
          <w:sz w:val="20"/>
          <w:szCs w:val="20"/>
        </w:rPr>
        <w:t>zarad</w:t>
      </w:r>
      <w:r w:rsidRPr="007E505B">
        <w:rPr>
          <w:rFonts w:ascii="Arial" w:hAnsi="Arial" w:cs="Arial"/>
          <w:sz w:val="20"/>
          <w:szCs w:val="20"/>
        </w:rPr>
        <w:t>czych</w:t>
      </w:r>
      <w:r w:rsidR="006B29E6">
        <w:rPr>
          <w:rFonts w:ascii="Arial" w:hAnsi="Arial" w:cs="Arial"/>
          <w:sz w:val="20"/>
          <w:szCs w:val="20"/>
        </w:rPr>
        <w:t>,</w:t>
      </w:r>
      <w:r w:rsidRPr="007E505B">
        <w:rPr>
          <w:rFonts w:ascii="Arial" w:hAnsi="Arial" w:cs="Arial"/>
          <w:sz w:val="20"/>
          <w:szCs w:val="20"/>
        </w:rPr>
        <w:t xml:space="preserve"> o których mowa w wezwaniu, Instytucja Pośrednicząca jest uprawniona do pomniejszenia dofinansowania, o którym mowa w § </w:t>
      </w:r>
      <w:r w:rsidR="0030471B">
        <w:rPr>
          <w:rFonts w:ascii="Arial" w:hAnsi="Arial" w:cs="Arial"/>
          <w:sz w:val="20"/>
          <w:szCs w:val="20"/>
        </w:rPr>
        <w:t>6</w:t>
      </w:r>
      <w:r w:rsidRPr="007E505B">
        <w:rPr>
          <w:rFonts w:ascii="Arial" w:hAnsi="Arial" w:cs="Arial"/>
          <w:sz w:val="20"/>
          <w:szCs w:val="20"/>
        </w:rPr>
        <w:t>, o wartość nie większą niż 3</w:t>
      </w:r>
      <w:r w:rsidR="00692DA3">
        <w:rPr>
          <w:rFonts w:ascii="Arial" w:hAnsi="Arial" w:cs="Arial"/>
          <w:sz w:val="20"/>
          <w:szCs w:val="20"/>
        </w:rPr>
        <w:t> </w:t>
      </w:r>
      <w:r w:rsidRPr="007E505B">
        <w:rPr>
          <w:rFonts w:ascii="Arial" w:hAnsi="Arial" w:cs="Arial"/>
          <w:sz w:val="20"/>
          <w:szCs w:val="20"/>
        </w:rPr>
        <w:t>% dofinansowania, zgodnie z wykazem pomniejszeń wartości dofinansowania Projektu</w:t>
      </w:r>
      <w:r>
        <w:rPr>
          <w:rFonts w:ascii="Arial" w:hAnsi="Arial" w:cs="Arial"/>
          <w:sz w:val="20"/>
          <w:szCs w:val="20"/>
        </w:rPr>
        <w:t xml:space="preserve"> </w:t>
      </w:r>
      <w:r w:rsidRPr="001A59AD">
        <w:rPr>
          <w:rFonts w:ascii="Arial" w:hAnsi="Arial" w:cs="Arial"/>
          <w:sz w:val="20"/>
          <w:szCs w:val="20"/>
        </w:rPr>
        <w:t>w</w:t>
      </w:r>
      <w:r w:rsidR="00692DA3">
        <w:rPr>
          <w:rFonts w:ascii="Arial" w:hAnsi="Arial" w:cs="Arial"/>
          <w:sz w:val="20"/>
          <w:szCs w:val="20"/>
        </w:rPr>
        <w:t> </w:t>
      </w:r>
      <w:r w:rsidRPr="001A59AD">
        <w:rPr>
          <w:rFonts w:ascii="Arial" w:hAnsi="Arial" w:cs="Arial"/>
          <w:sz w:val="20"/>
          <w:szCs w:val="20"/>
        </w:rPr>
        <w:t>zakresie obowiązków komunikacyjnych</w:t>
      </w:r>
      <w:r>
        <w:rPr>
          <w:rFonts w:ascii="Arial" w:hAnsi="Arial" w:cs="Arial"/>
          <w:sz w:val="20"/>
          <w:szCs w:val="20"/>
        </w:rPr>
        <w:t xml:space="preserve"> beneficjentów FEPW</w:t>
      </w:r>
      <w:r w:rsidRPr="007E505B">
        <w:rPr>
          <w:rFonts w:ascii="Arial" w:hAnsi="Arial" w:cs="Arial"/>
          <w:sz w:val="20"/>
          <w:szCs w:val="20"/>
        </w:rPr>
        <w:t xml:space="preserve">, który stanowi załącznik nr … do Umowy. </w:t>
      </w:r>
    </w:p>
    <w:p w14:paraId="45232FBF" w14:textId="5E42232A" w:rsidR="00692DA3" w:rsidRDefault="00C55F8F" w:rsidP="00F83D81">
      <w:pPr>
        <w:pStyle w:val="Zwykytekst"/>
        <w:numPr>
          <w:ilvl w:val="0"/>
          <w:numId w:val="53"/>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3542B">
        <w:rPr>
          <w:rFonts w:ascii="Arial" w:hAnsi="Arial" w:cs="Arial"/>
          <w:sz w:val="20"/>
          <w:szCs w:val="20"/>
        </w:rPr>
        <w:t>6</w:t>
      </w:r>
      <w:r w:rsidRPr="00A428F8">
        <w:rPr>
          <w:rFonts w:ascii="Arial" w:hAnsi="Arial" w:cs="Arial"/>
          <w:sz w:val="20"/>
          <w:szCs w:val="20"/>
        </w:rPr>
        <w:t xml:space="preserve">, Instytucja Pośrednicząca w drodze jednostronnego oświadczenia woli, które jest wiążące dla Beneficjenta, dokona zmiany maksymalnej wysokości dofinansowania, o której mowa w § </w:t>
      </w:r>
      <w:r w:rsidR="0030471B">
        <w:rPr>
          <w:rFonts w:ascii="Arial" w:hAnsi="Arial" w:cs="Arial"/>
          <w:sz w:val="20"/>
          <w:szCs w:val="20"/>
        </w:rPr>
        <w:t>6</w:t>
      </w:r>
      <w:r w:rsidRPr="00A428F8">
        <w:rPr>
          <w:rFonts w:ascii="Arial" w:hAnsi="Arial" w:cs="Arial"/>
          <w:sz w:val="20"/>
          <w:szCs w:val="20"/>
        </w:rPr>
        <w:t xml:space="preserve">, o czym poinformuje </w:t>
      </w:r>
      <w:r w:rsidRPr="009851C3">
        <w:rPr>
          <w:rFonts w:ascii="Arial" w:hAnsi="Arial" w:cs="Arial"/>
          <w:sz w:val="20"/>
          <w:szCs w:val="20"/>
        </w:rPr>
        <w:t xml:space="preserve">Beneficjenta w formie pisemnej, wzywając go jednocześnie do odpowiedniej zmiany Harmonogramu </w:t>
      </w:r>
      <w:r w:rsidR="005F519F">
        <w:rPr>
          <w:rFonts w:ascii="Arial" w:hAnsi="Arial" w:cs="Arial"/>
          <w:sz w:val="20"/>
          <w:szCs w:val="20"/>
        </w:rPr>
        <w:t xml:space="preserve">rzeczowo </w:t>
      </w:r>
      <w:r w:rsidR="00C6118E">
        <w:rPr>
          <w:rFonts w:ascii="Arial" w:hAnsi="Arial" w:cs="Arial"/>
          <w:sz w:val="20"/>
          <w:szCs w:val="20"/>
        </w:rPr>
        <w:t>–</w:t>
      </w:r>
      <w:r w:rsidR="005F519F">
        <w:rPr>
          <w:rFonts w:ascii="Arial" w:hAnsi="Arial" w:cs="Arial"/>
          <w:sz w:val="20"/>
          <w:szCs w:val="20"/>
        </w:rPr>
        <w:t xml:space="preserve"> finansowego</w:t>
      </w:r>
      <w:r w:rsidR="00C6118E">
        <w:rPr>
          <w:rFonts w:ascii="Arial" w:hAnsi="Arial" w:cs="Arial"/>
          <w:sz w:val="20"/>
          <w:szCs w:val="20"/>
        </w:rPr>
        <w:t xml:space="preserve"> i</w:t>
      </w:r>
      <w:r w:rsidR="00692DA3">
        <w:rPr>
          <w:rFonts w:ascii="Arial" w:hAnsi="Arial" w:cs="Arial"/>
          <w:sz w:val="20"/>
          <w:szCs w:val="20"/>
        </w:rPr>
        <w:t> </w:t>
      </w:r>
      <w:r w:rsidR="00C6118E">
        <w:rPr>
          <w:rFonts w:ascii="Arial" w:hAnsi="Arial" w:cs="Arial"/>
          <w:sz w:val="20"/>
          <w:szCs w:val="20"/>
        </w:rPr>
        <w:t>Harmonogramu płatności</w:t>
      </w:r>
      <w:r w:rsidRPr="009851C3">
        <w:rPr>
          <w:rFonts w:ascii="Arial" w:hAnsi="Arial" w:cs="Arial"/>
          <w:sz w:val="20"/>
          <w:szCs w:val="20"/>
        </w:rPr>
        <w:t>. Jeżeli w wyniku pomniejszenia dofinasowania okaże się, że Beneficjent</w:t>
      </w:r>
      <w:r w:rsidR="00692DA3">
        <w:rPr>
          <w:rFonts w:ascii="Arial" w:hAnsi="Arial" w:cs="Arial"/>
          <w:sz w:val="20"/>
          <w:szCs w:val="20"/>
        </w:rPr>
        <w:t> </w:t>
      </w:r>
      <w:r w:rsidRPr="009851C3">
        <w:rPr>
          <w:rFonts w:ascii="Arial" w:hAnsi="Arial" w:cs="Arial"/>
          <w:sz w:val="20"/>
          <w:szCs w:val="20"/>
        </w:rPr>
        <w:t>otrzymał środki w kwocie</w:t>
      </w:r>
      <w:r w:rsidRPr="00A428F8">
        <w:rPr>
          <w:rFonts w:ascii="Arial" w:hAnsi="Arial" w:cs="Arial"/>
          <w:sz w:val="20"/>
          <w:szCs w:val="20"/>
        </w:rPr>
        <w:t xml:space="preserve"> wyższej niż maksymalna wysokość dofinansowania, o której mowa w</w:t>
      </w:r>
      <w:r w:rsidR="005834E5">
        <w:rPr>
          <w:rFonts w:ascii="Arial" w:hAnsi="Arial" w:cs="Arial"/>
          <w:sz w:val="20"/>
          <w:szCs w:val="20"/>
        </w:rPr>
        <w:t> </w:t>
      </w:r>
      <w:r w:rsidRPr="00A428F8">
        <w:rPr>
          <w:rFonts w:ascii="Arial" w:hAnsi="Arial" w:cs="Arial"/>
          <w:sz w:val="20"/>
          <w:szCs w:val="20"/>
        </w:rPr>
        <w:t xml:space="preserve">zdaniu poprzednim, różnica </w:t>
      </w:r>
      <w:r w:rsidRPr="00271C54">
        <w:rPr>
          <w:rFonts w:ascii="Arial" w:hAnsi="Arial" w:cs="Arial"/>
          <w:sz w:val="20"/>
          <w:szCs w:val="20"/>
        </w:rPr>
        <w:t>podlega zwrotowi bez odsetek w terminie i na zasadach określonych przez I</w:t>
      </w:r>
      <w:r>
        <w:rPr>
          <w:rFonts w:ascii="Arial" w:hAnsi="Arial" w:cs="Arial"/>
          <w:sz w:val="20"/>
          <w:szCs w:val="20"/>
        </w:rPr>
        <w:t>nstytucję Pośredniczącą</w:t>
      </w:r>
      <w:r w:rsidRPr="00271C54">
        <w:rPr>
          <w:rFonts w:ascii="Arial" w:hAnsi="Arial" w:cs="Arial"/>
          <w:sz w:val="20"/>
          <w:szCs w:val="20"/>
        </w:rPr>
        <w:t>. Po bezskutecznym upływie terminu do zwrotu, następuje on w</w:t>
      </w:r>
      <w:r w:rsidR="005834E5">
        <w:rPr>
          <w:rFonts w:ascii="Arial" w:hAnsi="Arial" w:cs="Arial"/>
          <w:sz w:val="20"/>
          <w:szCs w:val="20"/>
        </w:rPr>
        <w:t> </w:t>
      </w:r>
      <w:r w:rsidRPr="00271C54">
        <w:rPr>
          <w:rFonts w:ascii="Arial" w:hAnsi="Arial" w:cs="Arial"/>
          <w:sz w:val="20"/>
          <w:szCs w:val="20"/>
        </w:rPr>
        <w:t>trybie i na zasadach określonych w art. 207 u</w:t>
      </w:r>
      <w:r>
        <w:rPr>
          <w:rFonts w:ascii="Arial" w:hAnsi="Arial" w:cs="Arial"/>
          <w:sz w:val="20"/>
          <w:szCs w:val="20"/>
        </w:rPr>
        <w:t>stawy o finansach publicznych</w:t>
      </w:r>
      <w:r w:rsidRPr="00271C54">
        <w:rPr>
          <w:rFonts w:ascii="Arial" w:hAnsi="Arial" w:cs="Arial"/>
          <w:sz w:val="20"/>
          <w:szCs w:val="20"/>
        </w:rPr>
        <w:t>.</w:t>
      </w:r>
      <w:r w:rsidRPr="00A428F8">
        <w:rPr>
          <w:rFonts w:ascii="Arial" w:hAnsi="Arial" w:cs="Arial"/>
          <w:sz w:val="20"/>
          <w:szCs w:val="20"/>
        </w:rPr>
        <w:t xml:space="preserve"> </w:t>
      </w:r>
    </w:p>
    <w:p w14:paraId="4284F423" w14:textId="275BFCD0" w:rsidR="006C30B0" w:rsidRPr="00860F44" w:rsidRDefault="00C55F8F" w:rsidP="00F83D81">
      <w:pPr>
        <w:pStyle w:val="Zwykytekst"/>
        <w:numPr>
          <w:ilvl w:val="0"/>
          <w:numId w:val="53"/>
        </w:numPr>
        <w:spacing w:after="120"/>
        <w:ind w:left="284" w:hanging="284"/>
        <w:jc w:val="both"/>
        <w:rPr>
          <w:rFonts w:ascii="Arial" w:hAnsi="Arial" w:cs="Arial"/>
          <w:sz w:val="20"/>
          <w:szCs w:val="20"/>
        </w:rPr>
      </w:pPr>
      <w:r w:rsidRPr="00692DA3">
        <w:rPr>
          <w:rFonts w:ascii="Arial" w:hAnsi="Arial" w:cs="Arial"/>
          <w:sz w:val="20"/>
          <w:szCs w:val="20"/>
        </w:rPr>
        <w:t>Beneficjent zobowiązuje się, że w przypadku stworzenia przez osobę trzecią utworów, w</w:t>
      </w:r>
      <w:r w:rsidR="005834E5" w:rsidRPr="00692DA3">
        <w:rPr>
          <w:rFonts w:ascii="Arial" w:hAnsi="Arial" w:cs="Arial"/>
          <w:sz w:val="20"/>
          <w:szCs w:val="20"/>
        </w:rPr>
        <w:t> </w:t>
      </w:r>
      <w:r w:rsidRPr="00692DA3">
        <w:rPr>
          <w:rFonts w:ascii="Arial" w:hAnsi="Arial" w:cs="Arial"/>
          <w:sz w:val="20"/>
          <w:szCs w:val="20"/>
        </w:rPr>
        <w:t xml:space="preserve">rozumieniu art. 1 ustawy z dnia 4 lutego 1994 r. o </w:t>
      </w:r>
      <w:r w:rsidR="003B3AF8" w:rsidRPr="00692DA3">
        <w:rPr>
          <w:rFonts w:ascii="Arial" w:hAnsi="Arial" w:cs="Arial"/>
          <w:sz w:val="20"/>
          <w:szCs w:val="20"/>
        </w:rPr>
        <w:t>p</w:t>
      </w:r>
      <w:r w:rsidRPr="00692DA3">
        <w:rPr>
          <w:rFonts w:ascii="Arial" w:hAnsi="Arial" w:cs="Arial"/>
          <w:sz w:val="20"/>
          <w:szCs w:val="20"/>
        </w:rPr>
        <w:t>raw</w:t>
      </w:r>
      <w:r w:rsidR="00054F41" w:rsidRPr="00692DA3">
        <w:rPr>
          <w:rFonts w:ascii="Arial" w:hAnsi="Arial" w:cs="Arial"/>
          <w:sz w:val="20"/>
          <w:szCs w:val="20"/>
        </w:rPr>
        <w:t>ie</w:t>
      </w:r>
      <w:r w:rsidRPr="00692DA3">
        <w:rPr>
          <w:rFonts w:ascii="Arial" w:hAnsi="Arial" w:cs="Arial"/>
          <w:sz w:val="20"/>
          <w:szCs w:val="20"/>
        </w:rPr>
        <w:t xml:space="preserve"> autorski</w:t>
      </w:r>
      <w:r w:rsidR="00054F41" w:rsidRPr="00692DA3">
        <w:rPr>
          <w:rFonts w:ascii="Arial" w:hAnsi="Arial" w:cs="Arial"/>
          <w:sz w:val="20"/>
          <w:szCs w:val="20"/>
        </w:rPr>
        <w:t>m</w:t>
      </w:r>
      <w:r w:rsidRPr="00692DA3">
        <w:rPr>
          <w:rFonts w:ascii="Arial" w:hAnsi="Arial" w:cs="Arial"/>
          <w:sz w:val="20"/>
          <w:szCs w:val="20"/>
        </w:rPr>
        <w:t xml:space="preserve"> i prawach pokrewnych (Dz.U. z 202</w:t>
      </w:r>
      <w:r w:rsidR="00054F41" w:rsidRPr="00692DA3">
        <w:rPr>
          <w:rFonts w:ascii="Arial" w:hAnsi="Arial" w:cs="Arial"/>
          <w:sz w:val="20"/>
          <w:szCs w:val="20"/>
        </w:rPr>
        <w:t>2</w:t>
      </w:r>
      <w:r w:rsidRPr="00692DA3">
        <w:rPr>
          <w:rFonts w:ascii="Arial" w:hAnsi="Arial" w:cs="Arial"/>
          <w:sz w:val="20"/>
          <w:szCs w:val="20"/>
        </w:rPr>
        <w:t xml:space="preserve"> r. poz. </w:t>
      </w:r>
      <w:r w:rsidR="00054F41" w:rsidRPr="00692DA3">
        <w:rPr>
          <w:rFonts w:ascii="Arial" w:hAnsi="Arial" w:cs="Arial"/>
          <w:sz w:val="20"/>
          <w:szCs w:val="20"/>
        </w:rPr>
        <w:t>2509</w:t>
      </w:r>
      <w:r w:rsidRPr="00692DA3">
        <w:rPr>
          <w:rFonts w:ascii="Arial" w:hAnsi="Arial" w:cs="Arial"/>
          <w:sz w:val="20"/>
          <w:szCs w:val="20"/>
        </w:rPr>
        <w:t xml:space="preserve">), związanych z komunikacją i widocznością (np. zdjęcia, filmy, broszury, ulotki, prezentacje multimedialne nt. Projektu), powstałych w ramach Projektu, do </w:t>
      </w:r>
      <w:r w:rsidR="004E3EC4">
        <w:rPr>
          <w:rFonts w:ascii="Arial" w:hAnsi="Arial" w:cs="Arial"/>
          <w:sz w:val="20"/>
          <w:szCs w:val="20"/>
        </w:rPr>
        <w:t>nabycia</w:t>
      </w:r>
      <w:r w:rsidR="004E3EC4" w:rsidRPr="00692DA3">
        <w:rPr>
          <w:rFonts w:ascii="Arial" w:hAnsi="Arial" w:cs="Arial"/>
          <w:sz w:val="20"/>
          <w:szCs w:val="20"/>
        </w:rPr>
        <w:t xml:space="preserve"> </w:t>
      </w:r>
      <w:r w:rsidRPr="00692DA3">
        <w:rPr>
          <w:rFonts w:ascii="Arial" w:hAnsi="Arial" w:cs="Arial"/>
          <w:sz w:val="20"/>
          <w:szCs w:val="20"/>
        </w:rPr>
        <w:t>od tej osoby autorskich</w:t>
      </w:r>
      <w:r w:rsidR="004E3EC4">
        <w:rPr>
          <w:rFonts w:ascii="Arial" w:hAnsi="Arial" w:cs="Arial"/>
          <w:sz w:val="20"/>
          <w:szCs w:val="20"/>
        </w:rPr>
        <w:t xml:space="preserve"> praw majątkowych</w:t>
      </w:r>
      <w:r w:rsidRPr="00692DA3">
        <w:rPr>
          <w:rFonts w:ascii="Arial" w:hAnsi="Arial" w:cs="Arial"/>
          <w:sz w:val="20"/>
          <w:szCs w:val="20"/>
        </w:rPr>
        <w:t xml:space="preserve"> do tych utworów.</w:t>
      </w:r>
    </w:p>
    <w:p w14:paraId="59B8CC8E" w14:textId="26C809AC" w:rsidR="00C55F8F" w:rsidRPr="008F7AC5" w:rsidRDefault="00C55F8F" w:rsidP="00F83D81">
      <w:pPr>
        <w:pStyle w:val="Zwykytekst"/>
        <w:numPr>
          <w:ilvl w:val="0"/>
          <w:numId w:val="53"/>
        </w:numPr>
        <w:spacing w:after="120"/>
        <w:ind w:left="284" w:hanging="284"/>
        <w:jc w:val="both"/>
        <w:rPr>
          <w:rFonts w:ascii="Arial" w:hAnsi="Arial" w:cs="Arial"/>
          <w:sz w:val="20"/>
          <w:szCs w:val="20"/>
        </w:rPr>
      </w:pPr>
      <w:r w:rsidRPr="00860F44">
        <w:rPr>
          <w:rFonts w:ascii="Arial" w:hAnsi="Arial" w:cs="Arial"/>
          <w:sz w:val="20"/>
          <w:szCs w:val="20"/>
        </w:rPr>
        <w:t xml:space="preserve">Beneficjent zobowiązuje się </w:t>
      </w:r>
      <w:r>
        <w:rPr>
          <w:rFonts w:ascii="Arial" w:hAnsi="Arial" w:cs="Arial"/>
          <w:sz w:val="20"/>
          <w:szCs w:val="20"/>
        </w:rPr>
        <w:t>k</w:t>
      </w:r>
      <w:r w:rsidRPr="00860F44">
        <w:rPr>
          <w:rFonts w:ascii="Arial" w:hAnsi="Arial" w:cs="Arial"/>
          <w:sz w:val="20"/>
          <w:szCs w:val="20"/>
        </w:rPr>
        <w:t xml:space="preserve">ażdorazowo, na wniosek </w:t>
      </w:r>
      <w:r w:rsidRPr="00927148">
        <w:rPr>
          <w:rFonts w:ascii="Arial" w:hAnsi="Arial" w:cs="Arial"/>
          <w:sz w:val="20"/>
          <w:szCs w:val="20"/>
        </w:rPr>
        <w:t>Instytucji do spraw koordynacji wdrożeniowej Umowy Partnerstwa</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Z</w:t>
      </w:r>
      <w:r>
        <w:rPr>
          <w:rFonts w:ascii="Arial" w:hAnsi="Arial" w:cs="Arial"/>
          <w:sz w:val="20"/>
          <w:szCs w:val="20"/>
        </w:rPr>
        <w:t>arządzającej</w:t>
      </w:r>
      <w:r w:rsidRPr="00860F44">
        <w:rPr>
          <w:rFonts w:ascii="Arial" w:hAnsi="Arial" w:cs="Arial"/>
          <w:sz w:val="20"/>
          <w:szCs w:val="20"/>
        </w:rPr>
        <w:t>, I</w:t>
      </w:r>
      <w:r>
        <w:rPr>
          <w:rFonts w:ascii="Arial" w:hAnsi="Arial" w:cs="Arial"/>
          <w:sz w:val="20"/>
          <w:szCs w:val="20"/>
        </w:rPr>
        <w:t xml:space="preserve">nstytucji </w:t>
      </w:r>
      <w:r w:rsidRPr="00860F44">
        <w:rPr>
          <w:rFonts w:ascii="Arial" w:hAnsi="Arial" w:cs="Arial"/>
          <w:sz w:val="20"/>
          <w:szCs w:val="20"/>
        </w:rPr>
        <w:t>P</w:t>
      </w:r>
      <w:r>
        <w:rPr>
          <w:rFonts w:ascii="Arial" w:hAnsi="Arial" w:cs="Arial"/>
          <w:sz w:val="20"/>
          <w:szCs w:val="20"/>
        </w:rPr>
        <w:t>ośredniczące</w:t>
      </w:r>
      <w:r w:rsidR="0003639E">
        <w:rPr>
          <w:rFonts w:ascii="Arial" w:hAnsi="Arial" w:cs="Arial"/>
          <w:sz w:val="20"/>
          <w:szCs w:val="20"/>
        </w:rPr>
        <w:t>j</w:t>
      </w:r>
      <w:r w:rsidRPr="00860F44">
        <w:rPr>
          <w:rFonts w:ascii="Arial" w:hAnsi="Arial" w:cs="Arial"/>
          <w:sz w:val="20"/>
          <w:szCs w:val="20"/>
        </w:rPr>
        <w:t xml:space="preserve"> i unijnych instytucji lub organów i jednostek organizacyjnych, do udostępnienia tym podmiotom utworów związanych </w:t>
      </w:r>
      <w:r w:rsidR="00270435">
        <w:rPr>
          <w:rFonts w:ascii="Arial" w:hAnsi="Arial" w:cs="Arial"/>
          <w:sz w:val="20"/>
          <w:szCs w:val="20"/>
        </w:rPr>
        <w:t xml:space="preserve">z </w:t>
      </w:r>
      <w:r w:rsidRPr="00860F44">
        <w:rPr>
          <w:rFonts w:ascii="Arial" w:hAnsi="Arial" w:cs="Arial"/>
          <w:sz w:val="20"/>
          <w:szCs w:val="20"/>
        </w:rPr>
        <w:t xml:space="preserve">komunikacją i widocznością (np. zdjęcia, filmy, broszury, ulotki, prezentacje multimedialne nt. Projektu) powstałych w ramach </w:t>
      </w:r>
      <w:r w:rsidR="00162BFF">
        <w:rPr>
          <w:rFonts w:ascii="Arial" w:hAnsi="Arial" w:cs="Arial"/>
          <w:sz w:val="20"/>
          <w:szCs w:val="20"/>
        </w:rPr>
        <w:t xml:space="preserve">realizacji </w:t>
      </w:r>
      <w:r w:rsidRPr="00860F44">
        <w:rPr>
          <w:rFonts w:ascii="Arial" w:hAnsi="Arial" w:cs="Arial"/>
          <w:sz w:val="20"/>
          <w:szCs w:val="20"/>
        </w:rPr>
        <w:t xml:space="preserve">Projektu. </w:t>
      </w:r>
    </w:p>
    <w:p w14:paraId="218C5541" w14:textId="4C43C7A4" w:rsidR="00C55F8F" w:rsidRPr="00271C54" w:rsidRDefault="00C55F8F" w:rsidP="00F83D81">
      <w:pPr>
        <w:pStyle w:val="Zwykytekst"/>
        <w:numPr>
          <w:ilvl w:val="0"/>
          <w:numId w:val="53"/>
        </w:numPr>
        <w:spacing w:after="120"/>
        <w:ind w:left="284" w:hanging="284"/>
        <w:jc w:val="both"/>
        <w:rPr>
          <w:rFonts w:ascii="Arial" w:hAnsi="Arial" w:cs="Arial"/>
          <w:sz w:val="20"/>
          <w:szCs w:val="20"/>
        </w:rPr>
      </w:pPr>
      <w:r w:rsidRPr="00271C54">
        <w:rPr>
          <w:rFonts w:ascii="Arial" w:hAnsi="Arial" w:cs="Arial"/>
          <w:sz w:val="20"/>
          <w:szCs w:val="20"/>
        </w:rPr>
        <w:lastRenderedPageBreak/>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Pr="00271C54">
        <w:rPr>
          <w:rFonts w:ascii="Arial" w:hAnsi="Arial" w:cs="Arial"/>
          <w:sz w:val="20"/>
          <w:szCs w:val="20"/>
        </w:rPr>
        <w:t>a wniosek Instytucji Zarządzającej, Instytucji Pośredniczącej i</w:t>
      </w:r>
      <w:r w:rsidR="005834E5">
        <w:rPr>
          <w:rFonts w:ascii="Arial" w:hAnsi="Arial" w:cs="Arial"/>
          <w:sz w:val="20"/>
          <w:szCs w:val="20"/>
        </w:rPr>
        <w:t> </w:t>
      </w:r>
      <w:r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Pr="00271C54">
        <w:rPr>
          <w:rFonts w:ascii="Arial" w:hAnsi="Arial" w:cs="Arial"/>
          <w:sz w:val="20"/>
          <w:szCs w:val="20"/>
        </w:rPr>
        <w:t xml:space="preserve">do udzielenia </w:t>
      </w:r>
      <w:r>
        <w:rPr>
          <w:rFonts w:ascii="Arial" w:hAnsi="Arial" w:cs="Arial"/>
          <w:sz w:val="20"/>
          <w:szCs w:val="20"/>
        </w:rPr>
        <w:t xml:space="preserve">tym podmiotom </w:t>
      </w:r>
      <w:r w:rsidRPr="00271C54">
        <w:rPr>
          <w:rFonts w:ascii="Arial" w:hAnsi="Arial" w:cs="Arial"/>
          <w:sz w:val="20"/>
          <w:szCs w:val="20"/>
        </w:rPr>
        <w:t>nieodpłatnej i niewyłącznej licencji do korzystania z utworów związanych z komunikacją i</w:t>
      </w:r>
      <w:r w:rsidR="005834E5">
        <w:rPr>
          <w:rFonts w:ascii="Arial" w:hAnsi="Arial" w:cs="Arial"/>
          <w:sz w:val="20"/>
          <w:szCs w:val="20"/>
        </w:rPr>
        <w:t> </w:t>
      </w:r>
      <w:r w:rsidRPr="00271C54">
        <w:rPr>
          <w:rFonts w:ascii="Arial" w:hAnsi="Arial" w:cs="Arial"/>
          <w:sz w:val="20"/>
          <w:szCs w:val="20"/>
        </w:rPr>
        <w:t xml:space="preserve">widocznością (np. zdjęcia, filmy, broszury) powstałych w ramach </w:t>
      </w:r>
      <w:r w:rsidR="00162BFF">
        <w:rPr>
          <w:rFonts w:ascii="Arial" w:hAnsi="Arial" w:cs="Arial"/>
          <w:sz w:val="20"/>
          <w:szCs w:val="20"/>
        </w:rPr>
        <w:t xml:space="preserve">realizacji </w:t>
      </w:r>
      <w:r w:rsidRPr="00271C54">
        <w:rPr>
          <w:rFonts w:ascii="Arial" w:hAnsi="Arial" w:cs="Arial"/>
          <w:sz w:val="20"/>
          <w:szCs w:val="20"/>
        </w:rPr>
        <w:t xml:space="preserve">Projektu w następujący sposób: </w:t>
      </w:r>
    </w:p>
    <w:p w14:paraId="1FAF6725" w14:textId="77777777" w:rsidR="00C55F8F" w:rsidRDefault="00C55F8F" w:rsidP="00F83D81">
      <w:pPr>
        <w:pStyle w:val="Zwykytekst"/>
        <w:numPr>
          <w:ilvl w:val="1"/>
          <w:numId w:val="82"/>
        </w:numPr>
        <w:spacing w:after="120"/>
        <w:ind w:left="851" w:hanging="567"/>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p>
    <w:p w14:paraId="2714C9B0" w14:textId="5F4EBDBC" w:rsidR="00C55F8F" w:rsidRPr="00D5592E" w:rsidRDefault="00C55F8F" w:rsidP="00F83D81">
      <w:pPr>
        <w:pStyle w:val="Zwykytekst"/>
        <w:numPr>
          <w:ilvl w:val="1"/>
          <w:numId w:val="82"/>
        </w:numPr>
        <w:spacing w:after="120"/>
        <w:ind w:left="851" w:hanging="567"/>
        <w:jc w:val="both"/>
        <w:rPr>
          <w:rFonts w:ascii="Arial" w:hAnsi="Arial" w:cs="Arial"/>
          <w:sz w:val="20"/>
          <w:szCs w:val="20"/>
        </w:rPr>
      </w:pPr>
      <w:r w:rsidRPr="00D5592E">
        <w:rPr>
          <w:rFonts w:ascii="Arial" w:hAnsi="Arial" w:cs="Arial"/>
          <w:sz w:val="20"/>
          <w:szCs w:val="20"/>
        </w:rPr>
        <w:t>na okres 10 lat</w:t>
      </w:r>
      <w:r w:rsidR="002F1BF4">
        <w:rPr>
          <w:rFonts w:ascii="Arial" w:hAnsi="Arial" w:cs="Arial"/>
          <w:sz w:val="20"/>
          <w:szCs w:val="20"/>
        </w:rPr>
        <w:t xml:space="preserve"> </w:t>
      </w:r>
      <w:r w:rsidR="00451FBB" w:rsidRPr="00D5592E">
        <w:rPr>
          <w:rFonts w:ascii="Arial" w:hAnsi="Arial" w:cs="Arial"/>
          <w:sz w:val="20"/>
          <w:szCs w:val="20"/>
        </w:rPr>
        <w:t xml:space="preserve">od dnia </w:t>
      </w:r>
      <w:r w:rsidR="0030471B" w:rsidRPr="0030471B">
        <w:rPr>
          <w:rFonts w:ascii="Arial" w:hAnsi="Arial" w:cs="Arial"/>
          <w:sz w:val="20"/>
          <w:szCs w:val="20"/>
        </w:rPr>
        <w:t>udzielenia licencji</w:t>
      </w:r>
      <w:r w:rsidR="002F1BF4">
        <w:rPr>
          <w:rFonts w:ascii="Arial" w:hAnsi="Arial" w:cs="Arial"/>
          <w:sz w:val="20"/>
          <w:szCs w:val="20"/>
        </w:rPr>
        <w:t>,</w:t>
      </w:r>
    </w:p>
    <w:p w14:paraId="638A3735" w14:textId="77777777" w:rsidR="00C55F8F" w:rsidRPr="007E505B" w:rsidRDefault="00C55F8F" w:rsidP="00F83D81">
      <w:pPr>
        <w:pStyle w:val="Zwykytekst"/>
        <w:numPr>
          <w:ilvl w:val="1"/>
          <w:numId w:val="82"/>
        </w:numPr>
        <w:spacing w:after="120"/>
        <w:ind w:left="851" w:hanging="567"/>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4874D707"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4569FB2A" w14:textId="68F3D4D0"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w:t>
      </w:r>
      <w:r w:rsidR="005F519F">
        <w:rPr>
          <w:rFonts w:ascii="Arial" w:hAnsi="Arial" w:cs="Arial"/>
          <w:sz w:val="20"/>
          <w:szCs w:val="20"/>
        </w:rPr>
        <w:t> </w:t>
      </w:r>
      <w:r w:rsidRPr="007E505B">
        <w:rPr>
          <w:rFonts w:ascii="Arial" w:hAnsi="Arial" w:cs="Arial"/>
          <w:sz w:val="20"/>
          <w:szCs w:val="20"/>
        </w:rPr>
        <w:t>sieci multimedialnych, w tym Internetu) – w całości lub w części, jak również w</w:t>
      </w:r>
      <w:r w:rsidR="005F519F">
        <w:rPr>
          <w:rFonts w:ascii="Arial" w:hAnsi="Arial" w:cs="Arial"/>
          <w:sz w:val="20"/>
          <w:szCs w:val="20"/>
        </w:rPr>
        <w:t> </w:t>
      </w:r>
      <w:r w:rsidRPr="007E505B">
        <w:rPr>
          <w:rFonts w:ascii="Arial" w:hAnsi="Arial" w:cs="Arial"/>
          <w:sz w:val="20"/>
          <w:szCs w:val="20"/>
        </w:rPr>
        <w:t>połączeniu z</w:t>
      </w:r>
      <w:r w:rsidR="004C3B54">
        <w:rPr>
          <w:rFonts w:ascii="Arial" w:hAnsi="Arial" w:cs="Arial"/>
          <w:sz w:val="20"/>
          <w:szCs w:val="20"/>
        </w:rPr>
        <w:t> </w:t>
      </w:r>
      <w:r w:rsidRPr="007E505B">
        <w:rPr>
          <w:rFonts w:ascii="Arial" w:hAnsi="Arial" w:cs="Arial"/>
          <w:sz w:val="20"/>
          <w:szCs w:val="20"/>
        </w:rPr>
        <w:t>innymi utworami,</w:t>
      </w:r>
    </w:p>
    <w:p w14:paraId="0DD54903" w14:textId="77777777" w:rsidR="00C55F8F" w:rsidRPr="007E505B"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publiczna dystrybucja utworów lub ich kopii we wszelkich formach (np. książka, broszura, CD, kanał youtube, Internet),</w:t>
      </w:r>
    </w:p>
    <w:p w14:paraId="4A5EA7E5"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udostępnianie, w tym instytucjom</w:t>
      </w:r>
      <w:r>
        <w:rPr>
          <w:rFonts w:ascii="Arial" w:hAnsi="Arial" w:cs="Arial"/>
          <w:sz w:val="20"/>
          <w:szCs w:val="20"/>
        </w:rPr>
        <w:t>, organom</w:t>
      </w:r>
      <w:r w:rsidRPr="007E505B">
        <w:rPr>
          <w:rFonts w:ascii="Arial" w:hAnsi="Arial" w:cs="Arial"/>
          <w:sz w:val="20"/>
          <w:szCs w:val="20"/>
        </w:rPr>
        <w:t xml:space="preserve"> </w:t>
      </w:r>
      <w:r>
        <w:rPr>
          <w:rFonts w:ascii="Arial" w:hAnsi="Arial" w:cs="Arial"/>
          <w:sz w:val="20"/>
          <w:szCs w:val="20"/>
        </w:rPr>
        <w:t>lub</w:t>
      </w:r>
      <w:r w:rsidRPr="007E505B">
        <w:rPr>
          <w:rFonts w:ascii="Arial" w:hAnsi="Arial" w:cs="Arial"/>
          <w:sz w:val="20"/>
          <w:szCs w:val="20"/>
        </w:rPr>
        <w:t xml:space="preserve"> jednostkom organizacyjnym Unii, </w:t>
      </w:r>
      <w:r w:rsidRPr="00927148">
        <w:rPr>
          <w:rFonts w:ascii="Arial" w:hAnsi="Arial" w:cs="Arial"/>
          <w:sz w:val="20"/>
          <w:szCs w:val="20"/>
        </w:rPr>
        <w:t>Instytucji do spraw koordynacji wdrożeniowej Umowy Partnerstwa</w:t>
      </w:r>
      <w:r w:rsidRPr="007E505B">
        <w:rPr>
          <w:rFonts w:ascii="Arial" w:hAnsi="Arial" w:cs="Arial"/>
          <w:sz w:val="20"/>
          <w:szCs w:val="20"/>
        </w:rPr>
        <w:t>, I</w:t>
      </w:r>
      <w:r>
        <w:rPr>
          <w:rFonts w:ascii="Arial" w:hAnsi="Arial" w:cs="Arial"/>
          <w:sz w:val="20"/>
          <w:szCs w:val="20"/>
        </w:rPr>
        <w:t xml:space="preserve">nstytucji </w:t>
      </w:r>
      <w:r w:rsidRPr="007E505B">
        <w:rPr>
          <w:rFonts w:ascii="Arial" w:hAnsi="Arial" w:cs="Arial"/>
          <w:sz w:val="20"/>
          <w:szCs w:val="20"/>
        </w:rPr>
        <w:t>Z</w:t>
      </w:r>
      <w:r>
        <w:rPr>
          <w:rFonts w:ascii="Arial" w:hAnsi="Arial" w:cs="Arial"/>
          <w:sz w:val="20"/>
          <w:szCs w:val="20"/>
        </w:rPr>
        <w:t>arządzającej i</w:t>
      </w:r>
      <w:r w:rsidRPr="007E505B">
        <w:rPr>
          <w:rFonts w:ascii="Arial" w:hAnsi="Arial" w:cs="Arial"/>
          <w:sz w:val="20"/>
          <w:szCs w:val="20"/>
        </w:rPr>
        <w:t xml:space="preserve"> I</w:t>
      </w:r>
      <w:r>
        <w:rPr>
          <w:rFonts w:ascii="Arial" w:hAnsi="Arial" w:cs="Arial"/>
          <w:sz w:val="20"/>
          <w:szCs w:val="20"/>
        </w:rPr>
        <w:t xml:space="preserve">nstytucji </w:t>
      </w:r>
      <w:r w:rsidRPr="007E505B">
        <w:rPr>
          <w:rFonts w:ascii="Arial" w:hAnsi="Arial" w:cs="Arial"/>
          <w:sz w:val="20"/>
          <w:szCs w:val="20"/>
        </w:rPr>
        <w:t>P</w:t>
      </w:r>
      <w:r>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p>
    <w:p w14:paraId="2C5BD1B0" w14:textId="77777777" w:rsidR="00C55F8F" w:rsidRDefault="00C55F8F" w:rsidP="00F83D81">
      <w:pPr>
        <w:pStyle w:val="Zwykytekst"/>
        <w:numPr>
          <w:ilvl w:val="1"/>
          <w:numId w:val="78"/>
        </w:numPr>
        <w:spacing w:after="120"/>
        <w:ind w:left="1276" w:hanging="425"/>
        <w:jc w:val="both"/>
        <w:rPr>
          <w:rFonts w:ascii="Arial" w:hAnsi="Arial" w:cs="Arial"/>
          <w:sz w:val="20"/>
          <w:szCs w:val="20"/>
        </w:rPr>
      </w:pPr>
      <w:r w:rsidRPr="007E505B">
        <w:rPr>
          <w:rFonts w:ascii="Arial" w:hAnsi="Arial" w:cs="Arial"/>
          <w:sz w:val="20"/>
          <w:szCs w:val="20"/>
        </w:rPr>
        <w:t>przechowywanie i archiwizowanie w postaci papierowej albo elektronicznej,</w:t>
      </w:r>
    </w:p>
    <w:p w14:paraId="59880A14" w14:textId="01741E1F" w:rsidR="00C55F8F" w:rsidRPr="00757B52" w:rsidRDefault="00C55F8F" w:rsidP="00F83D81">
      <w:pPr>
        <w:pStyle w:val="Zwykytekst"/>
        <w:numPr>
          <w:ilvl w:val="1"/>
          <w:numId w:val="82"/>
        </w:numPr>
        <w:spacing w:after="120"/>
        <w:ind w:left="851" w:hanging="567"/>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5F519F">
        <w:rPr>
          <w:rFonts w:ascii="Arial" w:hAnsi="Arial" w:cs="Arial"/>
          <w:sz w:val="20"/>
          <w:szCs w:val="20"/>
        </w:rPr>
        <w:t> </w:t>
      </w:r>
      <w:r w:rsidRPr="00757B52">
        <w:rPr>
          <w:rFonts w:ascii="Arial" w:hAnsi="Arial" w:cs="Arial"/>
          <w:sz w:val="20"/>
          <w:szCs w:val="20"/>
        </w:rPr>
        <w:t xml:space="preserve">których mowa w </w:t>
      </w:r>
      <w:r w:rsidR="00270435">
        <w:rPr>
          <w:rFonts w:ascii="Arial" w:hAnsi="Arial" w:cs="Arial"/>
          <w:sz w:val="20"/>
          <w:szCs w:val="20"/>
        </w:rPr>
        <w:t>pkt 1-3</w:t>
      </w:r>
      <w:r w:rsidRPr="00757B52">
        <w:rPr>
          <w:rFonts w:ascii="Arial" w:hAnsi="Arial" w:cs="Arial"/>
          <w:sz w:val="20"/>
          <w:szCs w:val="20"/>
        </w:rPr>
        <w:t xml:space="preserve">. </w:t>
      </w:r>
    </w:p>
    <w:p w14:paraId="29C9D54A" w14:textId="2DDE60EF" w:rsidR="004C3B54"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Znaki graficzne oraz obowiązkowe wzory tablic, plakatu i naklejek są określone w Księdze Tożsamości Wizualnej i dostępne na stronie …. pod adresem….. oraz w załączniku nr …. do Umowy</w:t>
      </w:r>
      <w:r w:rsidR="007A5DF9" w:rsidRPr="004C3B54">
        <w:rPr>
          <w:rFonts w:ascii="Arial" w:hAnsi="Arial" w:cs="Arial"/>
          <w:sz w:val="20"/>
          <w:szCs w:val="20"/>
        </w:rPr>
        <w:t>.</w:t>
      </w:r>
      <w:r w:rsidRPr="004C3B54">
        <w:rPr>
          <w:rFonts w:ascii="Arial" w:hAnsi="Arial" w:cs="Arial"/>
          <w:sz w:val="20"/>
          <w:szCs w:val="20"/>
        </w:rPr>
        <w:t xml:space="preserve"> </w:t>
      </w:r>
      <w:r w:rsidR="004C3B54" w:rsidRPr="00692DA3">
        <w:rPr>
          <w:rFonts w:ascii="Arial" w:hAnsi="Arial" w:cs="Arial"/>
          <w:i/>
          <w:iCs/>
          <w:sz w:val="20"/>
          <w:szCs w:val="20"/>
        </w:rPr>
        <w:t>[wyciąg z Podręcznika dla Beneficjenta]</w:t>
      </w:r>
      <w:r w:rsidR="004C3B54" w:rsidRPr="007A5DF9" w:rsidDel="007A5DF9">
        <w:rPr>
          <w:rFonts w:ascii="Arial" w:hAnsi="Arial" w:cs="Arial"/>
          <w:b/>
          <w:bCs/>
          <w:i/>
          <w:iCs/>
          <w:sz w:val="20"/>
          <w:szCs w:val="20"/>
        </w:rPr>
        <w:t xml:space="preserve"> </w:t>
      </w:r>
    </w:p>
    <w:p w14:paraId="3413EF1F" w14:textId="47398199" w:rsidR="007A5DF9" w:rsidRPr="00927148" w:rsidRDefault="00C55F8F" w:rsidP="00F83D81">
      <w:pPr>
        <w:pStyle w:val="Zwykytekst"/>
        <w:numPr>
          <w:ilvl w:val="0"/>
          <w:numId w:val="53"/>
        </w:numPr>
        <w:spacing w:after="120"/>
        <w:ind w:left="567" w:hanging="425"/>
        <w:jc w:val="both"/>
        <w:rPr>
          <w:rFonts w:ascii="Arial" w:hAnsi="Arial" w:cs="Arial"/>
          <w:sz w:val="20"/>
          <w:szCs w:val="20"/>
        </w:rPr>
      </w:pPr>
      <w:r w:rsidRPr="004C3B54">
        <w:rPr>
          <w:rFonts w:ascii="Arial" w:hAnsi="Arial" w:cs="Arial"/>
          <w:sz w:val="20"/>
          <w:szCs w:val="20"/>
        </w:rPr>
        <w:t>Beneficjent przyjmuje do wiadomości, że objęcie dofinansowaniem oznacza umieszczenie danych Beneficjenta w publikowanym przez Instytucję Zarządzającą wykazie projektów.</w:t>
      </w:r>
    </w:p>
    <w:p w14:paraId="4ADA7F9D" w14:textId="64EFE194" w:rsidR="006B4D76" w:rsidRPr="007A5DF9" w:rsidRDefault="007A5DF9" w:rsidP="00F83D81">
      <w:pPr>
        <w:pStyle w:val="Zwykytekst"/>
        <w:numPr>
          <w:ilvl w:val="0"/>
          <w:numId w:val="53"/>
        </w:numPr>
        <w:spacing w:after="120"/>
        <w:ind w:left="567" w:hanging="425"/>
        <w:jc w:val="both"/>
        <w:rPr>
          <w:sz w:val="20"/>
          <w:szCs w:val="20"/>
        </w:rPr>
      </w:pPr>
      <w:r>
        <w:rPr>
          <w:rFonts w:ascii="Arial" w:hAnsi="Arial" w:cs="Arial"/>
          <w:sz w:val="20"/>
          <w:szCs w:val="20"/>
        </w:rPr>
        <w:t xml:space="preserve"> </w:t>
      </w:r>
      <w:r w:rsidR="007E3A64" w:rsidRPr="007A5DF9">
        <w:rPr>
          <w:rFonts w:ascii="Arial" w:hAnsi="Arial" w:cs="Arial"/>
          <w:sz w:val="20"/>
          <w:szCs w:val="20"/>
        </w:rPr>
        <w:t>I</w:t>
      </w:r>
      <w:r w:rsidR="0080708D" w:rsidRPr="007A5DF9">
        <w:rPr>
          <w:rFonts w:ascii="Arial" w:hAnsi="Arial" w:cs="Arial"/>
          <w:sz w:val="20"/>
          <w:szCs w:val="20"/>
        </w:rPr>
        <w:t xml:space="preserve">nstytucja </w:t>
      </w:r>
      <w:r w:rsidR="006B4D76" w:rsidRPr="007A5DF9">
        <w:rPr>
          <w:rFonts w:ascii="Arial" w:hAnsi="Arial" w:cs="Arial"/>
          <w:sz w:val="20"/>
          <w:szCs w:val="20"/>
        </w:rPr>
        <w:t>P</w:t>
      </w:r>
      <w:r w:rsidR="0080708D" w:rsidRPr="007A5DF9">
        <w:rPr>
          <w:rFonts w:ascii="Arial" w:hAnsi="Arial" w:cs="Arial"/>
          <w:sz w:val="20"/>
          <w:szCs w:val="20"/>
        </w:rPr>
        <w:t>ośrednicząca</w:t>
      </w:r>
      <w:r w:rsidR="006B4D76" w:rsidRPr="007A5DF9">
        <w:rPr>
          <w:rFonts w:ascii="Arial" w:hAnsi="Arial" w:cs="Arial"/>
          <w:sz w:val="20"/>
          <w:szCs w:val="20"/>
        </w:rPr>
        <w:t xml:space="preserve"> na potrzeby K</w:t>
      </w:r>
      <w:r w:rsidR="007E3A64" w:rsidRPr="007A5DF9">
        <w:rPr>
          <w:rFonts w:ascii="Arial" w:hAnsi="Arial" w:cs="Arial"/>
          <w:sz w:val="20"/>
          <w:szCs w:val="20"/>
        </w:rPr>
        <w:t>omitetu Monitorującego FE</w:t>
      </w:r>
      <w:r w:rsidR="006B4D76" w:rsidRPr="007A5DF9">
        <w:rPr>
          <w:rFonts w:ascii="Arial" w:hAnsi="Arial" w:cs="Arial"/>
          <w:sz w:val="20"/>
          <w:szCs w:val="20"/>
        </w:rPr>
        <w:t>PW i spotkania rocznego z</w:t>
      </w:r>
      <w:r w:rsidR="005F519F" w:rsidRPr="007A5DF9">
        <w:rPr>
          <w:rFonts w:ascii="Arial" w:hAnsi="Arial" w:cs="Arial"/>
          <w:sz w:val="20"/>
          <w:szCs w:val="20"/>
        </w:rPr>
        <w:t> </w:t>
      </w:r>
      <w:r w:rsidR="006B4D76" w:rsidRPr="007A5DF9">
        <w:rPr>
          <w:rFonts w:ascii="Arial" w:hAnsi="Arial" w:cs="Arial"/>
          <w:sz w:val="20"/>
          <w:szCs w:val="20"/>
        </w:rPr>
        <w:t>K</w:t>
      </w:r>
      <w:r w:rsidR="007E3A64" w:rsidRPr="007A5DF9">
        <w:rPr>
          <w:rFonts w:ascii="Arial" w:hAnsi="Arial" w:cs="Arial"/>
          <w:sz w:val="20"/>
          <w:szCs w:val="20"/>
        </w:rPr>
        <w:t xml:space="preserve">omisją </w:t>
      </w:r>
      <w:r w:rsidR="006B4D76" w:rsidRPr="007A5DF9">
        <w:rPr>
          <w:rFonts w:ascii="Arial" w:hAnsi="Arial" w:cs="Arial"/>
          <w:sz w:val="20"/>
          <w:szCs w:val="20"/>
        </w:rPr>
        <w:t>E</w:t>
      </w:r>
      <w:r w:rsidR="007E3A64" w:rsidRPr="007A5DF9">
        <w:rPr>
          <w:rFonts w:ascii="Arial" w:hAnsi="Arial" w:cs="Arial"/>
          <w:sz w:val="20"/>
          <w:szCs w:val="20"/>
        </w:rPr>
        <w:t>uropejską</w:t>
      </w:r>
      <w:r w:rsidR="006B4D76" w:rsidRPr="007A5DF9">
        <w:rPr>
          <w:rFonts w:ascii="Arial" w:hAnsi="Arial" w:cs="Arial"/>
          <w:sz w:val="20"/>
          <w:szCs w:val="20"/>
        </w:rPr>
        <w:t xml:space="preserve"> </w:t>
      </w:r>
      <w:r w:rsidR="00461281" w:rsidRPr="007A5DF9">
        <w:rPr>
          <w:rFonts w:ascii="Arial" w:hAnsi="Arial" w:cs="Arial"/>
          <w:sz w:val="20"/>
          <w:szCs w:val="20"/>
        </w:rPr>
        <w:t xml:space="preserve">może zwrócić się do </w:t>
      </w:r>
      <w:r w:rsidR="007E3A64" w:rsidRPr="007A5DF9">
        <w:rPr>
          <w:rFonts w:ascii="Arial" w:hAnsi="Arial" w:cs="Arial"/>
          <w:sz w:val="20"/>
          <w:szCs w:val="20"/>
        </w:rPr>
        <w:t>B</w:t>
      </w:r>
      <w:r w:rsidR="006B4D76" w:rsidRPr="007A5DF9">
        <w:rPr>
          <w:rFonts w:ascii="Arial" w:hAnsi="Arial" w:cs="Arial"/>
          <w:sz w:val="20"/>
          <w:szCs w:val="20"/>
        </w:rPr>
        <w:t xml:space="preserve">eneficjenta </w:t>
      </w:r>
      <w:r w:rsidR="00837683" w:rsidRPr="007A5DF9">
        <w:rPr>
          <w:rFonts w:ascii="Arial" w:hAnsi="Arial" w:cs="Arial"/>
          <w:sz w:val="20"/>
          <w:szCs w:val="20"/>
        </w:rPr>
        <w:t>o</w:t>
      </w:r>
      <w:r w:rsidR="006B4D76" w:rsidRPr="007A5DF9">
        <w:rPr>
          <w:rFonts w:ascii="Arial" w:hAnsi="Arial" w:cs="Arial"/>
          <w:sz w:val="20"/>
          <w:szCs w:val="20"/>
        </w:rPr>
        <w:t xml:space="preserve"> przedstawieni</w:t>
      </w:r>
      <w:r w:rsidR="00837683" w:rsidRPr="007A5DF9">
        <w:rPr>
          <w:rFonts w:ascii="Arial" w:hAnsi="Arial" w:cs="Arial"/>
          <w:sz w:val="20"/>
          <w:szCs w:val="20"/>
        </w:rPr>
        <w:t>e</w:t>
      </w:r>
      <w:r w:rsidR="006B4D76" w:rsidRPr="007A5DF9">
        <w:rPr>
          <w:rFonts w:ascii="Arial" w:hAnsi="Arial" w:cs="Arial"/>
          <w:sz w:val="20"/>
          <w:szCs w:val="20"/>
        </w:rPr>
        <w:t xml:space="preserve"> efektów </w:t>
      </w:r>
      <w:r w:rsidR="00DD3949" w:rsidRPr="007A5DF9">
        <w:rPr>
          <w:rFonts w:ascii="Arial" w:hAnsi="Arial" w:cs="Arial"/>
          <w:sz w:val="20"/>
          <w:szCs w:val="20"/>
        </w:rPr>
        <w:t>P</w:t>
      </w:r>
      <w:r w:rsidR="006B4D76" w:rsidRPr="007A5DF9">
        <w:rPr>
          <w:rFonts w:ascii="Arial" w:hAnsi="Arial" w:cs="Arial"/>
          <w:sz w:val="20"/>
          <w:szCs w:val="20"/>
        </w:rPr>
        <w:t>rojektu oraz jego rezultatów m.in. poprzez udost</w:t>
      </w:r>
      <w:r>
        <w:rPr>
          <w:rFonts w:ascii="Arial" w:hAnsi="Arial" w:cs="Arial"/>
          <w:sz w:val="20"/>
          <w:szCs w:val="20"/>
        </w:rPr>
        <w:t>ę</w:t>
      </w:r>
      <w:r w:rsidR="006B4D76" w:rsidRPr="007A5DF9">
        <w:rPr>
          <w:rFonts w:ascii="Arial" w:hAnsi="Arial" w:cs="Arial"/>
          <w:sz w:val="20"/>
          <w:szCs w:val="20"/>
        </w:rPr>
        <w:t>pnienie miejsca jego realizacji lub jego zaprezentowanie</w:t>
      </w:r>
      <w:r w:rsidR="0089731E" w:rsidRPr="007A5DF9">
        <w:rPr>
          <w:rFonts w:ascii="Arial" w:hAnsi="Arial" w:cs="Arial"/>
          <w:sz w:val="20"/>
          <w:szCs w:val="20"/>
        </w:rPr>
        <w:t>.</w:t>
      </w:r>
    </w:p>
    <w:bookmarkEnd w:id="17"/>
    <w:p w14:paraId="474DCF15" w14:textId="184DF8FB" w:rsidR="00663045" w:rsidRPr="009325D5" w:rsidRDefault="00663045" w:rsidP="009A5C70">
      <w:pPr>
        <w:pStyle w:val="Tekstpodstawowy"/>
        <w:spacing w:before="360" w:after="120"/>
        <w:jc w:val="center"/>
        <w:rPr>
          <w:rFonts w:ascii="Arial" w:hAnsi="Arial" w:cs="Arial"/>
          <w:sz w:val="20"/>
          <w:szCs w:val="20"/>
        </w:rPr>
      </w:pPr>
      <w:r w:rsidRPr="009325D5">
        <w:rPr>
          <w:rFonts w:ascii="Arial" w:hAnsi="Arial" w:cs="Arial"/>
          <w:sz w:val="20"/>
          <w:szCs w:val="20"/>
        </w:rPr>
        <w:t>§ 2</w:t>
      </w:r>
      <w:r w:rsidR="00956082">
        <w:rPr>
          <w:rFonts w:ascii="Arial" w:hAnsi="Arial" w:cs="Arial"/>
          <w:sz w:val="20"/>
          <w:szCs w:val="20"/>
        </w:rPr>
        <w:t>5</w:t>
      </w:r>
      <w:r>
        <w:rPr>
          <w:rFonts w:ascii="Arial" w:hAnsi="Arial" w:cs="Arial"/>
          <w:sz w:val="20"/>
          <w:szCs w:val="20"/>
        </w:rPr>
        <w:t>.</w:t>
      </w:r>
    </w:p>
    <w:p w14:paraId="0F0E2476" w14:textId="24742C59" w:rsidR="00663045" w:rsidRDefault="00663045" w:rsidP="00663045">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2E36566D" w14:textId="77777777" w:rsidR="00C55F8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 xml:space="preserve">Beneficjent zobowiązuje się do zawarcia z Instytucją </w:t>
      </w:r>
      <w:r>
        <w:rPr>
          <w:rFonts w:ascii="Arial" w:hAnsi="Arial" w:cs="Arial"/>
          <w:sz w:val="20"/>
          <w:szCs w:val="20"/>
        </w:rPr>
        <w:t>Pośredniczą</w:t>
      </w:r>
      <w:r w:rsidRPr="008F7BDF">
        <w:rPr>
          <w:rFonts w:ascii="Arial" w:hAnsi="Arial" w:cs="Arial"/>
          <w:sz w:val="20"/>
          <w:szCs w:val="20"/>
        </w:rPr>
        <w:t xml:space="preserve">cą odrębnej umowy przeniesienia autorskich praw majątkowych do utworów wytworzonych w ramach Projektu, z jednoczesnym udzieleniem licencji na rzecz Beneficjenta na korzystanie z ww. utworów. Umowa, o której mowa w zdaniu pierwszym, jest zawierana na wniosek Instytucji </w:t>
      </w:r>
      <w:r>
        <w:rPr>
          <w:rFonts w:ascii="Arial" w:hAnsi="Arial" w:cs="Arial"/>
          <w:sz w:val="20"/>
          <w:szCs w:val="20"/>
        </w:rPr>
        <w:t>Pośrednicz</w:t>
      </w:r>
      <w:r w:rsidRPr="008F7BDF">
        <w:rPr>
          <w:rFonts w:ascii="Arial" w:hAnsi="Arial" w:cs="Arial"/>
          <w:sz w:val="20"/>
          <w:szCs w:val="20"/>
        </w:rPr>
        <w:t xml:space="preserve">ącej złożony w formie pisemnej. </w:t>
      </w:r>
    </w:p>
    <w:p w14:paraId="759E6890" w14:textId="0F49CC4E" w:rsidR="00C55F8F" w:rsidRPr="008F7BDF" w:rsidRDefault="00C55F8F" w:rsidP="00F83D81">
      <w:pPr>
        <w:pStyle w:val="Akapitzlist"/>
        <w:numPr>
          <w:ilvl w:val="3"/>
          <w:numId w:val="34"/>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w:t>
      </w:r>
      <w:r w:rsidR="000550EB">
        <w:rPr>
          <w:rFonts w:ascii="Arial" w:hAnsi="Arial" w:cs="Arial"/>
          <w:sz w:val="20"/>
          <w:szCs w:val="20"/>
        </w:rPr>
        <w:t>,</w:t>
      </w:r>
      <w:r w:rsidRPr="008F7BDF">
        <w:rPr>
          <w:rFonts w:ascii="Arial" w:hAnsi="Arial" w:cs="Arial"/>
          <w:sz w:val="20"/>
          <w:szCs w:val="20"/>
        </w:rPr>
        <w:t xml:space="preserve"> Beneficjent zobowiązuje się do zastrzeżenia w umowie z wykonawcą, że autorskie prawa majątkowe do ww. utworu przysługują Beneficjentowi.</w:t>
      </w:r>
    </w:p>
    <w:p w14:paraId="379BC862" w14:textId="45F0BF94" w:rsidR="00D55AE3" w:rsidRDefault="00663045" w:rsidP="009A5C70">
      <w:pPr>
        <w:pStyle w:val="Tekstpodstawowy"/>
        <w:spacing w:before="360"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F12217">
        <w:rPr>
          <w:rFonts w:ascii="Arial" w:hAnsi="Arial" w:cs="Arial"/>
          <w:bCs/>
          <w:sz w:val="20"/>
          <w:szCs w:val="20"/>
        </w:rPr>
        <w:t>6</w:t>
      </w:r>
    </w:p>
    <w:p w14:paraId="6E632BAB" w14:textId="4A865CCC" w:rsidR="00D55AE3" w:rsidRPr="001D4A4D" w:rsidRDefault="008F1373" w:rsidP="00956F69">
      <w:pPr>
        <w:pStyle w:val="Tekstpodstawowy"/>
        <w:spacing w:after="120"/>
        <w:jc w:val="center"/>
        <w:rPr>
          <w:rFonts w:ascii="Arial" w:hAnsi="Arial" w:cs="Arial"/>
          <w:b/>
          <w:sz w:val="20"/>
          <w:szCs w:val="20"/>
        </w:rPr>
      </w:pPr>
      <w:r>
        <w:rPr>
          <w:rFonts w:ascii="Arial" w:hAnsi="Arial" w:cs="Arial"/>
          <w:b/>
          <w:i/>
          <w:sz w:val="20"/>
          <w:szCs w:val="20"/>
        </w:rPr>
        <w:tab/>
      </w:r>
      <w:r w:rsidR="00D55AE3" w:rsidRPr="001D4A4D">
        <w:rPr>
          <w:rFonts w:ascii="Arial" w:hAnsi="Arial" w:cs="Arial"/>
          <w:b/>
          <w:sz w:val="20"/>
          <w:szCs w:val="20"/>
        </w:rPr>
        <w:t xml:space="preserve">Zarządzanie ryzykiem </w:t>
      </w:r>
      <w:r w:rsidR="005612E6" w:rsidRPr="001D4A4D">
        <w:rPr>
          <w:rFonts w:ascii="Arial" w:hAnsi="Arial" w:cs="Arial"/>
          <w:b/>
          <w:sz w:val="20"/>
          <w:szCs w:val="20"/>
        </w:rPr>
        <w:t>w</w:t>
      </w:r>
      <w:r w:rsidR="00D55AE3" w:rsidRPr="001D4A4D">
        <w:rPr>
          <w:rFonts w:ascii="Arial" w:hAnsi="Arial" w:cs="Arial"/>
          <w:b/>
          <w:sz w:val="20"/>
          <w:szCs w:val="20"/>
        </w:rPr>
        <w:t xml:space="preserve"> </w:t>
      </w:r>
      <w:r w:rsidR="00F12217" w:rsidRPr="001D4A4D">
        <w:rPr>
          <w:rFonts w:ascii="Arial" w:hAnsi="Arial" w:cs="Arial"/>
          <w:b/>
          <w:sz w:val="20"/>
          <w:szCs w:val="20"/>
        </w:rPr>
        <w:t>P</w:t>
      </w:r>
      <w:r w:rsidR="00D55AE3" w:rsidRPr="001D4A4D">
        <w:rPr>
          <w:rFonts w:ascii="Arial" w:hAnsi="Arial" w:cs="Arial"/>
          <w:b/>
          <w:sz w:val="20"/>
          <w:szCs w:val="20"/>
        </w:rPr>
        <w:t>rojekcie</w:t>
      </w:r>
      <w:r w:rsidR="00F12217" w:rsidRPr="001D4A4D">
        <w:rPr>
          <w:rFonts w:ascii="Arial" w:hAnsi="Arial" w:cs="Arial"/>
          <w:b/>
          <w:sz w:val="20"/>
          <w:szCs w:val="20"/>
        </w:rPr>
        <w:t>, nadużycia finansowe i inne naruszenia prawa</w:t>
      </w:r>
    </w:p>
    <w:p w14:paraId="6D8F37AE"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lastRenderedPageBreak/>
        <w:t>W ramach procesu zarządzania ryzykiem Beneficjent jest zobowiązany do identyfikowania ryzyk w realizacji Projektu, w tym także ryzyk w obszarze nadużyć finansowych, opracowania</w:t>
      </w:r>
      <w:r w:rsidR="00F2060C" w:rsidRPr="001D4A4D">
        <w:rPr>
          <w:rFonts w:ascii="Arial" w:hAnsi="Arial" w:cs="Arial"/>
          <w:color w:val="000000"/>
          <w:sz w:val="20"/>
          <w:szCs w:val="20"/>
        </w:rPr>
        <w:t xml:space="preserve"> i wdrażania</w:t>
      </w:r>
      <w:r w:rsidRPr="001D4A4D">
        <w:rPr>
          <w:rFonts w:ascii="Arial" w:hAnsi="Arial" w:cs="Arial"/>
          <w:color w:val="000000"/>
          <w:sz w:val="20"/>
          <w:szCs w:val="20"/>
        </w:rPr>
        <w:t xml:space="preserve"> skutecznych mechanizmów ograniczających te ryzyka do akceptowalnego poziomu oraz monitorowania tego procesu.   </w:t>
      </w:r>
    </w:p>
    <w:p w14:paraId="2A57F218"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Instytucja Pośrednicząca może weryfikować działania podejmowane przez Beneficjenta </w:t>
      </w:r>
      <w:r w:rsidRPr="001D4A4D">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ryzyk, nieuwzględnionych w rejestrze przekazanym do Instytucji Pośredniczącej, lub wskazanie dodatkowych środków niezbędnych do ich ograniczenia. </w:t>
      </w:r>
    </w:p>
    <w:p w14:paraId="0AEF3B25" w14:textId="77777777" w:rsidR="00D55AE3" w:rsidRPr="001D4A4D" w:rsidRDefault="00D55AE3" w:rsidP="00F83D81">
      <w:pPr>
        <w:pStyle w:val="Akapitzlist"/>
        <w:keepNex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w terminie do 15 października, przekazuje do Instytucji Pośredniczącej rejestr ryzyk zgodny ze wzorem, stanowiącym załącznik nr … do Umowy. W przypadku konieczności dokonania zmian w rejestrze ryzyk, Beneficjent w terminie do 10 marca </w:t>
      </w:r>
      <w:r w:rsidR="00F2060C" w:rsidRPr="001D4A4D">
        <w:rPr>
          <w:rFonts w:ascii="Arial" w:hAnsi="Arial" w:cs="Arial"/>
          <w:color w:val="000000"/>
          <w:sz w:val="20"/>
          <w:szCs w:val="20"/>
        </w:rPr>
        <w:t xml:space="preserve">każdego roku </w:t>
      </w:r>
      <w:r w:rsidRPr="001D4A4D">
        <w:rPr>
          <w:rFonts w:ascii="Arial" w:hAnsi="Arial" w:cs="Arial"/>
          <w:color w:val="000000"/>
          <w:sz w:val="20"/>
          <w:szCs w:val="20"/>
        </w:rPr>
        <w:t xml:space="preserve">przekazuje do Instytucji Pośredniczącej jego aktualizację. </w:t>
      </w:r>
    </w:p>
    <w:p w14:paraId="16BCA54E" w14:textId="38E62C88"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Sposób prezentacji ryzyk w rejestrze oraz proces monitorowania ryzyk zidentyfikowanych w</w:t>
      </w:r>
      <w:r w:rsidR="004C3B54" w:rsidRPr="001D4A4D">
        <w:rPr>
          <w:rFonts w:ascii="Arial" w:hAnsi="Arial" w:cs="Arial"/>
          <w:color w:val="000000"/>
          <w:sz w:val="20"/>
          <w:szCs w:val="20"/>
        </w:rPr>
        <w:t> P</w:t>
      </w:r>
      <w:r w:rsidRPr="001D4A4D">
        <w:rPr>
          <w:rFonts w:ascii="Arial" w:hAnsi="Arial" w:cs="Arial"/>
          <w:color w:val="000000"/>
          <w:sz w:val="20"/>
          <w:szCs w:val="20"/>
        </w:rPr>
        <w:t xml:space="preserve">rojekcie odbywa się zgodnie z </w:t>
      </w:r>
      <w:r w:rsidR="008C4C54" w:rsidRPr="001D4A4D">
        <w:rPr>
          <w:rFonts w:ascii="Arial" w:hAnsi="Arial" w:cs="Arial"/>
          <w:color w:val="000000"/>
          <w:sz w:val="20"/>
          <w:szCs w:val="20"/>
        </w:rPr>
        <w:t>dokumentem ”Rejestr</w:t>
      </w:r>
      <w:r w:rsidRPr="001D4A4D">
        <w:rPr>
          <w:rFonts w:ascii="Arial" w:hAnsi="Arial" w:cs="Arial"/>
          <w:color w:val="000000"/>
          <w:sz w:val="20"/>
          <w:szCs w:val="20"/>
        </w:rPr>
        <w:t xml:space="preserve"> ryzyka w projektach </w:t>
      </w:r>
      <w:r w:rsidR="00251D9E" w:rsidRPr="001D4A4D">
        <w:rPr>
          <w:rFonts w:ascii="Arial" w:hAnsi="Arial" w:cs="Arial"/>
          <w:color w:val="000000"/>
          <w:sz w:val="20"/>
          <w:szCs w:val="20"/>
        </w:rPr>
        <w:t>FEPW</w:t>
      </w:r>
      <w:r w:rsidR="008C4C54" w:rsidRPr="001D4A4D">
        <w:rPr>
          <w:rFonts w:ascii="Arial" w:hAnsi="Arial" w:cs="Arial"/>
          <w:color w:val="000000"/>
          <w:sz w:val="20"/>
          <w:szCs w:val="20"/>
        </w:rPr>
        <w:t xml:space="preserve"> - instrukcją wypełniania wraz z informacją o sposobie przekazywania do PARP i jego aktualizacji”</w:t>
      </w:r>
      <w:r w:rsidRPr="001D4A4D">
        <w:rPr>
          <w:rFonts w:ascii="Arial" w:hAnsi="Arial" w:cs="Arial"/>
          <w:color w:val="000000"/>
          <w:sz w:val="20"/>
          <w:szCs w:val="20"/>
        </w:rPr>
        <w:t xml:space="preserve"> zamieszczoną na stronie internetowej Instytucji Pośredniczącej. Aktualizacja rejestru jest następstwem monitorowania zagrożeń w realizacji celów </w:t>
      </w:r>
      <w:r w:rsidR="00F2060C" w:rsidRPr="001D4A4D">
        <w:rPr>
          <w:rFonts w:ascii="Arial" w:hAnsi="Arial" w:cs="Arial"/>
          <w:color w:val="000000"/>
          <w:sz w:val="20"/>
          <w:szCs w:val="20"/>
        </w:rPr>
        <w:t>P</w:t>
      </w:r>
      <w:r w:rsidRPr="001D4A4D">
        <w:rPr>
          <w:rFonts w:ascii="Arial" w:hAnsi="Arial" w:cs="Arial"/>
          <w:color w:val="000000"/>
          <w:sz w:val="20"/>
          <w:szCs w:val="20"/>
        </w:rPr>
        <w:t>rojektu oraz dokonanego przeglądu zidentyfikowanych uprzednio ryzyk.</w:t>
      </w:r>
    </w:p>
    <w:p w14:paraId="5E1E50EA" w14:textId="02570871" w:rsidR="00D55AE3" w:rsidRPr="001D4A4D" w:rsidRDefault="00D55AE3" w:rsidP="00F83D81">
      <w:pPr>
        <w:pStyle w:val="Akapitzlist"/>
        <w:keepLines/>
        <w:numPr>
          <w:ilvl w:val="0"/>
          <w:numId w:val="59"/>
        </w:numPr>
        <w:tabs>
          <w:tab w:val="left" w:pos="420"/>
        </w:tabs>
        <w:autoSpaceDE w:val="0"/>
        <w:autoSpaceDN w:val="0"/>
        <w:adjustRightInd w:val="0"/>
        <w:spacing w:after="120"/>
        <w:jc w:val="both"/>
        <w:rPr>
          <w:rFonts w:ascii="Arial" w:hAnsi="Arial" w:cs="Arial"/>
          <w:color w:val="000000"/>
          <w:sz w:val="20"/>
          <w:szCs w:val="20"/>
        </w:rPr>
      </w:pPr>
      <w:r w:rsidRPr="001D4A4D">
        <w:rPr>
          <w:rFonts w:ascii="Arial" w:hAnsi="Arial" w:cs="Arial"/>
          <w:color w:val="000000"/>
          <w:sz w:val="20"/>
          <w:szCs w:val="20"/>
        </w:rPr>
        <w:t xml:space="preserve">Beneficjent zobowiązuje się wprowadzić i stosować w trakcie realizacji Projektu oraz w okresie trwałości, o którym mowa w </w:t>
      </w:r>
      <w:r w:rsidRPr="001D4A4D">
        <w:rPr>
          <w:rFonts w:ascii="Arial" w:hAnsi="Arial" w:cs="Arial"/>
          <w:sz w:val="20"/>
          <w:szCs w:val="20"/>
        </w:rPr>
        <w:t>§ 1</w:t>
      </w:r>
      <w:r w:rsidR="00E86739" w:rsidRPr="001D4A4D">
        <w:rPr>
          <w:rFonts w:ascii="Arial" w:hAnsi="Arial" w:cs="Arial"/>
          <w:sz w:val="20"/>
          <w:szCs w:val="20"/>
        </w:rPr>
        <w:t>5</w:t>
      </w:r>
      <w:r w:rsidRPr="001D4A4D">
        <w:rPr>
          <w:rFonts w:ascii="Arial" w:hAnsi="Arial" w:cs="Arial"/>
          <w:sz w:val="20"/>
          <w:szCs w:val="20"/>
        </w:rPr>
        <w:t xml:space="preserve"> </w:t>
      </w:r>
      <w:r w:rsidRPr="001D4A4D">
        <w:rPr>
          <w:rFonts w:ascii="Arial" w:hAnsi="Arial" w:cs="Arial"/>
          <w:color w:val="000000"/>
          <w:sz w:val="20"/>
          <w:szCs w:val="20"/>
        </w:rPr>
        <w:t xml:space="preserve">odpowiednie działania zapobiegające </w:t>
      </w:r>
      <w:r w:rsidR="00F64C59">
        <w:rPr>
          <w:rFonts w:ascii="Arial" w:hAnsi="Arial" w:cs="Arial"/>
          <w:color w:val="000000"/>
          <w:sz w:val="20"/>
          <w:szCs w:val="20"/>
        </w:rPr>
        <w:t xml:space="preserve">korupcji, </w:t>
      </w:r>
      <w:r w:rsidRPr="001D4A4D">
        <w:rPr>
          <w:rFonts w:ascii="Arial" w:hAnsi="Arial" w:cs="Arial"/>
          <w:color w:val="000000"/>
          <w:sz w:val="20"/>
          <w:szCs w:val="20"/>
        </w:rPr>
        <w:t>konfliktowi interesów</w:t>
      </w:r>
      <w:r w:rsidR="00F64C59">
        <w:rPr>
          <w:rFonts w:ascii="Arial" w:hAnsi="Arial" w:cs="Arial"/>
          <w:color w:val="000000"/>
          <w:sz w:val="20"/>
          <w:szCs w:val="20"/>
        </w:rPr>
        <w:t xml:space="preserve"> oraz nadużyciom finansowym</w:t>
      </w:r>
      <w:r w:rsidRPr="001D4A4D">
        <w:rPr>
          <w:rFonts w:ascii="Arial" w:hAnsi="Arial" w:cs="Arial"/>
          <w:color w:val="000000"/>
          <w:sz w:val="20"/>
          <w:szCs w:val="20"/>
        </w:rPr>
        <w:t>.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1999771C" w14:textId="714739D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Dokumentem pomocniczym dla Beneficjenta w zakresie nadużyć finansowych, korupcji i</w:t>
      </w:r>
      <w:r w:rsidR="004C3B54" w:rsidRPr="001D4A4D">
        <w:rPr>
          <w:rFonts w:ascii="Arial" w:hAnsi="Arial" w:cs="Arial"/>
          <w:iCs/>
          <w:sz w:val="20"/>
          <w:szCs w:val="20"/>
        </w:rPr>
        <w:t> </w:t>
      </w:r>
      <w:r w:rsidRPr="001D4A4D">
        <w:rPr>
          <w:rFonts w:ascii="Arial" w:hAnsi="Arial" w:cs="Arial"/>
          <w:iCs/>
          <w:sz w:val="20"/>
          <w:szCs w:val="20"/>
        </w:rPr>
        <w:t>konfliktu interesów oraz danych kontaktowych, na które można zgłaszać zidentyfikowane zdarzenia jest poradnik Zapobieganie i sposób postępowania w sytuacjach wystąpienia korupcji i nadużyć finansowych, w tym konfliktu interesów w ramach programu Fundusze Europejskie dla Polski Wschodniej 2021-2027, dostępny na stronie internetowej Instytucji Zarządzającej.</w:t>
      </w:r>
    </w:p>
    <w:p w14:paraId="2F7B2140" w14:textId="160EDB7D" w:rsidR="000117A9" w:rsidRPr="001D4A4D" w:rsidRDefault="000117A9" w:rsidP="00F83D81">
      <w:pPr>
        <w:pStyle w:val="Zwykytekst"/>
        <w:numPr>
          <w:ilvl w:val="0"/>
          <w:numId w:val="59"/>
        </w:numPr>
        <w:spacing w:after="120"/>
        <w:jc w:val="both"/>
        <w:rPr>
          <w:rFonts w:ascii="Arial" w:hAnsi="Arial" w:cs="Arial"/>
          <w:iCs/>
          <w:sz w:val="20"/>
          <w:szCs w:val="20"/>
        </w:rPr>
      </w:pPr>
      <w:r w:rsidRPr="001D4A4D">
        <w:rPr>
          <w:rFonts w:ascii="Arial" w:hAnsi="Arial" w:cs="Arial"/>
          <w:iCs/>
          <w:sz w:val="20"/>
          <w:szCs w:val="20"/>
        </w:rPr>
        <w:t xml:space="preserve">Beneficjent zobowiązuje się poinformować pracowników, wykonawców, jak również inne osoby </w:t>
      </w:r>
      <w:r w:rsidR="000550EB" w:rsidRPr="001D4A4D">
        <w:rPr>
          <w:rFonts w:ascii="Arial" w:hAnsi="Arial" w:cs="Arial"/>
          <w:iCs/>
          <w:sz w:val="20"/>
          <w:szCs w:val="20"/>
        </w:rPr>
        <w:t xml:space="preserve">zaangażowane w realizację </w:t>
      </w:r>
      <w:r w:rsidRPr="001D4A4D">
        <w:rPr>
          <w:rFonts w:ascii="Arial" w:hAnsi="Arial" w:cs="Arial"/>
          <w:iCs/>
          <w:sz w:val="20"/>
          <w:szCs w:val="20"/>
        </w:rPr>
        <w:t>Projekt</w:t>
      </w:r>
      <w:r w:rsidR="000550EB" w:rsidRPr="001D4A4D">
        <w:rPr>
          <w:rFonts w:ascii="Arial" w:hAnsi="Arial" w:cs="Arial"/>
          <w:iCs/>
          <w:sz w:val="20"/>
          <w:szCs w:val="20"/>
        </w:rPr>
        <w:t>u</w:t>
      </w:r>
      <w:r w:rsidRPr="001D4A4D">
        <w:rPr>
          <w:rFonts w:ascii="Arial" w:hAnsi="Arial" w:cs="Arial"/>
          <w:iCs/>
          <w:sz w:val="20"/>
          <w:szCs w:val="20"/>
        </w:rPr>
        <w:t xml:space="preserve"> o poradniku, o którym mowa w ust. 6.</w:t>
      </w:r>
    </w:p>
    <w:p w14:paraId="4C1307F5" w14:textId="3FF26E94"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 xml:space="preserve">Beneficjent zobowiązuje się zaniechać podejmowania działań odwetowych wobec swoich pracowników, wykonawców jak </w:t>
      </w:r>
      <w:r w:rsidRPr="00BD4C53">
        <w:rPr>
          <w:rFonts w:ascii="Arial" w:hAnsi="Arial" w:cs="Arial"/>
          <w:iCs/>
          <w:sz w:val="20"/>
          <w:szCs w:val="20"/>
        </w:rPr>
        <w:t>również</w:t>
      </w:r>
      <w:r w:rsidRPr="001D4A4D">
        <w:rPr>
          <w:rFonts w:ascii="Arial" w:hAnsi="Arial" w:cs="Arial"/>
          <w:iCs/>
          <w:color w:val="2F2F2F"/>
          <w:sz w:val="20"/>
          <w:szCs w:val="20"/>
        </w:rPr>
        <w:t xml:space="preserve"> innych osób powiązanych z realizowanym Projektem, które skorzystały z mechanizmu sygnalizacyjnego i w dobrej wierze przekazały informację o</w:t>
      </w:r>
      <w:r w:rsidR="004C3B54" w:rsidRPr="001D4A4D">
        <w:rPr>
          <w:rFonts w:ascii="Arial" w:hAnsi="Arial" w:cs="Arial"/>
          <w:iCs/>
          <w:color w:val="2F2F2F"/>
          <w:sz w:val="20"/>
          <w:szCs w:val="20"/>
        </w:rPr>
        <w:t> </w:t>
      </w:r>
      <w:r w:rsidRPr="001D4A4D">
        <w:rPr>
          <w:rFonts w:ascii="Arial" w:hAnsi="Arial" w:cs="Arial"/>
          <w:iCs/>
          <w:color w:val="2F2F2F"/>
          <w:sz w:val="20"/>
          <w:szCs w:val="20"/>
        </w:rPr>
        <w:t>możliwości wystąpienia nieprawidłowości lub nadużycia finansowego</w:t>
      </w:r>
      <w:r w:rsidR="00B86A8C">
        <w:rPr>
          <w:rStyle w:val="Odwoanieprzypisudolnego"/>
          <w:rFonts w:ascii="Arial" w:hAnsi="Arial"/>
          <w:iCs/>
          <w:color w:val="2F2F2F"/>
          <w:sz w:val="20"/>
          <w:szCs w:val="20"/>
        </w:rPr>
        <w:footnoteReference w:id="49"/>
      </w:r>
      <w:r w:rsidRPr="001D4A4D">
        <w:rPr>
          <w:rFonts w:ascii="Arial" w:hAnsi="Arial" w:cs="Arial"/>
          <w:iCs/>
          <w:color w:val="2F2F2F"/>
          <w:sz w:val="20"/>
          <w:szCs w:val="20"/>
        </w:rPr>
        <w:t>.</w:t>
      </w:r>
    </w:p>
    <w:p w14:paraId="5AF7191E" w14:textId="42F02992" w:rsidR="00572437" w:rsidRPr="001D4A4D" w:rsidRDefault="00572437"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color w:val="2F2F2F"/>
          <w:sz w:val="20"/>
          <w:szCs w:val="20"/>
        </w:rPr>
        <w:t>Beneficjent, który nie</w:t>
      </w:r>
      <w:r w:rsidR="00FA50B4" w:rsidRPr="001D4A4D">
        <w:rPr>
          <w:rFonts w:ascii="Arial" w:hAnsi="Arial" w:cs="Arial"/>
          <w:iCs/>
          <w:color w:val="2F2F2F"/>
          <w:sz w:val="20"/>
          <w:szCs w:val="20"/>
        </w:rPr>
        <w:t xml:space="preserve"> jest</w:t>
      </w:r>
      <w:r w:rsidRPr="001D4A4D">
        <w:rPr>
          <w:rFonts w:ascii="Arial" w:hAnsi="Arial" w:cs="Arial"/>
          <w:iCs/>
          <w:color w:val="2F2F2F"/>
          <w:sz w:val="20"/>
          <w:szCs w:val="20"/>
        </w:rPr>
        <w:t xml:space="preserve"> zobowiązany do </w:t>
      </w:r>
      <w:r w:rsidR="00A72AF9" w:rsidRPr="001D4A4D">
        <w:rPr>
          <w:rFonts w:ascii="Arial" w:hAnsi="Arial" w:cs="Arial"/>
          <w:iCs/>
          <w:color w:val="2F2F2F"/>
          <w:sz w:val="20"/>
          <w:szCs w:val="20"/>
        </w:rPr>
        <w:t>stosowania</w:t>
      </w:r>
      <w:r w:rsidRPr="001D4A4D">
        <w:rPr>
          <w:rFonts w:ascii="Arial" w:hAnsi="Arial" w:cs="Arial"/>
          <w:iCs/>
          <w:color w:val="2F2F2F"/>
          <w:sz w:val="20"/>
          <w:szCs w:val="20"/>
        </w:rPr>
        <w:t xml:space="preserve"> ustawy o ochronie osób zgłaszających naruszenia prawa zobowiązuje się do wdrożenia alternatywnych mechanizmów</w:t>
      </w:r>
      <w:r w:rsidR="0080708D" w:rsidRPr="001D4A4D">
        <w:rPr>
          <w:rFonts w:ascii="Arial" w:hAnsi="Arial" w:cs="Arial"/>
          <w:iCs/>
          <w:color w:val="2F2F2F"/>
          <w:sz w:val="20"/>
          <w:szCs w:val="20"/>
        </w:rPr>
        <w:t xml:space="preserve"> sygnalizacyjnych</w:t>
      </w:r>
      <w:r w:rsidRPr="001D4A4D">
        <w:rPr>
          <w:rFonts w:ascii="Arial" w:hAnsi="Arial" w:cs="Arial"/>
          <w:iCs/>
          <w:color w:val="2F2F2F"/>
          <w:sz w:val="20"/>
          <w:szCs w:val="20"/>
        </w:rPr>
        <w:t xml:space="preserve"> </w:t>
      </w:r>
      <w:r w:rsidR="00A72AF9" w:rsidRPr="001D4A4D">
        <w:rPr>
          <w:rFonts w:ascii="Arial" w:hAnsi="Arial" w:cs="Arial"/>
          <w:iCs/>
          <w:color w:val="2F2F2F"/>
          <w:sz w:val="20"/>
          <w:szCs w:val="20"/>
        </w:rPr>
        <w:t>umożliwiających</w:t>
      </w:r>
      <w:r w:rsidRPr="001D4A4D">
        <w:rPr>
          <w:rFonts w:ascii="Arial" w:hAnsi="Arial" w:cs="Arial"/>
          <w:iCs/>
          <w:color w:val="2F2F2F"/>
          <w:sz w:val="20"/>
          <w:szCs w:val="20"/>
        </w:rPr>
        <w:t xml:space="preserve"> reagowanie na zgłoszenia o możliwości wystąpienia nieprawidłowości lub nadużycia finansowego</w:t>
      </w:r>
      <w:r w:rsidR="00B86A8C">
        <w:rPr>
          <w:rStyle w:val="Odwoanieprzypisudolnego"/>
          <w:rFonts w:ascii="Arial" w:hAnsi="Arial"/>
          <w:iCs/>
          <w:color w:val="2F2F2F"/>
          <w:sz w:val="20"/>
          <w:szCs w:val="20"/>
        </w:rPr>
        <w:footnoteReference w:id="50"/>
      </w:r>
      <w:r w:rsidRPr="001D4A4D">
        <w:rPr>
          <w:rFonts w:ascii="Arial" w:hAnsi="Arial" w:cs="Arial"/>
          <w:iCs/>
          <w:color w:val="2F2F2F"/>
          <w:sz w:val="20"/>
          <w:szCs w:val="20"/>
        </w:rPr>
        <w:t>.</w:t>
      </w:r>
    </w:p>
    <w:p w14:paraId="5FEB8B96" w14:textId="30692292" w:rsidR="00860D5A"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cs="Arial"/>
          <w:iCs/>
          <w:sz w:val="20"/>
          <w:szCs w:val="20"/>
        </w:rPr>
        <w:t>W</w:t>
      </w:r>
      <w:r w:rsidRPr="001D4A4D">
        <w:rPr>
          <w:rFonts w:ascii="Arial" w:hAnsi="Arial"/>
          <w:iCs/>
          <w:sz w:val="20"/>
        </w:rPr>
        <w:t xml:space="preserve"> przypadku podejrzenia naruszenia przepisów </w:t>
      </w:r>
      <w:r w:rsidR="00ED1063" w:rsidRPr="001D4A4D">
        <w:rPr>
          <w:rFonts w:ascii="Arial" w:hAnsi="Arial"/>
          <w:iCs/>
          <w:sz w:val="20"/>
        </w:rPr>
        <w:t>KPP</w:t>
      </w:r>
      <w:r w:rsidRPr="001D4A4D">
        <w:rPr>
          <w:rFonts w:ascii="Arial" w:hAnsi="Arial"/>
          <w:iCs/>
          <w:sz w:val="20"/>
        </w:rPr>
        <w:t xml:space="preserve"> i K</w:t>
      </w:r>
      <w:r w:rsidR="00ED1063" w:rsidRPr="001D4A4D">
        <w:rPr>
          <w:rFonts w:ascii="Arial" w:hAnsi="Arial"/>
          <w:iCs/>
          <w:sz w:val="20"/>
        </w:rPr>
        <w:t>PON</w:t>
      </w:r>
      <w:r w:rsidRPr="001D4A4D">
        <w:rPr>
          <w:rFonts w:ascii="Arial" w:hAnsi="Arial"/>
          <w:iCs/>
          <w:sz w:val="20"/>
        </w:rPr>
        <w:t xml:space="preserve"> przez I</w:t>
      </w:r>
      <w:r w:rsidR="0080708D" w:rsidRPr="001D4A4D">
        <w:rPr>
          <w:rFonts w:ascii="Arial" w:hAnsi="Arial"/>
          <w:iCs/>
          <w:sz w:val="20"/>
        </w:rPr>
        <w:t xml:space="preserve">nstytucję </w:t>
      </w:r>
      <w:r w:rsidRPr="001D4A4D">
        <w:rPr>
          <w:rFonts w:ascii="Arial" w:hAnsi="Arial"/>
          <w:iCs/>
          <w:sz w:val="20"/>
        </w:rPr>
        <w:t>P</w:t>
      </w:r>
      <w:r w:rsidR="0080708D" w:rsidRPr="001D4A4D">
        <w:rPr>
          <w:rFonts w:ascii="Arial" w:hAnsi="Arial"/>
          <w:iCs/>
          <w:sz w:val="20"/>
        </w:rPr>
        <w:t>ośredniczącą</w:t>
      </w:r>
      <w:r w:rsidRPr="001D4A4D">
        <w:rPr>
          <w:rFonts w:ascii="Arial" w:hAnsi="Arial"/>
          <w:iCs/>
          <w:sz w:val="20"/>
        </w:rPr>
        <w:t xml:space="preserve">, </w:t>
      </w:r>
      <w:r w:rsidRPr="00BD4C53">
        <w:rPr>
          <w:rFonts w:ascii="Arial" w:hAnsi="Arial" w:cs="Arial"/>
          <w:iCs/>
          <w:color w:val="2F2F2F"/>
          <w:sz w:val="20"/>
          <w:szCs w:val="20"/>
        </w:rPr>
        <w:t>Beneficjent</w:t>
      </w:r>
      <w:r w:rsidRPr="001D4A4D">
        <w:rPr>
          <w:rFonts w:ascii="Arial" w:hAnsi="Arial" w:cs="Arial"/>
          <w:iCs/>
          <w:sz w:val="20"/>
          <w:szCs w:val="20"/>
        </w:rPr>
        <w:t xml:space="preserve"> może zgłosić pisemnie podejrzenie naruszenia przepisów ww. dokumentów do I</w:t>
      </w:r>
      <w:r w:rsidR="006B2E43" w:rsidRPr="001D4A4D">
        <w:rPr>
          <w:rFonts w:ascii="Arial" w:hAnsi="Arial" w:cs="Arial"/>
          <w:iCs/>
          <w:sz w:val="20"/>
          <w:szCs w:val="20"/>
        </w:rPr>
        <w:t xml:space="preserve">nstytucji </w:t>
      </w:r>
      <w:r w:rsidRPr="001D4A4D">
        <w:rPr>
          <w:rFonts w:ascii="Arial" w:hAnsi="Arial" w:cs="Arial"/>
          <w:iCs/>
          <w:sz w:val="20"/>
          <w:szCs w:val="20"/>
        </w:rPr>
        <w:t>Z</w:t>
      </w:r>
      <w:r w:rsidR="006B2E43" w:rsidRPr="001D4A4D">
        <w:rPr>
          <w:rFonts w:ascii="Arial" w:hAnsi="Arial" w:cs="Arial"/>
          <w:iCs/>
          <w:sz w:val="20"/>
          <w:szCs w:val="20"/>
        </w:rPr>
        <w:t>arządzającej</w:t>
      </w:r>
      <w:r w:rsidRPr="001D4A4D">
        <w:rPr>
          <w:rFonts w:ascii="Arial" w:hAnsi="Arial" w:cs="Arial"/>
          <w:iCs/>
          <w:sz w:val="20"/>
          <w:szCs w:val="20"/>
        </w:rPr>
        <w:t>.</w:t>
      </w:r>
    </w:p>
    <w:p w14:paraId="5025352E" w14:textId="2807850C" w:rsidR="00BA0B45" w:rsidRPr="001D4A4D" w:rsidRDefault="00860D5A" w:rsidP="00BD4C53">
      <w:pPr>
        <w:pStyle w:val="Zwykytekst"/>
        <w:numPr>
          <w:ilvl w:val="0"/>
          <w:numId w:val="59"/>
        </w:numPr>
        <w:spacing w:after="120"/>
        <w:jc w:val="both"/>
        <w:rPr>
          <w:rFonts w:ascii="Arial" w:hAnsi="Arial" w:cs="Arial"/>
          <w:iCs/>
          <w:color w:val="2F2F2F"/>
          <w:sz w:val="20"/>
          <w:szCs w:val="20"/>
        </w:rPr>
      </w:pPr>
      <w:r w:rsidRPr="001D4A4D">
        <w:rPr>
          <w:rFonts w:ascii="Arial" w:hAnsi="Arial"/>
          <w:iCs/>
          <w:sz w:val="20"/>
        </w:rPr>
        <w:lastRenderedPageBreak/>
        <w:t>Beneficjent jest zobowiązany do poinformowania pracowników, wykonawców</w:t>
      </w:r>
      <w:r w:rsidRPr="001D4A4D">
        <w:rPr>
          <w:rFonts w:ascii="Arial" w:hAnsi="Arial" w:cs="Arial"/>
          <w:iCs/>
          <w:sz w:val="20"/>
          <w:szCs w:val="20"/>
        </w:rPr>
        <w:t>,</w:t>
      </w:r>
      <w:r w:rsidRPr="001D4A4D">
        <w:rPr>
          <w:rFonts w:ascii="Arial" w:hAnsi="Arial"/>
          <w:iCs/>
          <w:sz w:val="20"/>
        </w:rPr>
        <w:t xml:space="preserve"> jak również innych </w:t>
      </w:r>
      <w:r w:rsidRPr="00BD4C53">
        <w:rPr>
          <w:rFonts w:ascii="Arial" w:hAnsi="Arial" w:cs="Arial"/>
          <w:iCs/>
          <w:color w:val="2F2F2F"/>
          <w:sz w:val="20"/>
          <w:szCs w:val="20"/>
        </w:rPr>
        <w:t>osób</w:t>
      </w:r>
      <w:r w:rsidRPr="001D4A4D">
        <w:rPr>
          <w:rFonts w:ascii="Arial" w:hAnsi="Arial"/>
          <w:iCs/>
          <w:sz w:val="20"/>
        </w:rPr>
        <w:t xml:space="preserve"> </w:t>
      </w:r>
      <w:r w:rsidRPr="001D4A4D">
        <w:rPr>
          <w:rFonts w:ascii="Arial" w:hAnsi="Arial" w:cs="Arial"/>
          <w:iCs/>
          <w:sz w:val="20"/>
          <w:szCs w:val="20"/>
        </w:rPr>
        <w:t>zaangażowanych w realizację Projektu,</w:t>
      </w:r>
      <w:r w:rsidRPr="001D4A4D">
        <w:rPr>
          <w:rFonts w:ascii="Arial" w:hAnsi="Arial"/>
          <w:iCs/>
          <w:sz w:val="20"/>
        </w:rPr>
        <w:t xml:space="preserve"> o obowiązującej procedurze zgłoszenia naruszeń</w:t>
      </w:r>
      <w:r w:rsidR="000117A9" w:rsidRPr="001D4A4D">
        <w:rPr>
          <w:rFonts w:ascii="Arial" w:hAnsi="Arial"/>
          <w:iCs/>
          <w:sz w:val="20"/>
        </w:rPr>
        <w:t>.</w:t>
      </w:r>
    </w:p>
    <w:p w14:paraId="3752FFBC" w14:textId="62316C8C" w:rsidR="005143F9" w:rsidRPr="005143F9" w:rsidRDefault="00D55AE3" w:rsidP="005143F9">
      <w:pPr>
        <w:pStyle w:val="Tekstpodstawowy"/>
        <w:spacing w:after="120"/>
        <w:jc w:val="center"/>
        <w:rPr>
          <w:rFonts w:ascii="Arial" w:hAnsi="Arial" w:cs="Arial"/>
          <w:bCs/>
          <w:sz w:val="20"/>
          <w:szCs w:val="20"/>
        </w:rPr>
      </w:pPr>
      <w:bookmarkStart w:id="18" w:name="_Hlk123227379"/>
      <w:r>
        <w:rPr>
          <w:rFonts w:ascii="Arial" w:hAnsi="Arial" w:cs="Arial"/>
          <w:bCs/>
          <w:sz w:val="20"/>
          <w:szCs w:val="20"/>
        </w:rPr>
        <w:t xml:space="preserve">§ </w:t>
      </w:r>
      <w:r w:rsidR="00663045" w:rsidRPr="009325D5">
        <w:rPr>
          <w:rFonts w:ascii="Arial" w:hAnsi="Arial" w:cs="Arial"/>
          <w:bCs/>
          <w:sz w:val="20"/>
          <w:szCs w:val="20"/>
        </w:rPr>
        <w:t>2</w:t>
      </w:r>
      <w:r w:rsidR="0066650B">
        <w:rPr>
          <w:rFonts w:ascii="Arial" w:hAnsi="Arial" w:cs="Arial"/>
          <w:bCs/>
          <w:sz w:val="20"/>
          <w:szCs w:val="20"/>
        </w:rPr>
        <w:t>7</w:t>
      </w:r>
      <w:r w:rsidR="00663045" w:rsidRPr="009325D5">
        <w:rPr>
          <w:rFonts w:ascii="Arial" w:hAnsi="Arial" w:cs="Arial"/>
          <w:bCs/>
          <w:sz w:val="20"/>
          <w:szCs w:val="20"/>
        </w:rPr>
        <w:t>.</w:t>
      </w:r>
    </w:p>
    <w:p w14:paraId="676A3277" w14:textId="77777777" w:rsidR="00663045" w:rsidRPr="009325D5" w:rsidRDefault="00663045" w:rsidP="00663045">
      <w:pPr>
        <w:spacing w:after="120"/>
        <w:jc w:val="center"/>
        <w:rPr>
          <w:rFonts w:ascii="Arial" w:hAnsi="Arial" w:cs="Arial"/>
          <w:bCs/>
          <w:sz w:val="20"/>
          <w:szCs w:val="20"/>
        </w:rPr>
      </w:pPr>
      <w:r w:rsidRPr="009325D5">
        <w:rPr>
          <w:rFonts w:ascii="Arial" w:hAnsi="Arial" w:cs="Arial"/>
          <w:b/>
          <w:sz w:val="20"/>
          <w:szCs w:val="20"/>
        </w:rPr>
        <w:t>Zmiany w Umowie i Projekcie</w:t>
      </w:r>
    </w:p>
    <w:p w14:paraId="701EEDBF" w14:textId="4F549188" w:rsidR="00663045" w:rsidRPr="009325D5" w:rsidRDefault="00A72AF9"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Pr>
          <w:rFonts w:ascii="Arial" w:hAnsi="Arial" w:cs="Arial"/>
          <w:sz w:val="20"/>
          <w:szCs w:val="20"/>
        </w:rPr>
        <w:t>6</w:t>
      </w:r>
      <w:r w:rsidR="004C3B54">
        <w:rPr>
          <w:rFonts w:ascii="Arial" w:hAnsi="Arial" w:cs="Arial"/>
          <w:sz w:val="20"/>
          <w:szCs w:val="20"/>
        </w:rPr>
        <w:t>.</w:t>
      </w:r>
    </w:p>
    <w:bookmarkEnd w:id="18"/>
    <w:p w14:paraId="6D93B584" w14:textId="5FBDED15"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w:t>
      </w:r>
      <w:r w:rsidRPr="00E27B4E">
        <w:rPr>
          <w:rFonts w:ascii="Arial" w:hAnsi="Arial" w:cs="Arial"/>
          <w:sz w:val="20"/>
          <w:szCs w:val="20"/>
        </w:rPr>
        <w:t>i Projek</w:t>
      </w:r>
      <w:r w:rsidR="00A72AF9" w:rsidRPr="00E27B4E">
        <w:rPr>
          <w:rFonts w:ascii="Arial" w:hAnsi="Arial" w:cs="Arial"/>
          <w:sz w:val="20"/>
          <w:szCs w:val="20"/>
        </w:rPr>
        <w:t>cie</w:t>
      </w:r>
      <w:r w:rsidRPr="00E27B4E">
        <w:rPr>
          <w:rFonts w:ascii="Arial" w:hAnsi="Arial" w:cs="Arial"/>
          <w:sz w:val="20"/>
          <w:szCs w:val="20"/>
        </w:rPr>
        <w:t xml:space="preserve"> jest zobowiązany zgłosić ten fakt Instytucji Pośredniczącej </w:t>
      </w:r>
      <w:r w:rsidR="000219C3" w:rsidRPr="00E27B4E">
        <w:rPr>
          <w:rFonts w:ascii="Arial" w:hAnsi="Arial" w:cs="Arial"/>
          <w:sz w:val="20"/>
          <w:szCs w:val="20"/>
        </w:rPr>
        <w:t>w sposób</w:t>
      </w:r>
      <w:r w:rsidR="00A72AF9" w:rsidRPr="00E27B4E">
        <w:rPr>
          <w:rFonts w:ascii="Arial" w:hAnsi="Arial" w:cs="Arial"/>
          <w:sz w:val="20"/>
          <w:szCs w:val="20"/>
        </w:rPr>
        <w:t>, o którym mowa</w:t>
      </w:r>
      <w:r w:rsidR="000219C3" w:rsidRPr="00E27B4E">
        <w:rPr>
          <w:rFonts w:ascii="Arial" w:hAnsi="Arial" w:cs="Arial"/>
          <w:sz w:val="20"/>
          <w:szCs w:val="20"/>
        </w:rPr>
        <w:t xml:space="preserve"> w § 3</w:t>
      </w:r>
      <w:r w:rsidR="00E27B4E" w:rsidRPr="00E27B4E">
        <w:rPr>
          <w:rFonts w:ascii="Arial" w:hAnsi="Arial" w:cs="Arial"/>
          <w:sz w:val="20"/>
          <w:szCs w:val="20"/>
        </w:rPr>
        <w:t>2</w:t>
      </w:r>
      <w:r w:rsidR="000219C3" w:rsidRPr="00E27B4E">
        <w:rPr>
          <w:rFonts w:ascii="Arial" w:hAnsi="Arial" w:cs="Arial"/>
          <w:sz w:val="20"/>
          <w:szCs w:val="20"/>
        </w:rPr>
        <w:t xml:space="preserve"> </w:t>
      </w:r>
      <w:r w:rsidRPr="00E27B4E">
        <w:rPr>
          <w:rFonts w:ascii="Arial" w:hAnsi="Arial" w:cs="Arial"/>
          <w:sz w:val="20"/>
          <w:szCs w:val="20"/>
        </w:rPr>
        <w:t>wraz z uzasadnieniem</w:t>
      </w:r>
      <w:r w:rsidRPr="009325D5">
        <w:rPr>
          <w:rFonts w:ascii="Arial" w:hAnsi="Arial" w:cs="Arial"/>
          <w:sz w:val="20"/>
          <w:szCs w:val="20"/>
        </w:rPr>
        <w:t xml:space="preserve"> i propozycją </w:t>
      </w:r>
      <w:r>
        <w:rPr>
          <w:rFonts w:ascii="Arial" w:hAnsi="Arial" w:cs="Arial"/>
          <w:sz w:val="20"/>
          <w:szCs w:val="20"/>
        </w:rPr>
        <w:t>zmian</w:t>
      </w:r>
      <w:r w:rsidR="00A72AF9">
        <w:rPr>
          <w:rFonts w:ascii="Arial" w:hAnsi="Arial" w:cs="Arial"/>
          <w:sz w:val="20"/>
          <w:szCs w:val="20"/>
        </w:rPr>
        <w:t xml:space="preserve"> w</w:t>
      </w:r>
      <w:r w:rsidR="004C3B54">
        <w:rPr>
          <w:rFonts w:ascii="Arial" w:hAnsi="Arial" w:cs="Arial"/>
          <w:sz w:val="20"/>
          <w:szCs w:val="20"/>
        </w:rPr>
        <w:t> </w:t>
      </w:r>
      <w:r w:rsidRPr="009325D5">
        <w:rPr>
          <w:rFonts w:ascii="Arial" w:hAnsi="Arial" w:cs="Arial"/>
          <w:sz w:val="20"/>
          <w:szCs w:val="20"/>
        </w:rPr>
        <w:t>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56A76FFA" w14:textId="4BE208E4" w:rsidR="0066304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BB13C5">
        <w:rPr>
          <w:rFonts w:ascii="Arial" w:hAnsi="Arial" w:cs="Arial"/>
          <w:sz w:val="20"/>
          <w:szCs w:val="20"/>
        </w:rPr>
        <w:t xml:space="preserve"> wydatków, o którym mowa w </w:t>
      </w:r>
      <w:r w:rsidR="00BB13C5">
        <w:rPr>
          <w:rFonts w:ascii="Arial" w:hAnsi="Arial" w:cs="Arial"/>
          <w:bCs/>
          <w:sz w:val="20"/>
          <w:szCs w:val="20"/>
        </w:rPr>
        <w:t>§ 8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Instytucja 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707FC0BB"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 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Pr>
          <w:rFonts w:ascii="Arial" w:hAnsi="Arial" w:cs="Arial"/>
          <w:sz w:val="20"/>
          <w:szCs w:val="20"/>
        </w:rPr>
        <w:t>6</w:t>
      </w:r>
      <w:r w:rsidRPr="00503D59">
        <w:rPr>
          <w:rFonts w:ascii="Arial" w:hAnsi="Arial" w:cs="Arial"/>
          <w:sz w:val="20"/>
          <w:szCs w:val="20"/>
        </w:rPr>
        <w:t>.</w:t>
      </w:r>
    </w:p>
    <w:p w14:paraId="7011A9E3" w14:textId="0F59ABC8" w:rsidR="00663045" w:rsidRDefault="00663045" w:rsidP="00F83D81">
      <w:pPr>
        <w:pStyle w:val="Akapitzlist"/>
        <w:numPr>
          <w:ilvl w:val="0"/>
          <w:numId w:val="36"/>
        </w:numPr>
        <w:spacing w:after="120"/>
        <w:ind w:left="284" w:hanging="284"/>
        <w:jc w:val="both"/>
        <w:rPr>
          <w:rFonts w:ascii="Arial" w:hAnsi="Arial" w:cs="Arial"/>
          <w:sz w:val="20"/>
          <w:szCs w:val="20"/>
        </w:rPr>
      </w:pPr>
      <w:r w:rsidRPr="007C3342">
        <w:rPr>
          <w:rFonts w:ascii="Arial" w:hAnsi="Arial" w:cs="Arial"/>
          <w:sz w:val="20"/>
          <w:szCs w:val="20"/>
        </w:rPr>
        <w:t>W przypadku</w:t>
      </w:r>
      <w:r w:rsidR="00BB13C5">
        <w:rPr>
          <w:rFonts w:ascii="Arial" w:hAnsi="Arial" w:cs="Arial"/>
          <w:sz w:val="20"/>
          <w:szCs w:val="20"/>
        </w:rPr>
        <w:t xml:space="preserve"> stwierdzenia</w:t>
      </w:r>
      <w:r w:rsidRPr="007C3342">
        <w:rPr>
          <w:rFonts w:ascii="Arial" w:hAnsi="Arial" w:cs="Arial"/>
          <w:sz w:val="20"/>
          <w:szCs w:val="20"/>
        </w:rPr>
        <w:t xml:space="preserve">, </w:t>
      </w:r>
      <w:r w:rsidR="00BB13C5">
        <w:rPr>
          <w:rFonts w:ascii="Arial" w:hAnsi="Arial" w:cs="Arial"/>
          <w:sz w:val="20"/>
          <w:szCs w:val="20"/>
        </w:rPr>
        <w:t xml:space="preserve">że </w:t>
      </w:r>
      <w:r w:rsidRPr="007C3342">
        <w:rPr>
          <w:rFonts w:ascii="Arial" w:hAnsi="Arial" w:cs="Arial"/>
          <w:sz w:val="20"/>
          <w:szCs w:val="20"/>
        </w:rPr>
        <w:t xml:space="preserve">wydatki kwalifikowane poniesione przez Beneficjenta będą niższe niż określono w § 5 ust. 2, Beneficjent może zwrócić się do Instytucji Pośredniczącej o wyrażenie zgody na realizację działań rozszerzających Projekt celem pełnego wykorzystania przyznanego dofinansowania, </w:t>
      </w:r>
      <w:r w:rsidR="00A72AF9" w:rsidRPr="007C3342">
        <w:rPr>
          <w:rFonts w:ascii="Arial" w:hAnsi="Arial" w:cs="Arial"/>
          <w:sz w:val="20"/>
          <w:szCs w:val="20"/>
        </w:rPr>
        <w:t>o którym mowa w</w:t>
      </w:r>
      <w:r w:rsidRPr="007C3342">
        <w:rPr>
          <w:rFonts w:ascii="Arial" w:hAnsi="Arial" w:cs="Arial"/>
          <w:sz w:val="20"/>
          <w:szCs w:val="20"/>
        </w:rPr>
        <w:t xml:space="preserve"> § 6. </w:t>
      </w:r>
      <w:r w:rsidRPr="009325D5">
        <w:rPr>
          <w:rFonts w:ascii="Arial" w:hAnsi="Arial" w:cs="Arial"/>
          <w:sz w:val="20"/>
          <w:szCs w:val="20"/>
        </w:rPr>
        <w:t>Decyzja w tym zakresie jest podejmowana w porozumieniu z Instytucją Zarządzającą. Działania rozszerzające podlegać będą ocenie Instytucji Pośredniczącej pod kątem ich komplementarności z Projektem oraz możliwości wzmocnienia zakładanych rezultatów Projektu.</w:t>
      </w:r>
    </w:p>
    <w:p w14:paraId="70AF4F4A" w14:textId="77777777" w:rsidR="00663045" w:rsidRPr="009325D5" w:rsidRDefault="00663045" w:rsidP="00F83D81">
      <w:pPr>
        <w:pStyle w:val="Akapitzlist"/>
        <w:numPr>
          <w:ilvl w:val="0"/>
          <w:numId w:val="36"/>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1081C465" w14:textId="1D1E1E6A" w:rsidR="00663045" w:rsidRPr="008C7924"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danych, o których mowa </w:t>
      </w:r>
      <w:r w:rsidRPr="008C7924">
        <w:rPr>
          <w:rFonts w:ascii="Arial" w:hAnsi="Arial" w:cs="Arial"/>
          <w:bCs/>
          <w:sz w:val="20"/>
          <w:szCs w:val="20"/>
        </w:rPr>
        <w:t>w § 3</w:t>
      </w:r>
      <w:r w:rsidR="008C7924">
        <w:rPr>
          <w:rFonts w:ascii="Arial" w:hAnsi="Arial" w:cs="Arial"/>
          <w:bCs/>
          <w:sz w:val="20"/>
          <w:szCs w:val="20"/>
        </w:rPr>
        <w:t>2</w:t>
      </w:r>
      <w:r w:rsidRPr="008C7924">
        <w:rPr>
          <w:rFonts w:ascii="Arial" w:hAnsi="Arial" w:cs="Arial"/>
          <w:bCs/>
          <w:sz w:val="20"/>
          <w:szCs w:val="20"/>
        </w:rPr>
        <w:t xml:space="preserve"> ust. 3 i 4;</w:t>
      </w:r>
    </w:p>
    <w:p w14:paraId="5D580991" w14:textId="7E1FBFBD"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reprezentacji </w:t>
      </w:r>
      <w:r w:rsidR="00ED1063">
        <w:rPr>
          <w:rFonts w:ascii="Arial" w:hAnsi="Arial" w:cs="Arial"/>
          <w:bCs/>
          <w:sz w:val="20"/>
          <w:szCs w:val="20"/>
        </w:rPr>
        <w:t>Stron</w:t>
      </w:r>
      <w:r w:rsidRPr="00EC26CD">
        <w:rPr>
          <w:rFonts w:ascii="Arial" w:hAnsi="Arial" w:cs="Arial"/>
          <w:bCs/>
          <w:sz w:val="20"/>
          <w:szCs w:val="20"/>
        </w:rPr>
        <w:t>;</w:t>
      </w:r>
    </w:p>
    <w:p w14:paraId="1573E655" w14:textId="36F4E21C"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nazwy i adresu </w:t>
      </w:r>
      <w:r w:rsidR="00ED1063">
        <w:rPr>
          <w:rFonts w:ascii="Arial" w:hAnsi="Arial" w:cs="Arial"/>
          <w:bCs/>
          <w:sz w:val="20"/>
          <w:szCs w:val="20"/>
        </w:rPr>
        <w:t>Stron</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siedziby</w:t>
      </w:r>
      <w:r w:rsidRPr="00EC26CD">
        <w:rPr>
          <w:rFonts w:ascii="Arial" w:hAnsi="Arial" w:cs="Arial"/>
          <w:bCs/>
          <w:sz w:val="20"/>
          <w:szCs w:val="20"/>
        </w:rPr>
        <w:t>;</w:t>
      </w:r>
    </w:p>
    <w:p w14:paraId="1A57F883" w14:textId="77777777" w:rsidR="00663045" w:rsidRPr="00EC26CD" w:rsidRDefault="00663045" w:rsidP="00F83D81">
      <w:pPr>
        <w:pStyle w:val="Tekstpodstawowy"/>
        <w:numPr>
          <w:ilvl w:val="0"/>
          <w:numId w:val="37"/>
        </w:numPr>
        <w:ind w:hanging="436"/>
        <w:rPr>
          <w:rFonts w:ascii="Arial" w:hAnsi="Arial"/>
          <w:sz w:val="20"/>
        </w:rPr>
      </w:pPr>
      <w:r w:rsidRPr="00EC26CD">
        <w:rPr>
          <w:rFonts w:ascii="Arial" w:hAnsi="Arial" w:cs="Arial"/>
          <w:bCs/>
          <w:sz w:val="20"/>
          <w:szCs w:val="20"/>
        </w:rPr>
        <w:t>Harmonogramu rzeczowo-finansowego realizacji Projektu (o ile pozostają bez wpływu na okres kwalifikowalności wydatków);</w:t>
      </w:r>
    </w:p>
    <w:p w14:paraId="3BE584D2" w14:textId="0B94CC01" w:rsidR="00663045" w:rsidRPr="00EC26CD" w:rsidRDefault="00663045" w:rsidP="00F83D81">
      <w:pPr>
        <w:pStyle w:val="Tekstpodstawowy"/>
        <w:numPr>
          <w:ilvl w:val="0"/>
          <w:numId w:val="37"/>
        </w:numPr>
        <w:ind w:hanging="436"/>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593902">
        <w:rPr>
          <w:rStyle w:val="Odwoanieprzypisudolnego"/>
          <w:rFonts w:ascii="Arial" w:hAnsi="Arial"/>
          <w:sz w:val="20"/>
          <w:szCs w:val="20"/>
        </w:rPr>
        <w:footnoteReference w:id="51"/>
      </w:r>
      <w:r w:rsidRPr="00EC26CD">
        <w:rPr>
          <w:rFonts w:ascii="Arial" w:hAnsi="Arial" w:cs="Arial"/>
          <w:bCs/>
          <w:sz w:val="20"/>
          <w:szCs w:val="20"/>
        </w:rPr>
        <w:t>;</w:t>
      </w:r>
    </w:p>
    <w:p w14:paraId="005CDB91" w14:textId="1DBF9223" w:rsidR="00663045" w:rsidRDefault="00663045" w:rsidP="00F83D81">
      <w:pPr>
        <w:pStyle w:val="Tekstpodstawowy"/>
        <w:numPr>
          <w:ilvl w:val="0"/>
          <w:numId w:val="37"/>
        </w:numPr>
        <w:ind w:hanging="436"/>
        <w:rPr>
          <w:rFonts w:ascii="Arial" w:hAnsi="Arial" w:cs="Arial"/>
          <w:bCs/>
          <w:sz w:val="20"/>
          <w:szCs w:val="20"/>
        </w:rPr>
      </w:pPr>
      <w:r w:rsidRPr="00F215DC">
        <w:rPr>
          <w:rFonts w:ascii="Arial" w:hAnsi="Arial" w:cs="Arial"/>
          <w:bCs/>
          <w:sz w:val="20"/>
          <w:szCs w:val="20"/>
        </w:rPr>
        <w:t>rachunków bankowych, o których mowa w § 11 ust. 1 i 2</w:t>
      </w:r>
      <w:r w:rsidR="00947CE4">
        <w:rPr>
          <w:rFonts w:ascii="Arial" w:hAnsi="Arial" w:cs="Arial"/>
          <w:bCs/>
          <w:sz w:val="20"/>
          <w:szCs w:val="20"/>
        </w:rPr>
        <w:t>.</w:t>
      </w:r>
    </w:p>
    <w:p w14:paraId="5955FF56" w14:textId="77777777" w:rsidR="00B43263" w:rsidRPr="00F215DC" w:rsidRDefault="00B43263" w:rsidP="00B43263">
      <w:pPr>
        <w:pStyle w:val="Tekstpodstawowy"/>
        <w:ind w:left="720"/>
        <w:rPr>
          <w:rFonts w:ascii="Arial" w:hAnsi="Arial" w:cs="Arial"/>
          <w:bCs/>
          <w:sz w:val="20"/>
          <w:szCs w:val="20"/>
        </w:rPr>
      </w:pPr>
    </w:p>
    <w:p w14:paraId="4D54A04A" w14:textId="422E47DC" w:rsidR="00663045" w:rsidRPr="00F215DC" w:rsidRDefault="00663045" w:rsidP="00F83D81">
      <w:pPr>
        <w:pStyle w:val="Akapitzlist"/>
        <w:numPr>
          <w:ilvl w:val="0"/>
          <w:numId w:val="36"/>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Pr="003C1D13">
        <w:rPr>
          <w:rFonts w:ascii="Arial" w:hAnsi="Arial" w:cs="Arial"/>
          <w:sz w:val="20"/>
          <w:szCs w:val="20"/>
        </w:rPr>
        <w:t>6 pkt 1-</w:t>
      </w:r>
      <w:r w:rsidRPr="00B43263">
        <w:rPr>
          <w:rFonts w:ascii="Arial" w:hAnsi="Arial" w:cs="Arial"/>
          <w:sz w:val="20"/>
          <w:szCs w:val="20"/>
        </w:rPr>
        <w:t xml:space="preserve">3 i </w:t>
      </w:r>
      <w:r w:rsidR="00B43263" w:rsidRPr="00B43263">
        <w:rPr>
          <w:rFonts w:ascii="Arial" w:hAnsi="Arial" w:cs="Arial"/>
          <w:sz w:val="20"/>
          <w:szCs w:val="20"/>
        </w:rPr>
        <w:t>6</w:t>
      </w:r>
      <w:r w:rsidRPr="00B43263">
        <w:rPr>
          <w:rFonts w:ascii="Arial" w:hAnsi="Arial" w:cs="Arial"/>
          <w:sz w:val="20"/>
          <w:szCs w:val="20"/>
        </w:rPr>
        <w:t xml:space="preserve"> </w:t>
      </w:r>
      <w:r w:rsidRPr="00F215DC">
        <w:rPr>
          <w:rFonts w:ascii="Arial" w:hAnsi="Arial" w:cs="Arial"/>
          <w:sz w:val="20"/>
          <w:szCs w:val="20"/>
        </w:rPr>
        <w:t>dokonywane są na podstawie pisemnego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 xml:space="preserve">w sposób </w:t>
      </w:r>
      <w:r w:rsidR="000219C3" w:rsidRPr="008C7924">
        <w:rPr>
          <w:rFonts w:ascii="Arial" w:hAnsi="Arial" w:cs="Arial"/>
          <w:sz w:val="20"/>
          <w:szCs w:val="20"/>
        </w:rPr>
        <w:t>określony w § 3</w:t>
      </w:r>
      <w:r w:rsidR="008C7924" w:rsidRPr="008C7924">
        <w:rPr>
          <w:rFonts w:ascii="Arial" w:hAnsi="Arial" w:cs="Arial"/>
          <w:sz w:val="20"/>
          <w:szCs w:val="20"/>
        </w:rPr>
        <w:t>2</w:t>
      </w:r>
      <w:r w:rsidRPr="008C7924">
        <w:rPr>
          <w:rFonts w:ascii="Arial" w:hAnsi="Arial" w:cs="Arial"/>
          <w:sz w:val="20"/>
          <w:szCs w:val="20"/>
        </w:rPr>
        <w:t>. Zmiany</w:t>
      </w:r>
      <w:r w:rsidRPr="00F215DC">
        <w:rPr>
          <w:rFonts w:ascii="Arial" w:hAnsi="Arial" w:cs="Arial"/>
          <w:sz w:val="20"/>
          <w:szCs w:val="20"/>
        </w:rPr>
        <w:t>, o których mowa w ust. 6 pkt 4-</w:t>
      </w:r>
      <w:r w:rsidR="00B43263">
        <w:rPr>
          <w:rFonts w:ascii="Arial" w:hAnsi="Arial" w:cs="Arial"/>
          <w:sz w:val="20"/>
          <w:szCs w:val="20"/>
        </w:rPr>
        <w:t>5</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028B24FF"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679E1D53" w:rsidR="00EC26CD" w:rsidRPr="009325D5" w:rsidRDefault="00663045" w:rsidP="00F83D81">
      <w:pPr>
        <w:pStyle w:val="Akapitzlist"/>
        <w:numPr>
          <w:ilvl w:val="0"/>
          <w:numId w:val="36"/>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w:t>
      </w:r>
      <w:r w:rsidRPr="009325D5">
        <w:rPr>
          <w:rFonts w:ascii="Arial" w:hAnsi="Arial" w:cs="Arial"/>
          <w:sz w:val="20"/>
          <w:szCs w:val="20"/>
        </w:rPr>
        <w:lastRenderedPageBreak/>
        <w:t xml:space="preserve">odpowiada solidarnie z bezpodstawnie wzbogaconą osobą i na żądanie Instytucji Pośredniczącej zobowiązany jest zwrócić pełną kwotę przelanych na błędny numer rachunku środków finansowych. </w:t>
      </w:r>
    </w:p>
    <w:p w14:paraId="71B8A741" w14:textId="580C4495" w:rsidR="00663045" w:rsidRPr="00EC26CD" w:rsidRDefault="00EC26CD"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AF37F6">
        <w:rPr>
          <w:rFonts w:ascii="Arial" w:hAnsi="Arial" w:cs="Arial"/>
          <w:sz w:val="20"/>
          <w:szCs w:val="20"/>
        </w:rPr>
        <w:t xml:space="preserve"> i Projektu</w:t>
      </w:r>
      <w:r w:rsidR="000116D8">
        <w:rPr>
          <w:rStyle w:val="Odwoanieprzypisudolnego"/>
          <w:rFonts w:ascii="Arial" w:hAnsi="Arial"/>
          <w:sz w:val="20"/>
          <w:szCs w:val="20"/>
        </w:rPr>
        <w:footnoteReference w:id="52"/>
      </w:r>
      <w:r w:rsidR="00663045" w:rsidRPr="00EC26CD">
        <w:rPr>
          <w:rFonts w:ascii="Arial" w:hAnsi="Arial" w:cs="Arial"/>
          <w:sz w:val="20"/>
          <w:szCs w:val="20"/>
        </w:rPr>
        <w:t xml:space="preserve">, która prowadziłaby do obejścia warunków procedury wyboru </w:t>
      </w:r>
      <w:r w:rsidR="00BB13C5">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5834E5">
        <w:rPr>
          <w:rFonts w:ascii="Arial" w:hAnsi="Arial" w:cs="Arial"/>
          <w:sz w:val="20"/>
          <w:szCs w:val="20"/>
        </w:rPr>
        <w:t> </w:t>
      </w:r>
      <w:r w:rsidR="00663045" w:rsidRPr="00EC26CD">
        <w:rPr>
          <w:rFonts w:ascii="Arial" w:hAnsi="Arial" w:cs="Arial"/>
          <w:sz w:val="20"/>
          <w:szCs w:val="20"/>
        </w:rPr>
        <w:t>dofinansowanie</w:t>
      </w:r>
      <w:r w:rsidR="00BA0EE9">
        <w:rPr>
          <w:rFonts w:ascii="Arial" w:hAnsi="Arial" w:cs="Arial"/>
          <w:sz w:val="20"/>
          <w:szCs w:val="20"/>
        </w:rPr>
        <w:t xml:space="preserve"> Projektu</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663045" w:rsidRPr="00EC26CD">
        <w:rPr>
          <w:rFonts w:ascii="Arial" w:hAnsi="Arial" w:cs="Arial"/>
          <w:sz w:val="20"/>
          <w:szCs w:val="20"/>
        </w:rPr>
        <w:t xml:space="preserve"> podlegał ocenie</w:t>
      </w:r>
      <w:bookmarkStart w:id="19" w:name="_Hlk125632352"/>
      <w:r w:rsidR="00AF37F6">
        <w:rPr>
          <w:rFonts w:ascii="Arial" w:hAnsi="Arial" w:cs="Arial"/>
          <w:sz w:val="20"/>
          <w:szCs w:val="20"/>
        </w:rPr>
        <w:t>, w sposób który skutkowałby negatywną oceną Projektu</w:t>
      </w:r>
      <w:bookmarkEnd w:id="19"/>
      <w:r w:rsidR="00663045" w:rsidRPr="00EC26CD">
        <w:rPr>
          <w:rFonts w:ascii="Arial" w:hAnsi="Arial" w:cs="Arial"/>
          <w:sz w:val="20"/>
          <w:szCs w:val="20"/>
        </w:rPr>
        <w:t>.</w:t>
      </w:r>
    </w:p>
    <w:p w14:paraId="53F56E0F" w14:textId="77777777" w:rsidR="00663045" w:rsidRPr="009325D5" w:rsidRDefault="00663045" w:rsidP="00F83D81">
      <w:pPr>
        <w:pStyle w:val="Akapitzlist"/>
        <w:numPr>
          <w:ilvl w:val="0"/>
          <w:numId w:val="36"/>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30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30 dni może ulec wydłużeniu, o czym Instytucja Pośrednicząca informuje Beneficjenta.</w:t>
      </w:r>
      <w:r w:rsidR="00EC26CD">
        <w:rPr>
          <w:rFonts w:ascii="Arial" w:hAnsi="Arial" w:cs="Arial"/>
          <w:sz w:val="20"/>
          <w:szCs w:val="20"/>
        </w:rPr>
        <w:t xml:space="preserve"> </w:t>
      </w:r>
    </w:p>
    <w:p w14:paraId="6018FA30" w14:textId="46BBD506" w:rsidR="00663045" w:rsidRPr="009325D5" w:rsidRDefault="00663045" w:rsidP="00E0356D">
      <w:pPr>
        <w:pStyle w:val="Tekstpodstawowy"/>
        <w:spacing w:before="360" w:after="120"/>
        <w:jc w:val="center"/>
        <w:rPr>
          <w:rFonts w:ascii="Arial" w:hAnsi="Arial" w:cs="Arial"/>
          <w:sz w:val="20"/>
          <w:szCs w:val="20"/>
        </w:rPr>
      </w:pPr>
      <w:bookmarkStart w:id="20" w:name="_Hlk109979721"/>
      <w:r w:rsidRPr="009325D5">
        <w:rPr>
          <w:rFonts w:ascii="Arial" w:hAnsi="Arial" w:cs="Arial"/>
          <w:bCs/>
          <w:sz w:val="20"/>
          <w:szCs w:val="20"/>
        </w:rPr>
        <w:t>§ 2</w:t>
      </w:r>
      <w:r w:rsidR="0066650B">
        <w:rPr>
          <w:rFonts w:ascii="Arial" w:hAnsi="Arial" w:cs="Arial"/>
          <w:bCs/>
          <w:sz w:val="20"/>
          <w:szCs w:val="20"/>
        </w:rPr>
        <w:t>8</w:t>
      </w:r>
      <w:r w:rsidRPr="009325D5">
        <w:rPr>
          <w:rFonts w:ascii="Arial" w:hAnsi="Arial" w:cs="Arial"/>
          <w:bCs/>
          <w:sz w:val="20"/>
          <w:szCs w:val="20"/>
        </w:rPr>
        <w:t>.</w:t>
      </w:r>
    </w:p>
    <w:p w14:paraId="3942E7C4" w14:textId="77777777" w:rsidR="00663045" w:rsidRPr="009325D5" w:rsidRDefault="00663045" w:rsidP="00663045">
      <w:pPr>
        <w:spacing w:after="120"/>
        <w:jc w:val="center"/>
        <w:rPr>
          <w:rFonts w:ascii="Arial" w:hAnsi="Arial" w:cs="Arial"/>
          <w:sz w:val="20"/>
          <w:szCs w:val="20"/>
        </w:rPr>
      </w:pPr>
      <w:r w:rsidRPr="009325D5">
        <w:rPr>
          <w:rFonts w:ascii="Arial" w:hAnsi="Arial" w:cs="Arial"/>
          <w:b/>
          <w:sz w:val="20"/>
          <w:szCs w:val="20"/>
        </w:rPr>
        <w:t>Rozwiązanie Umowy</w:t>
      </w:r>
    </w:p>
    <w:bookmarkEnd w:id="20"/>
    <w:p w14:paraId="56C22C5C" w14:textId="292DB9B7" w:rsidR="00663045" w:rsidRPr="009325D5" w:rsidRDefault="00663045" w:rsidP="00F83D81">
      <w:pPr>
        <w:pStyle w:val="Akapitzlist"/>
        <w:numPr>
          <w:ilvl w:val="0"/>
          <w:numId w:val="38"/>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44C073B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7 ust. 1 </w:t>
      </w:r>
      <w:r w:rsidR="004B72F8">
        <w:rPr>
          <w:rFonts w:ascii="Arial" w:hAnsi="Arial" w:cs="Arial"/>
          <w:sz w:val="20"/>
          <w:szCs w:val="20"/>
        </w:rPr>
        <w:t>lub</w:t>
      </w:r>
      <w:r w:rsidR="00663045" w:rsidRPr="007A7EBA">
        <w:rPr>
          <w:rFonts w:ascii="Arial" w:hAnsi="Arial" w:cs="Arial"/>
          <w:sz w:val="20"/>
          <w:szCs w:val="20"/>
        </w:rPr>
        <w:t xml:space="preserve"> nie poinformował niezwłocznie o</w:t>
      </w:r>
      <w:r w:rsidR="005834E5">
        <w:rPr>
          <w:rFonts w:ascii="Arial" w:hAnsi="Arial" w:cs="Arial"/>
          <w:sz w:val="20"/>
          <w:szCs w:val="20"/>
        </w:rPr>
        <w:t> </w:t>
      </w:r>
      <w:r w:rsidR="00663045" w:rsidRPr="007A7EBA">
        <w:rPr>
          <w:rFonts w:ascii="Arial" w:hAnsi="Arial" w:cs="Arial"/>
          <w:sz w:val="20"/>
          <w:szCs w:val="20"/>
        </w:rPr>
        <w:t>przyczynach opóźnienia;</w:t>
      </w:r>
    </w:p>
    <w:p w14:paraId="349BE260" w14:textId="109F8A35"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1871504A"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5F7F339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przedłożył pomimo pisemnego wezwania przez Instytucję Pośredniczącą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 xml:space="preserve">w Umowie </w:t>
      </w:r>
      <w:r w:rsidR="00B43015">
        <w:rPr>
          <w:rFonts w:ascii="Arial" w:hAnsi="Arial" w:cs="Arial"/>
          <w:sz w:val="20"/>
          <w:szCs w:val="20"/>
        </w:rPr>
        <w:t>lub</w:t>
      </w:r>
      <w:r w:rsidR="00B43015" w:rsidRPr="007A7EBA">
        <w:rPr>
          <w:rFonts w:ascii="Arial" w:hAnsi="Arial" w:cs="Arial"/>
          <w:sz w:val="20"/>
          <w:szCs w:val="20"/>
        </w:rPr>
        <w:t xml:space="preserve"> </w:t>
      </w:r>
      <w:r w:rsidR="00663045" w:rsidRPr="007A7EBA">
        <w:rPr>
          <w:rFonts w:ascii="Arial" w:hAnsi="Arial" w:cs="Arial"/>
          <w:sz w:val="20"/>
          <w:szCs w:val="20"/>
        </w:rPr>
        <w:t>nie uzupełnił lub nie poprawił wniosku o płatność;</w:t>
      </w:r>
    </w:p>
    <w:p w14:paraId="706069CD" w14:textId="031B4E98"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nie przestrzegał ustawy Prawo zamówień publicznych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7C7FC7">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31485F60"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5E1FD5D7" w:rsidR="00663045" w:rsidRPr="007A7EBA" w:rsidRDefault="00037789" w:rsidP="00F83D81">
      <w:pPr>
        <w:numPr>
          <w:ilvl w:val="1"/>
          <w:numId w:val="9"/>
        </w:numPr>
        <w:tabs>
          <w:tab w:val="clear" w:pos="1588"/>
          <w:tab w:val="num" w:pos="-1985"/>
        </w:tabs>
        <w:suppressAutoHyphens/>
        <w:spacing w:after="0" w:line="240" w:lineRule="auto"/>
        <w:ind w:left="709" w:hanging="283"/>
        <w:jc w:val="both"/>
        <w:rPr>
          <w:rFonts w:ascii="Arial" w:hAnsi="Arial" w:cs="Arial"/>
          <w:sz w:val="20"/>
          <w:szCs w:val="20"/>
        </w:rPr>
      </w:pPr>
      <w:r w:rsidRPr="00037789">
        <w:rPr>
          <w:rFonts w:ascii="Arial" w:hAnsi="Arial" w:cs="Arial"/>
          <w:sz w:val="20"/>
          <w:szCs w:val="20"/>
        </w:rPr>
        <w:t xml:space="preserve">Beneficjent </w:t>
      </w:r>
      <w:r w:rsidR="00663045" w:rsidRPr="007A7EBA">
        <w:rPr>
          <w:rFonts w:ascii="Arial" w:hAnsi="Arial" w:cs="Arial"/>
          <w:sz w:val="20"/>
          <w:szCs w:val="20"/>
        </w:rPr>
        <w:t xml:space="preserve">nie </w:t>
      </w:r>
      <w:r>
        <w:rPr>
          <w:rFonts w:ascii="Arial" w:hAnsi="Arial" w:cs="Arial"/>
          <w:sz w:val="20"/>
          <w:szCs w:val="20"/>
        </w:rPr>
        <w:t xml:space="preserve">realizuje działań informacyjno - promocyjnych </w:t>
      </w:r>
      <w:r w:rsidR="00663045" w:rsidRPr="007A7EBA">
        <w:rPr>
          <w:rFonts w:ascii="Arial" w:hAnsi="Arial" w:cs="Arial"/>
          <w:sz w:val="20"/>
          <w:szCs w:val="20"/>
        </w:rPr>
        <w:t>zgodnie z § 2</w:t>
      </w:r>
      <w:r w:rsidR="007C7FC7">
        <w:rPr>
          <w:rFonts w:ascii="Arial" w:hAnsi="Arial" w:cs="Arial"/>
          <w:sz w:val="20"/>
          <w:szCs w:val="20"/>
        </w:rPr>
        <w:t>4</w:t>
      </w:r>
      <w:r w:rsidR="00663045" w:rsidRPr="007A7EBA">
        <w:rPr>
          <w:rFonts w:ascii="Arial" w:hAnsi="Arial" w:cs="Arial"/>
          <w:sz w:val="20"/>
          <w:szCs w:val="20"/>
        </w:rPr>
        <w:t>;</w:t>
      </w:r>
    </w:p>
    <w:p w14:paraId="4FC07930" w14:textId="0490269B" w:rsidR="00037789" w:rsidRDefault="0057073A"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Pr>
          <w:rFonts w:ascii="Arial" w:hAnsi="Arial" w:cs="Arial"/>
          <w:sz w:val="20"/>
          <w:szCs w:val="20"/>
        </w:rPr>
        <w:t xml:space="preserve">Beneficjent </w:t>
      </w:r>
      <w:r w:rsidR="00663045" w:rsidRPr="007A7EBA">
        <w:rPr>
          <w:rFonts w:ascii="Arial" w:hAnsi="Arial" w:cs="Arial"/>
          <w:sz w:val="20"/>
          <w:szCs w:val="20"/>
        </w:rPr>
        <w:t>nie przestrzegał innych przepisów prawa</w:t>
      </w:r>
      <w:r w:rsidR="00BB13C5">
        <w:rPr>
          <w:rFonts w:ascii="Arial" w:hAnsi="Arial" w:cs="Arial"/>
          <w:sz w:val="20"/>
          <w:szCs w:val="20"/>
        </w:rPr>
        <w:t xml:space="preserve"> w zakresie dotyczącym Projektu</w:t>
      </w:r>
      <w:r w:rsidR="00037789">
        <w:rPr>
          <w:rFonts w:ascii="Arial" w:hAnsi="Arial" w:cs="Arial"/>
          <w:sz w:val="20"/>
          <w:szCs w:val="20"/>
        </w:rPr>
        <w:t>;</w:t>
      </w:r>
    </w:p>
    <w:p w14:paraId="7AFF8401" w14:textId="7F69FE1C" w:rsidR="00037789" w:rsidRDefault="00037789" w:rsidP="00F83D81">
      <w:pPr>
        <w:numPr>
          <w:ilvl w:val="1"/>
          <w:numId w:val="9"/>
        </w:numPr>
        <w:tabs>
          <w:tab w:val="clear" w:pos="1588"/>
          <w:tab w:val="num" w:pos="-1985"/>
        </w:tabs>
        <w:suppressAutoHyphens/>
        <w:spacing w:after="120" w:line="240" w:lineRule="auto"/>
        <w:ind w:left="709" w:hanging="284"/>
        <w:jc w:val="both"/>
        <w:rPr>
          <w:rFonts w:ascii="Arial" w:hAnsi="Arial" w:cs="Arial"/>
          <w:sz w:val="20"/>
          <w:szCs w:val="20"/>
        </w:rPr>
      </w:pPr>
      <w:r w:rsidRPr="00037789">
        <w:rPr>
          <w:rFonts w:ascii="Arial" w:hAnsi="Arial" w:cs="Arial"/>
          <w:sz w:val="20"/>
          <w:szCs w:val="20"/>
        </w:rPr>
        <w:t>Beneficjent w okresie realizacji Projektu przyjął dyskryminujące akty praw</w:t>
      </w:r>
      <w:r w:rsidR="00A5004F">
        <w:rPr>
          <w:rFonts w:ascii="Arial" w:hAnsi="Arial" w:cs="Arial"/>
          <w:sz w:val="20"/>
          <w:szCs w:val="20"/>
        </w:rPr>
        <w:t>ne</w:t>
      </w:r>
      <w:r w:rsidR="009C1849">
        <w:rPr>
          <w:rFonts w:ascii="Arial" w:hAnsi="Arial" w:cs="Arial"/>
          <w:sz w:val="20"/>
          <w:szCs w:val="20"/>
        </w:rPr>
        <w:t>.</w:t>
      </w:r>
    </w:p>
    <w:p w14:paraId="55E9D8E9" w14:textId="267E89D8" w:rsidR="00663045" w:rsidRPr="007A7EBA" w:rsidRDefault="00663045" w:rsidP="00F83D81">
      <w:pPr>
        <w:pStyle w:val="Akapitzlist"/>
        <w:numPr>
          <w:ilvl w:val="0"/>
          <w:numId w:val="38"/>
        </w:numPr>
        <w:ind w:left="284" w:hanging="284"/>
        <w:jc w:val="both"/>
        <w:rPr>
          <w:rFonts w:ascii="Arial" w:hAnsi="Arial" w:cs="Arial"/>
          <w:sz w:val="20"/>
          <w:szCs w:val="20"/>
        </w:rPr>
      </w:pPr>
      <w:r w:rsidRPr="007A7EBA">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rozwiązać</w:t>
      </w:r>
      <w:r w:rsidRPr="00F701D0">
        <w:rPr>
          <w:rFonts w:ascii="Arial" w:hAnsi="Arial" w:cs="Arial"/>
          <w:sz w:val="20"/>
          <w:szCs w:val="20"/>
        </w:rPr>
        <w:t xml:space="preserve"> Umowę </w:t>
      </w:r>
      <w:r w:rsidR="00AF4D91">
        <w:rPr>
          <w:rFonts w:ascii="Arial" w:hAnsi="Arial" w:cs="Arial"/>
          <w:sz w:val="20"/>
          <w:szCs w:val="20"/>
        </w:rPr>
        <w:t>bez wypowiedzenia</w:t>
      </w:r>
      <w:r w:rsidRPr="007A7EBA">
        <w:rPr>
          <w:rFonts w:ascii="Arial" w:hAnsi="Arial" w:cs="Arial"/>
          <w:sz w:val="20"/>
          <w:szCs w:val="20"/>
        </w:rPr>
        <w:t xml:space="preserve"> w przypadku, gdy:</w:t>
      </w:r>
    </w:p>
    <w:p w14:paraId="54B5466F" w14:textId="37109D98" w:rsidR="00663045" w:rsidRPr="007A7EBA" w:rsidRDefault="00ED1063"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004B72F8" w:rsidRPr="004B72F8">
        <w:rPr>
          <w:rFonts w:ascii="Arial" w:hAnsi="Arial" w:cs="Arial"/>
          <w:sz w:val="20"/>
          <w:szCs w:val="20"/>
        </w:rPr>
        <w:t xml:space="preserve">na etapie ubiegania się lub udzielania dofinansowania lub realizacji Umowy lub </w:t>
      </w:r>
      <w:r>
        <w:rPr>
          <w:rFonts w:ascii="Arial" w:hAnsi="Arial" w:cs="Arial"/>
          <w:sz w:val="20"/>
          <w:szCs w:val="20"/>
        </w:rPr>
        <w:t>w</w:t>
      </w:r>
      <w:r w:rsidR="00BD2F7C">
        <w:rPr>
          <w:rFonts w:ascii="Arial" w:hAnsi="Arial" w:cs="Arial"/>
          <w:sz w:val="20"/>
          <w:szCs w:val="20"/>
        </w:rPr>
        <w:t> </w:t>
      </w:r>
      <w:r>
        <w:rPr>
          <w:rFonts w:ascii="Arial" w:hAnsi="Arial" w:cs="Arial"/>
          <w:sz w:val="20"/>
          <w:szCs w:val="20"/>
        </w:rPr>
        <w:t>okresie</w:t>
      </w:r>
      <w:r w:rsidR="004B72F8" w:rsidRPr="004B72F8">
        <w:rPr>
          <w:rFonts w:ascii="Arial" w:hAnsi="Arial" w:cs="Arial"/>
          <w:sz w:val="20"/>
          <w:szCs w:val="20"/>
        </w:rPr>
        <w:t xml:space="preserve"> trwałości</w:t>
      </w:r>
      <w:r>
        <w:rPr>
          <w:rFonts w:ascii="Arial" w:hAnsi="Arial" w:cs="Arial"/>
          <w:sz w:val="20"/>
          <w:szCs w:val="20"/>
        </w:rPr>
        <w:t xml:space="preserve">, o którym mowa </w:t>
      </w:r>
      <w:r w:rsidRPr="00124E6E">
        <w:rPr>
          <w:rFonts w:ascii="Arial" w:hAnsi="Arial" w:cs="Arial"/>
          <w:sz w:val="20"/>
          <w:szCs w:val="20"/>
        </w:rPr>
        <w:t>w §</w:t>
      </w:r>
      <w:r w:rsidR="00124E6E" w:rsidRPr="00124E6E">
        <w:rPr>
          <w:rFonts w:ascii="Arial" w:hAnsi="Arial" w:cs="Arial"/>
          <w:sz w:val="20"/>
          <w:szCs w:val="20"/>
        </w:rPr>
        <w:t xml:space="preserve"> 15</w:t>
      </w:r>
      <w:r w:rsidR="004B72F8" w:rsidRPr="004B72F8">
        <w:rPr>
          <w:rFonts w:ascii="Arial" w:hAnsi="Arial" w:cs="Arial"/>
          <w:sz w:val="20"/>
          <w:szCs w:val="20"/>
        </w:rPr>
        <w:t xml:space="preserve"> lub w okresie odpowiadającym trwałości Projektu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80D6BB6"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pozostaje pod zarządem komisarycznym;</w:t>
      </w:r>
    </w:p>
    <w:p w14:paraId="64F40D48" w14:textId="2C330768"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4581FF31"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7C7FC7">
        <w:rPr>
          <w:rFonts w:ascii="Arial" w:hAnsi="Arial" w:cs="Arial"/>
          <w:sz w:val="20"/>
          <w:szCs w:val="20"/>
        </w:rPr>
        <w:t>6</w:t>
      </w:r>
      <w:r w:rsidR="00663045" w:rsidRPr="007A7EBA">
        <w:rPr>
          <w:rFonts w:ascii="Arial" w:hAnsi="Arial" w:cs="Arial"/>
          <w:sz w:val="20"/>
          <w:szCs w:val="20"/>
        </w:rPr>
        <w:t>;</w:t>
      </w:r>
    </w:p>
    <w:p w14:paraId="1E70D7EA" w14:textId="32CBD0D7" w:rsidR="00663045" w:rsidRPr="007A7EB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BA0EE9">
        <w:rPr>
          <w:rFonts w:ascii="Arial" w:hAnsi="Arial" w:cs="Arial"/>
          <w:sz w:val="20"/>
          <w:szCs w:val="20"/>
        </w:rPr>
        <w:t xml:space="preserve"> Projektu</w:t>
      </w:r>
      <w:r w:rsidR="00663045" w:rsidRPr="007A7EBA">
        <w:rPr>
          <w:rFonts w:ascii="Arial" w:hAnsi="Arial" w:cs="Arial"/>
          <w:sz w:val="20"/>
          <w:szCs w:val="20"/>
        </w:rPr>
        <w:t>;</w:t>
      </w:r>
    </w:p>
    <w:p w14:paraId="6A17FF07" w14:textId="076E0FD2" w:rsidR="00663045" w:rsidRPr="00534F5A" w:rsidRDefault="00BB13C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przeniósł na inny podmiot prawa, obowiązki lub wierzytelności wynikające </w:t>
      </w:r>
      <w:r w:rsidR="00663045" w:rsidRPr="00534F5A">
        <w:rPr>
          <w:rFonts w:ascii="Arial" w:hAnsi="Arial" w:cs="Arial"/>
          <w:sz w:val="20"/>
          <w:szCs w:val="20"/>
        </w:rPr>
        <w:t>z Umowy bez zgody Instytucji Pośredniczącej;</w:t>
      </w:r>
    </w:p>
    <w:p w14:paraId="359FAA47" w14:textId="20467C46" w:rsidR="00663045" w:rsidRPr="00534F5A" w:rsidRDefault="00663045" w:rsidP="00F83D81">
      <w:pPr>
        <w:numPr>
          <w:ilvl w:val="1"/>
          <w:numId w:val="39"/>
        </w:numPr>
        <w:tabs>
          <w:tab w:val="clear" w:pos="1588"/>
          <w:tab w:val="num" w:pos="-4253"/>
        </w:tabs>
        <w:suppressAutoHyphens/>
        <w:spacing w:after="0" w:line="240" w:lineRule="auto"/>
        <w:ind w:left="709" w:hanging="283"/>
        <w:jc w:val="both"/>
        <w:rPr>
          <w:rFonts w:ascii="Arial" w:hAnsi="Arial" w:cs="Arial"/>
          <w:sz w:val="20"/>
          <w:szCs w:val="20"/>
        </w:rPr>
      </w:pPr>
      <w:r w:rsidRPr="00534F5A">
        <w:rPr>
          <w:rFonts w:ascii="Arial" w:hAnsi="Arial" w:cs="Arial"/>
          <w:sz w:val="20"/>
          <w:szCs w:val="20"/>
        </w:rPr>
        <w:t xml:space="preserve">wystąpią inne okoliczności, które powodują, że dalsze wykonywanie Umowy jest niemożliwe lub niecelowe, w szczególności w przypadku niedopuszczalności udzielenia dofinansowania, </w:t>
      </w:r>
      <w:r w:rsidRPr="00534F5A">
        <w:rPr>
          <w:rFonts w:ascii="Arial" w:hAnsi="Arial" w:cs="Arial"/>
          <w:sz w:val="20"/>
          <w:szCs w:val="20"/>
        </w:rPr>
        <w:lastRenderedPageBreak/>
        <w:t>lub obciążenia Beneficjenta obowiązkiem zwrotu pomocy wynikającym z decyzji Komisji Europejskiej</w:t>
      </w:r>
      <w:r w:rsidR="009C1849">
        <w:rPr>
          <w:rFonts w:ascii="Arial" w:hAnsi="Arial" w:cs="Arial"/>
          <w:sz w:val="20"/>
          <w:szCs w:val="20"/>
        </w:rPr>
        <w:t>.</w:t>
      </w:r>
    </w:p>
    <w:p w14:paraId="3D625AD2" w14:textId="5C533D18" w:rsidR="00663045" w:rsidRPr="00293D13" w:rsidRDefault="00663045" w:rsidP="00F83D81">
      <w:pPr>
        <w:pStyle w:val="Akapitzlist"/>
        <w:numPr>
          <w:ilvl w:val="0"/>
          <w:numId w:val="38"/>
        </w:numPr>
        <w:spacing w:after="120"/>
        <w:ind w:left="284"/>
        <w:jc w:val="both"/>
        <w:rPr>
          <w:rFonts w:ascii="Arial" w:hAnsi="Arial" w:cs="Arial"/>
          <w:bCs/>
          <w:sz w:val="20"/>
          <w:szCs w:val="20"/>
        </w:rPr>
      </w:pPr>
      <w:r w:rsidRPr="00160964">
        <w:rPr>
          <w:rFonts w:ascii="Arial" w:hAnsi="Arial" w:cs="Arial"/>
          <w:sz w:val="20"/>
          <w:szCs w:val="20"/>
        </w:rPr>
        <w:t xml:space="preserve">Beneficjent może </w:t>
      </w:r>
      <w:r w:rsidR="00A72AF9" w:rsidRPr="00160964">
        <w:rPr>
          <w:rFonts w:ascii="Arial" w:hAnsi="Arial" w:cs="Arial"/>
          <w:sz w:val="20"/>
          <w:szCs w:val="20"/>
        </w:rPr>
        <w:t>rozwiązać</w:t>
      </w:r>
      <w:r w:rsidRPr="00160964">
        <w:rPr>
          <w:rFonts w:ascii="Arial" w:hAnsi="Arial" w:cs="Arial"/>
          <w:sz w:val="20"/>
          <w:szCs w:val="20"/>
        </w:rPr>
        <w:t xml:space="preserve"> Umowę z zachowaniem miesięcznego okresu wypowiedzenia</w:t>
      </w:r>
      <w:r w:rsidR="00A72AF9" w:rsidRPr="00160964">
        <w:rPr>
          <w:rFonts w:ascii="Arial" w:hAnsi="Arial" w:cs="Arial"/>
          <w:sz w:val="20"/>
          <w:szCs w:val="20"/>
        </w:rPr>
        <w:t xml:space="preserve"> wraz ze wskazaniem uzasadnieni</w:t>
      </w:r>
      <w:r w:rsidR="00A72AF9" w:rsidRPr="00346ABB">
        <w:rPr>
          <w:rFonts w:ascii="Arial" w:hAnsi="Arial" w:cs="Arial"/>
          <w:sz w:val="20"/>
          <w:szCs w:val="20"/>
        </w:rPr>
        <w:t>a</w:t>
      </w:r>
      <w:r w:rsidR="00A72AF9" w:rsidRPr="00346ABB">
        <w:rPr>
          <w:rFonts w:ascii="Arial" w:hAnsi="Arial"/>
          <w:sz w:val="20"/>
        </w:rPr>
        <w:t>.</w:t>
      </w:r>
      <w:r w:rsidR="00A72AF9" w:rsidRPr="00160964" w:rsidDel="00A72AF9">
        <w:rPr>
          <w:rFonts w:ascii="Arial" w:hAnsi="Arial" w:cs="Arial"/>
          <w:sz w:val="20"/>
          <w:szCs w:val="20"/>
        </w:rPr>
        <w:t xml:space="preserve"> </w:t>
      </w:r>
    </w:p>
    <w:p w14:paraId="02EB38B3" w14:textId="19584939" w:rsidR="00663045" w:rsidRPr="00BF73CB" w:rsidRDefault="00663045" w:rsidP="00E0356D">
      <w:pPr>
        <w:spacing w:before="240" w:after="120"/>
        <w:ind w:left="284"/>
        <w:jc w:val="center"/>
        <w:rPr>
          <w:rFonts w:ascii="Arial" w:hAnsi="Arial" w:cs="Arial"/>
          <w:bCs/>
          <w:sz w:val="20"/>
          <w:szCs w:val="20"/>
        </w:rPr>
      </w:pPr>
      <w:r w:rsidRPr="00BF73CB">
        <w:rPr>
          <w:rFonts w:ascii="Arial" w:hAnsi="Arial" w:cs="Arial"/>
          <w:bCs/>
          <w:sz w:val="20"/>
          <w:szCs w:val="20"/>
        </w:rPr>
        <w:t xml:space="preserve">§ </w:t>
      </w:r>
      <w:r w:rsidR="0066650B">
        <w:rPr>
          <w:rFonts w:ascii="Arial" w:hAnsi="Arial" w:cs="Arial"/>
          <w:bCs/>
          <w:sz w:val="20"/>
          <w:szCs w:val="20"/>
        </w:rPr>
        <w:t>29</w:t>
      </w:r>
      <w:r w:rsidRPr="00BF73CB">
        <w:rPr>
          <w:rFonts w:ascii="Arial" w:hAnsi="Arial" w:cs="Arial"/>
          <w:bCs/>
          <w:sz w:val="20"/>
          <w:szCs w:val="20"/>
        </w:rPr>
        <w:t>.</w:t>
      </w:r>
    </w:p>
    <w:p w14:paraId="14EAD8AA" w14:textId="77777777" w:rsidR="00663045" w:rsidRDefault="00663045" w:rsidP="00663045">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6AFDC893" w:rsidR="00663045" w:rsidRPr="006D4114" w:rsidRDefault="00663045" w:rsidP="00F83D81">
      <w:pPr>
        <w:pStyle w:val="Akapitzlist"/>
        <w:numPr>
          <w:ilvl w:val="3"/>
          <w:numId w:val="38"/>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w:t>
      </w:r>
      <w:r w:rsidR="005834E5">
        <w:rPr>
          <w:rFonts w:ascii="Arial" w:hAnsi="Arial" w:cs="Arial"/>
          <w:sz w:val="20"/>
          <w:szCs w:val="20"/>
        </w:rPr>
        <w:t> </w:t>
      </w:r>
      <w:r w:rsidRPr="006D4114">
        <w:rPr>
          <w:rFonts w:ascii="Arial" w:hAnsi="Arial" w:cs="Arial"/>
          <w:sz w:val="20"/>
          <w:szCs w:val="20"/>
        </w:rPr>
        <w:t>odsetkami bankowymi od dofinansowania przekazanego w formie zaliczki, w terminie 14 dni od dnia rozwiązania Umowy, na rachunek wskazany przez Instytucję Pośredniczącą.</w:t>
      </w:r>
    </w:p>
    <w:p w14:paraId="18065ED6" w14:textId="53B401B2" w:rsidR="00663045" w:rsidRPr="006D4114" w:rsidRDefault="00663045" w:rsidP="00F83D81">
      <w:pPr>
        <w:pStyle w:val="Akapitzlist"/>
        <w:numPr>
          <w:ilvl w:val="3"/>
          <w:numId w:val="38"/>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4245C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4770F239" w14:textId="77777777" w:rsidR="00663045" w:rsidRPr="00755D76" w:rsidRDefault="00663045" w:rsidP="00F83D81">
      <w:pPr>
        <w:pStyle w:val="Tekstpodstawowy"/>
        <w:numPr>
          <w:ilvl w:val="3"/>
          <w:numId w:val="38"/>
        </w:numPr>
        <w:ind w:left="284" w:hanging="284"/>
        <w:rPr>
          <w:rFonts w:ascii="Arial" w:hAnsi="Arial" w:cs="Arial"/>
          <w:sz w:val="20"/>
          <w:szCs w:val="20"/>
        </w:rPr>
      </w:pPr>
      <w:r w:rsidRPr="00755D76">
        <w:rPr>
          <w:rFonts w:ascii="Arial" w:hAnsi="Arial" w:cs="Arial"/>
          <w:sz w:val="20"/>
          <w:szCs w:val="20"/>
        </w:rPr>
        <w:t>W przypadku:</w:t>
      </w:r>
    </w:p>
    <w:p w14:paraId="530958EC"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28A54095" w14:textId="77777777" w:rsidR="00663045" w:rsidRPr="00755D76" w:rsidRDefault="00663045" w:rsidP="00F83D81">
      <w:pPr>
        <w:numPr>
          <w:ilvl w:val="0"/>
          <w:numId w:val="16"/>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Pr="00755D76">
        <w:rPr>
          <w:rFonts w:ascii="Arial" w:hAnsi="Arial" w:cs="Arial"/>
          <w:sz w:val="20"/>
          <w:szCs w:val="20"/>
        </w:rPr>
        <w:t>;</w:t>
      </w:r>
    </w:p>
    <w:p w14:paraId="66AB6EB7" w14:textId="77777777" w:rsidR="00663045" w:rsidRPr="00755D76" w:rsidRDefault="00663045" w:rsidP="00F83D81">
      <w:pPr>
        <w:numPr>
          <w:ilvl w:val="0"/>
          <w:numId w:val="16"/>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9C35379" w14:textId="18D33EFE" w:rsidR="00663045" w:rsidRDefault="003B0F03" w:rsidP="00663045">
      <w:pPr>
        <w:autoSpaceDE w:val="0"/>
        <w:autoSpaceDN w:val="0"/>
        <w:adjustRightInd w:val="0"/>
        <w:ind w:firstLine="284"/>
        <w:jc w:val="both"/>
        <w:rPr>
          <w:rFonts w:ascii="Arial" w:hAnsi="Arial" w:cs="Arial"/>
          <w:sz w:val="20"/>
          <w:szCs w:val="20"/>
        </w:rPr>
      </w:pPr>
      <w:r>
        <w:rPr>
          <w:rFonts w:ascii="Arial" w:hAnsi="Arial" w:cs="Arial"/>
          <w:sz w:val="20"/>
          <w:szCs w:val="20"/>
        </w:rPr>
        <w:t xml:space="preserve"> - podlega ono zwrotowi w trybie i na zasadach przewidzianych w</w:t>
      </w:r>
      <w:r w:rsidR="00663045" w:rsidRPr="00755D76">
        <w:rPr>
          <w:rFonts w:ascii="Arial" w:hAnsi="Arial" w:cs="Arial"/>
          <w:sz w:val="20"/>
          <w:szCs w:val="20"/>
        </w:rPr>
        <w:t xml:space="preserve"> art. 207 </w:t>
      </w:r>
      <w:r w:rsidR="00663045" w:rsidRPr="00F0655C">
        <w:rPr>
          <w:rFonts w:ascii="Arial" w:hAnsi="Arial" w:cs="Arial"/>
          <w:sz w:val="20"/>
          <w:szCs w:val="20"/>
        </w:rPr>
        <w:t>u</w:t>
      </w:r>
      <w:r w:rsidR="00663045">
        <w:rPr>
          <w:rFonts w:ascii="Arial" w:hAnsi="Arial" w:cs="Arial"/>
          <w:sz w:val="20"/>
          <w:szCs w:val="20"/>
        </w:rPr>
        <w:t xml:space="preserve">stawy o </w:t>
      </w:r>
      <w:r w:rsidR="00663045" w:rsidRPr="00F0655C">
        <w:rPr>
          <w:rFonts w:ascii="Arial" w:hAnsi="Arial" w:cs="Arial"/>
          <w:sz w:val="20"/>
          <w:szCs w:val="20"/>
        </w:rPr>
        <w:t>f</w:t>
      </w:r>
      <w:r w:rsidR="00663045">
        <w:rPr>
          <w:rFonts w:ascii="Arial" w:hAnsi="Arial" w:cs="Arial"/>
          <w:sz w:val="20"/>
          <w:szCs w:val="20"/>
        </w:rPr>
        <w:t xml:space="preserve">inansach </w:t>
      </w:r>
      <w:r w:rsidR="00663045" w:rsidRPr="00F0655C">
        <w:rPr>
          <w:rFonts w:ascii="Arial" w:hAnsi="Arial" w:cs="Arial"/>
          <w:sz w:val="20"/>
          <w:szCs w:val="20"/>
        </w:rPr>
        <w:t>p</w:t>
      </w:r>
      <w:r w:rsidR="00663045">
        <w:rPr>
          <w:rFonts w:ascii="Arial" w:hAnsi="Arial" w:cs="Arial"/>
          <w:sz w:val="20"/>
          <w:szCs w:val="20"/>
        </w:rPr>
        <w:t>ublicznych</w:t>
      </w:r>
      <w:r w:rsidR="00663045" w:rsidRPr="00755D76">
        <w:rPr>
          <w:rFonts w:ascii="Arial" w:hAnsi="Arial" w:cs="Arial"/>
          <w:sz w:val="20"/>
          <w:szCs w:val="20"/>
        </w:rPr>
        <w:t xml:space="preserve">. </w:t>
      </w:r>
    </w:p>
    <w:p w14:paraId="35661F80" w14:textId="30F34EBD" w:rsidR="00663045" w:rsidRPr="007C3342" w:rsidRDefault="007A19BB" w:rsidP="00F83D81">
      <w:pPr>
        <w:pStyle w:val="Tekstpodstawowy"/>
        <w:numPr>
          <w:ilvl w:val="3"/>
          <w:numId w:val="38"/>
        </w:numPr>
        <w:spacing w:before="120" w:after="120"/>
        <w:ind w:left="284" w:hanging="284"/>
        <w:rPr>
          <w:rFonts w:ascii="Arial" w:hAnsi="Arial" w:cs="Arial"/>
          <w:sz w:val="20"/>
          <w:szCs w:val="20"/>
        </w:rPr>
      </w:pPr>
      <w:r w:rsidRPr="007A19BB">
        <w:rPr>
          <w:rFonts w:ascii="Arial" w:hAnsi="Arial" w:cs="Arial"/>
          <w:sz w:val="20"/>
          <w:szCs w:val="20"/>
        </w:rPr>
        <w:t>W przypadku naruszenia trwałości Projektu</w:t>
      </w:r>
      <w:r w:rsidR="00124E6E">
        <w:rPr>
          <w:rFonts w:ascii="Arial" w:hAnsi="Arial" w:cs="Arial"/>
          <w:sz w:val="20"/>
          <w:szCs w:val="20"/>
        </w:rPr>
        <w:t xml:space="preserve">, </w:t>
      </w:r>
      <w:r w:rsidR="00124E6E" w:rsidRPr="001E43AD">
        <w:rPr>
          <w:rFonts w:ascii="Arial" w:hAnsi="Arial" w:cs="Arial"/>
          <w:sz w:val="20"/>
          <w:szCs w:val="20"/>
        </w:rPr>
        <w:t>o któr</w:t>
      </w:r>
      <w:r w:rsidR="00124E6E">
        <w:rPr>
          <w:rFonts w:ascii="Arial" w:hAnsi="Arial" w:cs="Arial"/>
          <w:sz w:val="20"/>
          <w:szCs w:val="20"/>
        </w:rPr>
        <w:t>ej</w:t>
      </w:r>
      <w:r w:rsidR="00124E6E" w:rsidRPr="001E43AD">
        <w:rPr>
          <w:rFonts w:ascii="Arial" w:hAnsi="Arial" w:cs="Arial"/>
          <w:sz w:val="20"/>
          <w:szCs w:val="20"/>
        </w:rPr>
        <w:t xml:space="preserve"> mowa w</w:t>
      </w:r>
      <w:r w:rsidR="00124E6E" w:rsidRPr="007C117D">
        <w:rPr>
          <w:rFonts w:ascii="Arial" w:hAnsi="Arial" w:cs="Arial"/>
          <w:sz w:val="20"/>
          <w:szCs w:val="20"/>
        </w:rPr>
        <w:t xml:space="preserve"> § 1</w:t>
      </w:r>
      <w:r w:rsidR="00124E6E">
        <w:rPr>
          <w:rFonts w:ascii="Arial" w:hAnsi="Arial" w:cs="Arial"/>
          <w:sz w:val="20"/>
          <w:szCs w:val="20"/>
        </w:rPr>
        <w:t>5,</w:t>
      </w:r>
      <w:r w:rsidRPr="007A19BB">
        <w:rPr>
          <w:rFonts w:ascii="Arial" w:hAnsi="Arial" w:cs="Arial"/>
          <w:sz w:val="20"/>
          <w:szCs w:val="20"/>
        </w:rPr>
        <w:t xml:space="preserve"> przez Beneficjenta zwrot dofinansowania następuje </w:t>
      </w:r>
      <w:r>
        <w:rPr>
          <w:rFonts w:ascii="Arial" w:hAnsi="Arial" w:cs="Arial"/>
          <w:sz w:val="20"/>
          <w:szCs w:val="20"/>
        </w:rPr>
        <w:t>w</w:t>
      </w:r>
      <w:r w:rsidR="007F3088">
        <w:rPr>
          <w:rFonts w:ascii="Arial" w:hAnsi="Arial" w:cs="Arial"/>
          <w:sz w:val="20"/>
          <w:szCs w:val="20"/>
        </w:rPr>
        <w:t> </w:t>
      </w:r>
      <w:r>
        <w:rPr>
          <w:rFonts w:ascii="Arial" w:hAnsi="Arial" w:cs="Arial"/>
          <w:sz w:val="20"/>
          <w:szCs w:val="20"/>
        </w:rPr>
        <w:t xml:space="preserve">kwocie pomniejszonej </w:t>
      </w:r>
      <w:r w:rsidRPr="007A19BB">
        <w:rPr>
          <w:rFonts w:ascii="Arial" w:hAnsi="Arial" w:cs="Arial"/>
          <w:sz w:val="20"/>
          <w:szCs w:val="20"/>
        </w:rPr>
        <w:t xml:space="preserve">proporcjonalnie do okresu trwania naruszenia </w:t>
      </w:r>
      <w:r>
        <w:rPr>
          <w:rFonts w:ascii="Arial" w:hAnsi="Arial" w:cs="Arial"/>
          <w:sz w:val="20"/>
          <w:szCs w:val="20"/>
        </w:rPr>
        <w:t xml:space="preserve">zobowiązania wynikającego z § </w:t>
      </w:r>
      <w:r w:rsidRPr="000117A9">
        <w:rPr>
          <w:rFonts w:ascii="Arial" w:hAnsi="Arial" w:cs="Arial"/>
          <w:sz w:val="20"/>
          <w:szCs w:val="20"/>
        </w:rPr>
        <w:t>15 ust.</w:t>
      </w:r>
      <w:r w:rsidR="007A4492" w:rsidRPr="000117A9">
        <w:rPr>
          <w:rFonts w:ascii="Arial" w:hAnsi="Arial" w:cs="Arial"/>
          <w:sz w:val="20"/>
          <w:szCs w:val="20"/>
        </w:rPr>
        <w:t xml:space="preserve"> </w:t>
      </w:r>
      <w:r w:rsidR="000117A9" w:rsidRPr="000117A9">
        <w:rPr>
          <w:rFonts w:ascii="Arial" w:hAnsi="Arial" w:cs="Arial"/>
          <w:sz w:val="20"/>
          <w:szCs w:val="20"/>
        </w:rPr>
        <w:t>1</w:t>
      </w:r>
      <w:r w:rsidR="00A466D3">
        <w:rPr>
          <w:rFonts w:ascii="Arial" w:hAnsi="Arial" w:cs="Arial"/>
          <w:sz w:val="20"/>
          <w:szCs w:val="20"/>
        </w:rPr>
        <w:t>.</w:t>
      </w:r>
    </w:p>
    <w:p w14:paraId="29D34379" w14:textId="012066B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7C3342">
        <w:rPr>
          <w:rFonts w:ascii="Arial" w:hAnsi="Arial" w:cs="Arial"/>
          <w:sz w:val="20"/>
          <w:szCs w:val="20"/>
        </w:rPr>
        <w:t xml:space="preserve">Beneficjent zobowiązuje się do zwrotu </w:t>
      </w:r>
      <w:r w:rsidR="003B0F03">
        <w:rPr>
          <w:rFonts w:ascii="Arial" w:hAnsi="Arial" w:cs="Arial"/>
          <w:sz w:val="20"/>
          <w:szCs w:val="20"/>
        </w:rPr>
        <w:t>dofinansowania</w:t>
      </w:r>
      <w:r w:rsidRPr="007C3342">
        <w:rPr>
          <w:rFonts w:ascii="Arial" w:hAnsi="Arial" w:cs="Arial"/>
          <w:sz w:val="20"/>
          <w:szCs w:val="20"/>
        </w:rPr>
        <w:t xml:space="preserve"> również w przypadku wystąpienia w</w:t>
      </w:r>
      <w:r w:rsidR="007F3088">
        <w:rPr>
          <w:rFonts w:ascii="Arial" w:hAnsi="Arial" w:cs="Arial"/>
          <w:sz w:val="20"/>
          <w:szCs w:val="20"/>
        </w:rPr>
        <w:t> </w:t>
      </w:r>
      <w:r w:rsidRPr="007C3342">
        <w:rPr>
          <w:rFonts w:ascii="Arial" w:hAnsi="Arial" w:cs="Arial"/>
          <w:sz w:val="20"/>
          <w:szCs w:val="20"/>
        </w:rPr>
        <w:t>Projekcie sytuacji wskazanych w ust. 3 lub 4 wynikających z działania lub zaniechania podmiotów, którym Beneficjent powierzył realizację Projektu lub jego części</w:t>
      </w:r>
      <w:r w:rsidRPr="00593BD2">
        <w:rPr>
          <w:rFonts w:ascii="Arial" w:hAnsi="Arial" w:cs="Arial"/>
          <w:sz w:val="20"/>
          <w:szCs w:val="20"/>
        </w:rPr>
        <w:t>.</w:t>
      </w:r>
    </w:p>
    <w:p w14:paraId="28D047DC" w14:textId="17000784" w:rsidR="00663045" w:rsidRPr="00593BD2" w:rsidRDefault="00663045" w:rsidP="00F83D81">
      <w:pPr>
        <w:pStyle w:val="Akapitzlist"/>
        <w:numPr>
          <w:ilvl w:val="3"/>
          <w:numId w:val="38"/>
        </w:numPr>
        <w:suppressAutoHyphens w:val="0"/>
        <w:spacing w:after="120"/>
        <w:ind w:left="284" w:hanging="284"/>
        <w:jc w:val="both"/>
        <w:rPr>
          <w:rFonts w:ascii="Arial" w:hAnsi="Arial" w:cs="Arial"/>
          <w:sz w:val="20"/>
          <w:szCs w:val="20"/>
        </w:rPr>
      </w:pPr>
      <w:r w:rsidRPr="00593BD2">
        <w:rPr>
          <w:rFonts w:ascii="Arial" w:hAnsi="Arial" w:cs="Arial"/>
          <w:sz w:val="20"/>
          <w:szCs w:val="20"/>
        </w:rPr>
        <w:t xml:space="preserve">Zwrot </w:t>
      </w:r>
      <w:r w:rsidR="003B0F03">
        <w:rPr>
          <w:rFonts w:ascii="Arial" w:hAnsi="Arial" w:cs="Arial"/>
          <w:sz w:val="20"/>
          <w:szCs w:val="20"/>
        </w:rPr>
        <w:t>dofinansowania</w:t>
      </w:r>
      <w:r w:rsidRPr="00593BD2">
        <w:rPr>
          <w:rFonts w:ascii="Arial" w:hAnsi="Arial" w:cs="Arial"/>
          <w:sz w:val="20"/>
          <w:szCs w:val="20"/>
        </w:rPr>
        <w:t xml:space="preserve"> następuje, zgodnie 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w:t>
      </w:r>
      <w:r w:rsidR="001C1803">
        <w:rPr>
          <w:rFonts w:ascii="Arial" w:hAnsi="Arial" w:cs="Arial"/>
          <w:sz w:val="20"/>
          <w:szCs w:val="20"/>
        </w:rPr>
        <w:t>.</w:t>
      </w:r>
      <w:r w:rsidRPr="00593BD2">
        <w:rPr>
          <w:rFonts w:ascii="Arial" w:hAnsi="Arial" w:cs="Arial"/>
          <w:sz w:val="20"/>
          <w:szCs w:val="20"/>
        </w:rPr>
        <w:t xml:space="preserve"> W przypadku, gdy</w:t>
      </w:r>
      <w:r w:rsidR="003B0F03">
        <w:rPr>
          <w:rFonts w:ascii="Arial" w:hAnsi="Arial" w:cs="Arial"/>
          <w:sz w:val="20"/>
          <w:szCs w:val="20"/>
        </w:rPr>
        <w:t xml:space="preserve"> dane dotyczące</w:t>
      </w:r>
      <w:r w:rsidRPr="00593BD2">
        <w:rPr>
          <w:rFonts w:ascii="Arial" w:hAnsi="Arial" w:cs="Arial"/>
          <w:sz w:val="20"/>
          <w:szCs w:val="20"/>
        </w:rPr>
        <w:t xml:space="preserve"> zwrot</w:t>
      </w:r>
      <w:r w:rsidR="003B0F03">
        <w:rPr>
          <w:rFonts w:ascii="Arial" w:hAnsi="Arial" w:cs="Arial"/>
          <w:sz w:val="20"/>
          <w:szCs w:val="20"/>
        </w:rPr>
        <w:t>u</w:t>
      </w:r>
      <w:r w:rsidRPr="00593BD2">
        <w:rPr>
          <w:rFonts w:ascii="Arial" w:hAnsi="Arial" w:cs="Arial"/>
          <w:sz w:val="20"/>
          <w:szCs w:val="20"/>
        </w:rPr>
        <w:t xml:space="preserve"> </w:t>
      </w:r>
      <w:r w:rsidR="003B0F03">
        <w:rPr>
          <w:rFonts w:ascii="Arial" w:hAnsi="Arial" w:cs="Arial"/>
          <w:sz w:val="20"/>
          <w:szCs w:val="20"/>
        </w:rPr>
        <w:t>dofinansowania</w:t>
      </w:r>
      <w:r w:rsidRPr="00593BD2">
        <w:rPr>
          <w:rFonts w:ascii="Arial" w:hAnsi="Arial" w:cs="Arial"/>
          <w:sz w:val="20"/>
          <w:szCs w:val="20"/>
        </w:rPr>
        <w:t xml:space="preserve"> nie zawiera</w:t>
      </w:r>
      <w:r w:rsidR="003B0F03">
        <w:rPr>
          <w:rFonts w:ascii="Arial" w:hAnsi="Arial" w:cs="Arial"/>
          <w:sz w:val="20"/>
          <w:szCs w:val="20"/>
        </w:rPr>
        <w:t>ją</w:t>
      </w:r>
      <w:r w:rsidRPr="00593BD2">
        <w:rPr>
          <w:rFonts w:ascii="Arial" w:hAnsi="Arial" w:cs="Arial"/>
          <w:sz w:val="20"/>
          <w:szCs w:val="20"/>
        </w:rPr>
        <w:t xml:space="preserve"> niezbędnych informacji, Beneficjent zobowiązany jest do udzielenia stosownych wyjaśnień </w:t>
      </w:r>
      <w:r w:rsidR="00A72AF9" w:rsidRPr="00593BD2">
        <w:rPr>
          <w:rFonts w:ascii="Arial" w:hAnsi="Arial" w:cs="Arial"/>
          <w:sz w:val="20"/>
          <w:szCs w:val="20"/>
        </w:rPr>
        <w:t xml:space="preserve">na żądanie </w:t>
      </w:r>
      <w:r w:rsidRPr="00593BD2">
        <w:rPr>
          <w:rFonts w:ascii="Arial" w:hAnsi="Arial" w:cs="Arial"/>
          <w:sz w:val="20"/>
          <w:szCs w:val="20"/>
        </w:rPr>
        <w:t>Instytucji Pośredniczącej.</w:t>
      </w:r>
    </w:p>
    <w:p w14:paraId="596180A9" w14:textId="1ED846FD"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nie odpowi</w:t>
      </w:r>
      <w:r w:rsidR="003B0F03">
        <w:rPr>
          <w:rFonts w:ascii="Arial" w:hAnsi="Arial" w:cs="Arial"/>
          <w:sz w:val="20"/>
          <w:szCs w:val="20"/>
        </w:rPr>
        <w:t>ada</w:t>
      </w:r>
      <w:r w:rsidRPr="00C74369">
        <w:rPr>
          <w:rFonts w:ascii="Arial" w:hAnsi="Arial" w:cs="Arial"/>
          <w:sz w:val="20"/>
          <w:szCs w:val="20"/>
        </w:rPr>
        <w:t xml:space="preserve"> wobec Instytucji Pośredniczącej lub nie będzie uznany za naruszającego postanowienia Umowy w związku z niewykonaniem lub nienależytym wykonaniem Umowy w zakresie, w jakim takie niewykonanie lub nienależyte wykonanie jest wynikiem siły wyższej. </w:t>
      </w:r>
    </w:p>
    <w:p w14:paraId="0C91C703" w14:textId="77777777" w:rsidR="00663045" w:rsidRPr="00C74369" w:rsidRDefault="00663045" w:rsidP="00F83D81">
      <w:pPr>
        <w:pStyle w:val="Akapitzlist"/>
        <w:numPr>
          <w:ilvl w:val="3"/>
          <w:numId w:val="38"/>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5B7D275F" w14:textId="18113C78" w:rsidR="00663045" w:rsidRPr="00BF73CB" w:rsidRDefault="00663045" w:rsidP="00E0356D">
      <w:pPr>
        <w:pStyle w:val="Tekstpodstawowy"/>
        <w:spacing w:before="240" w:after="120"/>
        <w:jc w:val="center"/>
        <w:rPr>
          <w:rFonts w:ascii="Arial" w:hAnsi="Arial" w:cs="Arial"/>
          <w:bCs/>
          <w:sz w:val="20"/>
          <w:szCs w:val="20"/>
        </w:rPr>
      </w:pPr>
      <w:bookmarkStart w:id="21" w:name="_Hlk130300616"/>
      <w:r w:rsidRPr="00BF73CB">
        <w:rPr>
          <w:rFonts w:ascii="Arial" w:hAnsi="Arial" w:cs="Arial"/>
          <w:bCs/>
          <w:sz w:val="20"/>
          <w:szCs w:val="20"/>
        </w:rPr>
        <w:t xml:space="preserve">§ </w:t>
      </w:r>
      <w:r w:rsidR="00956082">
        <w:rPr>
          <w:rFonts w:ascii="Arial" w:hAnsi="Arial" w:cs="Arial"/>
          <w:bCs/>
          <w:sz w:val="20"/>
          <w:szCs w:val="20"/>
        </w:rPr>
        <w:t>3</w:t>
      </w:r>
      <w:r w:rsidR="0066650B">
        <w:rPr>
          <w:rFonts w:ascii="Arial" w:hAnsi="Arial" w:cs="Arial"/>
          <w:bCs/>
          <w:sz w:val="20"/>
          <w:szCs w:val="20"/>
        </w:rPr>
        <w:t>0</w:t>
      </w:r>
      <w:r w:rsidRPr="00BF73CB">
        <w:rPr>
          <w:rFonts w:ascii="Arial" w:hAnsi="Arial" w:cs="Arial"/>
          <w:bCs/>
          <w:sz w:val="20"/>
          <w:szCs w:val="20"/>
        </w:rPr>
        <w:t>.</w:t>
      </w:r>
    </w:p>
    <w:p w14:paraId="6B5C4385" w14:textId="77777777" w:rsidR="00663045" w:rsidRPr="007F6192" w:rsidRDefault="00663045" w:rsidP="00663045">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76029F73" w:rsidR="00663045" w:rsidRPr="00A80315" w:rsidRDefault="00663045" w:rsidP="00F83D81">
      <w:pPr>
        <w:pStyle w:val="Tekstpodstawowy"/>
        <w:numPr>
          <w:ilvl w:val="2"/>
          <w:numId w:val="22"/>
        </w:numPr>
        <w:tabs>
          <w:tab w:val="clear" w:pos="708"/>
          <w:tab w:val="num" w:pos="284"/>
        </w:tabs>
        <w:spacing w:after="120"/>
        <w:ind w:left="284"/>
        <w:rPr>
          <w:rFonts w:ascii="Arial" w:hAnsi="Arial" w:cs="Arial"/>
          <w:sz w:val="20"/>
          <w:szCs w:val="20"/>
        </w:rPr>
      </w:pPr>
      <w:bookmarkStart w:id="22" w:name="_Hlk130300101"/>
      <w:bookmarkEnd w:id="21"/>
      <w:r w:rsidRPr="00A80315">
        <w:rPr>
          <w:rFonts w:ascii="Arial" w:hAnsi="Arial" w:cs="Arial"/>
          <w:sz w:val="20"/>
          <w:szCs w:val="20"/>
        </w:rPr>
        <w:t>W przypadku stwierdzenia przez Instytucję Pośrednicząc</w:t>
      </w:r>
      <w:r>
        <w:rPr>
          <w:rFonts w:ascii="Arial" w:hAnsi="Arial" w:cs="Arial"/>
          <w:sz w:val="20"/>
          <w:szCs w:val="20"/>
        </w:rPr>
        <w:t>ą</w:t>
      </w:r>
      <w:r w:rsidRPr="00A80315">
        <w:rPr>
          <w:rFonts w:ascii="Arial" w:hAnsi="Arial" w:cs="Arial"/>
          <w:sz w:val="20"/>
          <w:szCs w:val="20"/>
        </w:rPr>
        <w:t xml:space="preserve"> na etapie weryfikacji wniosku </w:t>
      </w:r>
      <w:r w:rsidRPr="00A80315">
        <w:rPr>
          <w:rFonts w:ascii="Arial" w:hAnsi="Arial" w:cs="Arial"/>
          <w:sz w:val="20"/>
          <w:szCs w:val="20"/>
        </w:rPr>
        <w:br/>
        <w:t xml:space="preserve">o płatność końcową, że Beneficjent nie osiągnął wartości zakładanych w Projekcie wskaźników produktu, Instytucja Pośrednicząca </w:t>
      </w:r>
      <w:r w:rsidR="00B55A8E">
        <w:rPr>
          <w:rFonts w:ascii="Arial" w:hAnsi="Arial" w:cs="Arial"/>
          <w:sz w:val="20"/>
          <w:szCs w:val="20"/>
        </w:rPr>
        <w:t>może pomniejszyć</w:t>
      </w:r>
      <w:r w:rsidRPr="00A80315">
        <w:rPr>
          <w:rFonts w:ascii="Arial" w:hAnsi="Arial" w:cs="Arial"/>
          <w:sz w:val="20"/>
          <w:szCs w:val="20"/>
        </w:rPr>
        <w:t xml:space="preserve"> dofinansowanie proporcjonalnie do stopnia nieosiągnięcia tych wskaźników. W przypadku braku możliwości pomniejszenia płatności końcowej </w:t>
      </w:r>
      <w:r w:rsidRPr="00A80315">
        <w:rPr>
          <w:rFonts w:ascii="Arial" w:hAnsi="Arial" w:cs="Arial"/>
          <w:sz w:val="20"/>
          <w:szCs w:val="20"/>
        </w:rPr>
        <w:lastRenderedPageBreak/>
        <w:t>zwrot środków wraz z odsetkami w wysokości określonej jak dla zaległości podatkowych liczonymi od dnia przekazania ostatniej transzy dofinansowania następuje w trybie art. 207 ustawy o</w:t>
      </w:r>
      <w:r>
        <w:rPr>
          <w:rFonts w:ascii="Arial" w:hAnsi="Arial" w:cs="Arial"/>
          <w:sz w:val="20"/>
          <w:szCs w:val="20"/>
        </w:rPr>
        <w:t> </w:t>
      </w:r>
      <w:r w:rsidRPr="00A80315">
        <w:rPr>
          <w:rFonts w:ascii="Arial" w:hAnsi="Arial" w:cs="Arial"/>
          <w:sz w:val="20"/>
          <w:szCs w:val="20"/>
        </w:rPr>
        <w:t xml:space="preserve">finansach publicznych. W sytuacji gdy kwota ostatniej transzy dofinansowania jest niższa od kwoty dofinansowania wynikającej z pomniejszenia dofinansowania odsetki nalicza się odpowiednio od poprzednich transz dofinansowania. </w:t>
      </w:r>
    </w:p>
    <w:p w14:paraId="3FA34D71" w14:textId="77777777" w:rsidR="00663045" w:rsidRDefault="00663045" w:rsidP="00F83D81">
      <w:pPr>
        <w:pStyle w:val="Tekstpodstawowy"/>
        <w:numPr>
          <w:ilvl w:val="2"/>
          <w:numId w:val="22"/>
        </w:numPr>
        <w:tabs>
          <w:tab w:val="clear" w:pos="708"/>
          <w:tab w:val="num" w:pos="-3119"/>
        </w:tabs>
        <w:spacing w:after="120"/>
        <w:ind w:left="284"/>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W przypadku braku możliwości pomniejszenia płatności końcowej</w:t>
      </w:r>
      <w:r>
        <w:rPr>
          <w:rFonts w:ascii="Arial" w:hAnsi="Arial" w:cs="Arial"/>
          <w:sz w:val="20"/>
          <w:szCs w:val="20"/>
        </w:rPr>
        <w:t>,</w:t>
      </w:r>
      <w:r w:rsidRPr="003E1F38">
        <w:rPr>
          <w:rFonts w:ascii="Arial" w:hAnsi="Arial" w:cs="Arial"/>
          <w:sz w:val="20"/>
          <w:szCs w:val="20"/>
        </w:rPr>
        <w:t xml:space="preserve">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 xml:space="preserve">. 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bookmarkEnd w:id="22"/>
    <w:p w14:paraId="6F1F935A" w14:textId="77777777" w:rsidR="00663045" w:rsidRDefault="00663045" w:rsidP="00E0356D">
      <w:pPr>
        <w:spacing w:before="240" w:after="120"/>
        <w:jc w:val="center"/>
        <w:rPr>
          <w:rFonts w:ascii="Arial" w:hAnsi="Arial" w:cs="Arial"/>
          <w:bCs/>
          <w:sz w:val="20"/>
          <w:szCs w:val="20"/>
        </w:rPr>
      </w:pPr>
      <w:r w:rsidRPr="009325D5">
        <w:rPr>
          <w:rFonts w:ascii="Arial" w:hAnsi="Arial" w:cs="Arial"/>
          <w:b/>
          <w:sz w:val="20"/>
          <w:szCs w:val="20"/>
        </w:rPr>
        <w:t>Postanowienia końcowe</w:t>
      </w:r>
    </w:p>
    <w:p w14:paraId="2964E686" w14:textId="1FA2D9E5" w:rsidR="00663045" w:rsidRPr="009325D5" w:rsidRDefault="00663045" w:rsidP="00663045">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1</w:t>
      </w:r>
      <w:r w:rsidRPr="009325D5">
        <w:rPr>
          <w:rFonts w:ascii="Arial" w:hAnsi="Arial" w:cs="Arial"/>
          <w:bCs/>
          <w:sz w:val="20"/>
          <w:szCs w:val="20"/>
        </w:rPr>
        <w:t>.</w:t>
      </w:r>
    </w:p>
    <w:p w14:paraId="1EEC5BDA" w14:textId="387B468B"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73D">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458DF0F8" w:rsidR="00663045" w:rsidRPr="006E4338" w:rsidRDefault="00663045" w:rsidP="00F83D81">
      <w:pPr>
        <w:numPr>
          <w:ilvl w:val="0"/>
          <w:numId w:val="57"/>
        </w:numPr>
        <w:tabs>
          <w:tab w:val="clear" w:pos="360"/>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06B38D46" w14:textId="61075721" w:rsidR="00663045" w:rsidRPr="009325D5" w:rsidRDefault="00663045" w:rsidP="00E0356D">
      <w:pPr>
        <w:pStyle w:val="Tekstpodstawowy"/>
        <w:spacing w:before="360" w:after="120"/>
        <w:jc w:val="center"/>
        <w:rPr>
          <w:rFonts w:ascii="Arial" w:hAnsi="Arial" w:cs="Arial"/>
          <w:sz w:val="20"/>
          <w:szCs w:val="20"/>
        </w:rPr>
      </w:pPr>
      <w:bookmarkStart w:id="23" w:name="_Hlk123227649"/>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2</w:t>
      </w:r>
      <w:r w:rsidRPr="009325D5">
        <w:rPr>
          <w:rFonts w:ascii="Arial" w:hAnsi="Arial" w:cs="Arial"/>
          <w:bCs/>
          <w:sz w:val="20"/>
          <w:szCs w:val="20"/>
        </w:rPr>
        <w:t>.</w:t>
      </w:r>
    </w:p>
    <w:p w14:paraId="63E53D0E" w14:textId="0EFE7509" w:rsidR="000D193A"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Wszelkie oświadczenia</w:t>
      </w:r>
      <w:r w:rsidR="003B0F03">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 z zastrzeżeniem zasad dotyczących przekazywania informacji za pośrednictwem </w:t>
      </w:r>
      <w:r w:rsidR="00504315" w:rsidRPr="00783AD5">
        <w:rPr>
          <w:rFonts w:ascii="Arial" w:hAnsi="Arial" w:cs="Arial"/>
          <w:sz w:val="20"/>
          <w:szCs w:val="20"/>
        </w:rPr>
        <w:t>SL2021</w:t>
      </w:r>
      <w:bookmarkEnd w:id="23"/>
      <w:r w:rsidR="000D193A">
        <w:rPr>
          <w:rFonts w:ascii="Arial" w:hAnsi="Arial" w:cs="Arial"/>
          <w:sz w:val="20"/>
          <w:szCs w:val="20"/>
        </w:rPr>
        <w:t>, przy czym ilekroć w Umowie jest mowa o</w:t>
      </w:r>
      <w:r w:rsidR="007F3088">
        <w:rPr>
          <w:rFonts w:ascii="Arial" w:hAnsi="Arial" w:cs="Arial"/>
          <w:sz w:val="20"/>
          <w:szCs w:val="20"/>
        </w:rPr>
        <w:t> </w:t>
      </w:r>
      <w:r w:rsidR="000D193A">
        <w:rPr>
          <w:rFonts w:ascii="Arial" w:hAnsi="Arial" w:cs="Arial"/>
          <w:sz w:val="20"/>
          <w:szCs w:val="20"/>
        </w:rPr>
        <w:t xml:space="preserve">formie pisemnej za równoważną </w:t>
      </w:r>
      <w:r w:rsidR="000C0E1D">
        <w:rPr>
          <w:rFonts w:ascii="Arial" w:hAnsi="Arial" w:cs="Arial"/>
          <w:sz w:val="20"/>
          <w:szCs w:val="20"/>
        </w:rPr>
        <w:t>S</w:t>
      </w:r>
      <w:r w:rsidR="000D193A">
        <w:rPr>
          <w:rFonts w:ascii="Arial" w:hAnsi="Arial" w:cs="Arial"/>
          <w:sz w:val="20"/>
          <w:szCs w:val="20"/>
        </w:rPr>
        <w:t xml:space="preserve">trony uznają formę elektroniczną zgodnie z art. </w:t>
      </w:r>
      <w:r w:rsidR="000D193A" w:rsidRPr="00541D6C">
        <w:rPr>
          <w:rFonts w:ascii="Arial" w:hAnsi="Arial" w:cs="Arial"/>
          <w:sz w:val="20"/>
          <w:szCs w:val="20"/>
        </w:rPr>
        <w:t>78</w:t>
      </w:r>
      <w:r w:rsidR="000D193A">
        <w:rPr>
          <w:rFonts w:ascii="Arial" w:hAnsi="Arial" w:cs="Arial"/>
          <w:sz w:val="20"/>
          <w:szCs w:val="20"/>
          <w:vertAlign w:val="superscript"/>
        </w:rPr>
        <w:t>1</w:t>
      </w:r>
      <w:r w:rsidR="000D193A" w:rsidRPr="00541D6C">
        <w:rPr>
          <w:rFonts w:ascii="Arial" w:hAnsi="Arial" w:cs="Arial"/>
          <w:sz w:val="20"/>
          <w:szCs w:val="20"/>
        </w:rPr>
        <w:t xml:space="preserve"> Kodeksu cywilnego</w:t>
      </w:r>
      <w:r w:rsidR="000D193A">
        <w:rPr>
          <w:rFonts w:ascii="Arial" w:hAnsi="Arial" w:cs="Arial"/>
          <w:sz w:val="20"/>
          <w:szCs w:val="20"/>
        </w:rPr>
        <w:t>.</w:t>
      </w:r>
    </w:p>
    <w:p w14:paraId="67254E17" w14:textId="77777777" w:rsidR="00663045" w:rsidRPr="009325D5" w:rsidRDefault="00663045" w:rsidP="00F83D81">
      <w:pPr>
        <w:pStyle w:val="Akapitzlist"/>
        <w:numPr>
          <w:ilvl w:val="0"/>
          <w:numId w:val="8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4B1C89E1" w:rsidR="00663045" w:rsidRPr="009325D5" w:rsidRDefault="00EE7D41"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o</w:t>
      </w:r>
      <w:r w:rsidR="00663045" w:rsidRPr="009325D5">
        <w:rPr>
          <w:rFonts w:ascii="Arial" w:hAnsi="Arial" w:cs="Arial"/>
          <w:sz w:val="20"/>
          <w:szCs w:val="20"/>
        </w:rPr>
        <w:t>świadczenia</w:t>
      </w:r>
      <w:r w:rsidR="000D193A">
        <w:rPr>
          <w:rFonts w:ascii="Arial" w:hAnsi="Arial" w:cs="Arial"/>
          <w:sz w:val="20"/>
          <w:szCs w:val="20"/>
        </w:rPr>
        <w:t>, wnioski lub dokumenty</w:t>
      </w:r>
      <w:r w:rsidR="00663045" w:rsidRPr="009325D5">
        <w:rPr>
          <w:rFonts w:ascii="Arial" w:hAnsi="Arial" w:cs="Arial"/>
          <w:sz w:val="20"/>
          <w:szCs w:val="20"/>
        </w:rPr>
        <w:t xml:space="preserve">, o których mowa w ust. 1, powinny być doręczane na adres właściwej Strony wskazany w </w:t>
      </w:r>
      <w:r w:rsidR="00663045">
        <w:rPr>
          <w:rFonts w:ascii="Arial" w:hAnsi="Arial" w:cs="Arial"/>
          <w:sz w:val="20"/>
          <w:szCs w:val="20"/>
        </w:rPr>
        <w:t>ust. 3</w:t>
      </w:r>
      <w:r w:rsidR="005143F9">
        <w:rPr>
          <w:rFonts w:ascii="Arial" w:hAnsi="Arial" w:cs="Arial"/>
          <w:sz w:val="20"/>
          <w:szCs w:val="20"/>
        </w:rPr>
        <w:t>;</w:t>
      </w:r>
      <w:r w:rsidR="00663045" w:rsidRPr="009325D5">
        <w:rPr>
          <w:rFonts w:ascii="Arial" w:hAnsi="Arial" w:cs="Arial"/>
          <w:sz w:val="20"/>
          <w:szCs w:val="20"/>
        </w:rPr>
        <w:t xml:space="preserve"> </w:t>
      </w:r>
    </w:p>
    <w:p w14:paraId="19412F20" w14:textId="20E246FF" w:rsidR="00663045" w:rsidRPr="009325D5"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Instytucji Pośredniczącej</w:t>
      </w:r>
      <w:r w:rsidR="00033CBF">
        <w:rPr>
          <w:rFonts w:ascii="Arial" w:hAnsi="Arial" w:cs="Arial"/>
          <w:sz w:val="20"/>
          <w:szCs w:val="20"/>
        </w:rPr>
        <w:t xml:space="preserve">, </w:t>
      </w:r>
      <w:r w:rsidR="0097598A" w:rsidRPr="0097598A">
        <w:rPr>
          <w:rFonts w:ascii="Arial" w:hAnsi="Arial" w:cs="Arial"/>
          <w:sz w:val="20"/>
          <w:szCs w:val="20"/>
        </w:rPr>
        <w:t>z zastrzeżeniem § 14 ust. 9</w:t>
      </w:r>
      <w:r w:rsidR="0097598A">
        <w:rPr>
          <w:rFonts w:ascii="Arial" w:hAnsi="Arial" w:cs="Arial"/>
          <w:sz w:val="20"/>
          <w:szCs w:val="20"/>
        </w:rPr>
        <w:t xml:space="preserve">, </w:t>
      </w:r>
      <w:r w:rsidRPr="009325D5">
        <w:rPr>
          <w:rFonts w:ascii="Arial" w:hAnsi="Arial" w:cs="Arial"/>
          <w:sz w:val="20"/>
          <w:szCs w:val="20"/>
        </w:rPr>
        <w:t>przyjmuje się dzień ich wpływu do Instytucji Pośredniczącej</w:t>
      </w:r>
      <w:r w:rsidR="009235F6">
        <w:rPr>
          <w:rFonts w:ascii="Arial" w:hAnsi="Arial" w:cs="Arial"/>
          <w:sz w:val="20"/>
          <w:szCs w:val="20"/>
        </w:rPr>
        <w:t xml:space="preserve"> lub dokonanie autoryzacji przez e-PUAP lub SL2021</w:t>
      </w:r>
      <w:r w:rsidR="00017481">
        <w:rPr>
          <w:rFonts w:ascii="Arial" w:hAnsi="Arial" w:cs="Arial"/>
          <w:sz w:val="20"/>
          <w:szCs w:val="20"/>
        </w:rPr>
        <w:t>, o ile inne przepisy prawa nie stanowią inaczej</w:t>
      </w:r>
      <w:r w:rsidRPr="009325D5">
        <w:rPr>
          <w:rFonts w:ascii="Arial" w:hAnsi="Arial" w:cs="Arial"/>
          <w:sz w:val="20"/>
          <w:szCs w:val="20"/>
        </w:rPr>
        <w:t>;</w:t>
      </w:r>
    </w:p>
    <w:p w14:paraId="51C8044B" w14:textId="77777777" w:rsidR="00046F99" w:rsidRDefault="00663045" w:rsidP="00F83D81">
      <w:pPr>
        <w:numPr>
          <w:ilvl w:val="0"/>
          <w:numId w:val="13"/>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t>Instytucja Pośrednicząca doręcza pisma za potwierdzeniem odbioru za pośrednictwem</w:t>
      </w:r>
      <w:r w:rsidR="00046F99">
        <w:rPr>
          <w:rFonts w:ascii="Arial" w:hAnsi="Arial" w:cs="Arial"/>
          <w:sz w:val="20"/>
          <w:szCs w:val="20"/>
        </w:rPr>
        <w:t>:</w:t>
      </w:r>
    </w:p>
    <w:p w14:paraId="4B3F7B74" w14:textId="4D833AF8" w:rsidR="00046F99" w:rsidRPr="00046F99" w:rsidRDefault="00314F7E"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 xml:space="preserve">operatora pocztowego, o którym mowa w art. 3 pkt 12 </w:t>
      </w:r>
      <w:r w:rsidR="00D45D39">
        <w:rPr>
          <w:rFonts w:ascii="Arial" w:hAnsi="Arial" w:cs="Arial"/>
          <w:sz w:val="20"/>
          <w:szCs w:val="20"/>
        </w:rPr>
        <w:t>u</w:t>
      </w:r>
      <w:r w:rsidRPr="00046F99">
        <w:rPr>
          <w:rFonts w:ascii="Arial" w:hAnsi="Arial" w:cs="Arial"/>
          <w:sz w:val="20"/>
          <w:szCs w:val="20"/>
        </w:rPr>
        <w:t>stawy z dnia 23 listopada 2012</w:t>
      </w:r>
      <w:r w:rsidR="007F3088">
        <w:rPr>
          <w:rFonts w:ascii="Arial" w:hAnsi="Arial" w:cs="Arial"/>
          <w:sz w:val="20"/>
          <w:szCs w:val="20"/>
        </w:rPr>
        <w:t> </w:t>
      </w:r>
      <w:r w:rsidRPr="00046F99">
        <w:rPr>
          <w:rFonts w:ascii="Arial" w:hAnsi="Arial" w:cs="Arial"/>
          <w:sz w:val="20"/>
          <w:szCs w:val="20"/>
        </w:rPr>
        <w:t>r. Prawo pocztowe (</w:t>
      </w:r>
      <w:r w:rsidR="007517EC" w:rsidRPr="00046F99">
        <w:rPr>
          <w:rFonts w:ascii="Arial" w:hAnsi="Arial" w:cs="Arial"/>
          <w:sz w:val="20"/>
          <w:szCs w:val="20"/>
        </w:rPr>
        <w:t>Dz.U.</w:t>
      </w:r>
      <w:r w:rsidR="00954E85">
        <w:rPr>
          <w:rFonts w:ascii="Arial" w:hAnsi="Arial" w:cs="Arial"/>
          <w:sz w:val="20"/>
          <w:szCs w:val="20"/>
        </w:rPr>
        <w:t xml:space="preserve"> z</w:t>
      </w:r>
      <w:r w:rsidR="007517EC" w:rsidRPr="00046F99">
        <w:rPr>
          <w:rFonts w:ascii="Arial" w:hAnsi="Arial" w:cs="Arial"/>
          <w:sz w:val="20"/>
          <w:szCs w:val="20"/>
        </w:rPr>
        <w:t xml:space="preserve"> 2022</w:t>
      </w:r>
      <w:r w:rsidR="00954E85">
        <w:rPr>
          <w:rFonts w:ascii="Arial" w:hAnsi="Arial" w:cs="Arial"/>
          <w:sz w:val="20"/>
          <w:szCs w:val="20"/>
        </w:rPr>
        <w:t xml:space="preserve"> r.</w:t>
      </w:r>
      <w:r w:rsidR="007517EC" w:rsidRPr="00046F99">
        <w:rPr>
          <w:rFonts w:ascii="Arial" w:hAnsi="Arial" w:cs="Arial"/>
          <w:sz w:val="20"/>
          <w:szCs w:val="20"/>
        </w:rPr>
        <w:t xml:space="preserve"> poz. 896</w:t>
      </w:r>
      <w:r w:rsidR="00DD3949">
        <w:rPr>
          <w:rFonts w:ascii="Arial" w:hAnsi="Arial" w:cs="Arial"/>
          <w:sz w:val="20"/>
          <w:szCs w:val="20"/>
        </w:rPr>
        <w:t>,</w:t>
      </w:r>
      <w:r w:rsidR="00905FC6">
        <w:rPr>
          <w:rFonts w:ascii="Arial" w:hAnsi="Arial" w:cs="Arial"/>
          <w:sz w:val="20"/>
          <w:szCs w:val="20"/>
        </w:rPr>
        <w:t xml:space="preserve"> z późn.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2F8F651F" w:rsid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swoich pracowników</w:t>
      </w:r>
      <w:r w:rsidR="002E7DA5" w:rsidRPr="00046F99">
        <w:rPr>
          <w:rFonts w:ascii="Arial" w:hAnsi="Arial" w:cs="Arial"/>
          <w:sz w:val="20"/>
          <w:szCs w:val="20"/>
        </w:rPr>
        <w:t xml:space="preserve">, </w:t>
      </w:r>
    </w:p>
    <w:p w14:paraId="57972C68" w14:textId="64A72AAF" w:rsidR="00046F99" w:rsidRDefault="002F09E9"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publicznej usługi rejestrowanego doręczenia elektronicznego i publicznej usługi hybrydowej</w:t>
      </w:r>
      <w:r w:rsidR="00046F99">
        <w:rPr>
          <w:rFonts w:ascii="Arial" w:hAnsi="Arial" w:cs="Arial"/>
          <w:sz w:val="20"/>
          <w:szCs w:val="20"/>
        </w:rPr>
        <w:t xml:space="preserve"> </w:t>
      </w:r>
      <w:r w:rsidR="00046F99" w:rsidRPr="00046F99">
        <w:rPr>
          <w:rFonts w:ascii="Arial" w:hAnsi="Arial" w:cs="Arial"/>
          <w:sz w:val="20"/>
          <w:szCs w:val="20"/>
        </w:rPr>
        <w:t>na adres do doręczeń elektronicznych</w:t>
      </w:r>
      <w:r w:rsidR="00046F99">
        <w:rPr>
          <w:rFonts w:ascii="Arial" w:hAnsi="Arial" w:cs="Arial"/>
          <w:sz w:val="20"/>
          <w:szCs w:val="20"/>
        </w:rPr>
        <w:t>,</w:t>
      </w:r>
      <w:r w:rsidRPr="00046F99">
        <w:rPr>
          <w:rFonts w:ascii="Arial" w:hAnsi="Arial" w:cs="Arial"/>
          <w:sz w:val="20"/>
          <w:szCs w:val="20"/>
        </w:rPr>
        <w:t xml:space="preserve"> o których mowa art. 2 pkt 1 i art. 4 ustawy </w:t>
      </w:r>
      <w:r w:rsidR="007517EC" w:rsidRPr="00046F99">
        <w:rPr>
          <w:rFonts w:ascii="Arial" w:hAnsi="Arial" w:cs="Arial"/>
          <w:sz w:val="20"/>
          <w:szCs w:val="20"/>
        </w:rPr>
        <w:t xml:space="preserve">z dnia 18 listopada 2020 r. o doręczeniach elektronicznych </w:t>
      </w:r>
      <w:r w:rsidR="00314F7E" w:rsidRPr="00046F99">
        <w:rPr>
          <w:rFonts w:ascii="Arial" w:hAnsi="Arial" w:cs="Arial"/>
          <w:sz w:val="20"/>
          <w:szCs w:val="20"/>
        </w:rPr>
        <w:t>(</w:t>
      </w:r>
      <w:r w:rsidR="007F3088" w:rsidRPr="007F3088">
        <w:rPr>
          <w:rFonts w:ascii="Arial" w:hAnsi="Arial" w:cs="Arial"/>
          <w:sz w:val="20"/>
          <w:szCs w:val="20"/>
        </w:rPr>
        <w:t xml:space="preserve">Dz.U. </w:t>
      </w:r>
      <w:r w:rsidR="00954E85">
        <w:rPr>
          <w:rFonts w:ascii="Arial" w:hAnsi="Arial" w:cs="Arial"/>
          <w:sz w:val="20"/>
          <w:szCs w:val="20"/>
        </w:rPr>
        <w:t xml:space="preserve">z </w:t>
      </w:r>
      <w:r w:rsidR="007F3088" w:rsidRPr="007F3088">
        <w:rPr>
          <w:rFonts w:ascii="Arial" w:hAnsi="Arial" w:cs="Arial"/>
          <w:sz w:val="20"/>
          <w:szCs w:val="20"/>
        </w:rPr>
        <w:t>202</w:t>
      </w:r>
      <w:r w:rsidR="001D0792">
        <w:rPr>
          <w:rFonts w:ascii="Arial" w:hAnsi="Arial" w:cs="Arial"/>
          <w:sz w:val="20"/>
          <w:szCs w:val="20"/>
        </w:rPr>
        <w:t>3</w:t>
      </w:r>
      <w:r w:rsidR="007F3088" w:rsidRPr="007F3088">
        <w:rPr>
          <w:rFonts w:ascii="Arial" w:hAnsi="Arial" w:cs="Arial"/>
          <w:sz w:val="20"/>
          <w:szCs w:val="20"/>
        </w:rPr>
        <w:t xml:space="preserve"> </w:t>
      </w:r>
      <w:r w:rsidR="002D34EF">
        <w:rPr>
          <w:rFonts w:ascii="Arial" w:hAnsi="Arial" w:cs="Arial"/>
          <w:sz w:val="20"/>
          <w:szCs w:val="20"/>
        </w:rPr>
        <w:t xml:space="preserve">r. </w:t>
      </w:r>
      <w:r w:rsidR="007F3088" w:rsidRPr="007F3088">
        <w:rPr>
          <w:rFonts w:ascii="Arial" w:hAnsi="Arial" w:cs="Arial"/>
          <w:sz w:val="20"/>
          <w:szCs w:val="20"/>
        </w:rPr>
        <w:t xml:space="preserve">poz. </w:t>
      </w:r>
      <w:r w:rsidR="001D0792">
        <w:rPr>
          <w:rFonts w:ascii="Arial" w:hAnsi="Arial" w:cs="Arial"/>
          <w:sz w:val="20"/>
          <w:szCs w:val="20"/>
        </w:rPr>
        <w:t>285</w:t>
      </w:r>
      <w:r w:rsidR="00314F7E" w:rsidRPr="00046F99">
        <w:rPr>
          <w:rFonts w:ascii="Arial" w:hAnsi="Arial" w:cs="Arial"/>
          <w:sz w:val="20"/>
          <w:szCs w:val="20"/>
        </w:rPr>
        <w:t>)</w:t>
      </w:r>
      <w:r w:rsidR="00046F99" w:rsidRPr="00046F99">
        <w:rPr>
          <w:rFonts w:ascii="Arial" w:hAnsi="Arial" w:cs="Arial"/>
          <w:sz w:val="20"/>
          <w:szCs w:val="20"/>
        </w:rPr>
        <w:t>,</w:t>
      </w:r>
      <w:r w:rsidR="00046F99">
        <w:rPr>
          <w:rStyle w:val="Odwoanieprzypisudolnego"/>
          <w:rFonts w:ascii="Arial" w:hAnsi="Arial"/>
          <w:sz w:val="20"/>
          <w:szCs w:val="20"/>
        </w:rPr>
        <w:footnoteReference w:id="53"/>
      </w:r>
      <w:r w:rsidR="00314F7E" w:rsidRPr="00046F99">
        <w:rPr>
          <w:rFonts w:ascii="Arial" w:hAnsi="Arial" w:cs="Arial"/>
          <w:sz w:val="20"/>
          <w:szCs w:val="20"/>
        </w:rPr>
        <w:t xml:space="preserve"> </w:t>
      </w:r>
    </w:p>
    <w:p w14:paraId="656ABE8A" w14:textId="7C1D643F" w:rsidR="00046F99" w:rsidRDefault="00046F99" w:rsidP="00F83D81">
      <w:pPr>
        <w:pStyle w:val="Akapitzlist"/>
        <w:numPr>
          <w:ilvl w:val="1"/>
          <w:numId w:val="33"/>
        </w:numPr>
        <w:spacing w:after="120"/>
        <w:jc w:val="both"/>
        <w:rPr>
          <w:rFonts w:ascii="Arial" w:hAnsi="Arial" w:cs="Arial"/>
          <w:sz w:val="20"/>
          <w:szCs w:val="20"/>
        </w:rPr>
      </w:pPr>
      <w:r>
        <w:rPr>
          <w:rFonts w:ascii="Arial" w:hAnsi="Arial" w:cs="Arial"/>
          <w:sz w:val="20"/>
          <w:szCs w:val="20"/>
        </w:rPr>
        <w:t>usługi</w:t>
      </w:r>
      <w:r w:rsidRPr="00046F99">
        <w:rPr>
          <w:rFonts w:ascii="Arial" w:hAnsi="Arial" w:cs="Arial"/>
          <w:sz w:val="20"/>
          <w:szCs w:val="20"/>
        </w:rPr>
        <w:t xml:space="preserve"> e-PUAP</w:t>
      </w:r>
      <w:r w:rsidR="007F3088">
        <w:rPr>
          <w:rFonts w:ascii="Arial" w:hAnsi="Arial" w:cs="Arial"/>
          <w:sz w:val="20"/>
          <w:szCs w:val="20"/>
        </w:rPr>
        <w:t>,</w:t>
      </w:r>
    </w:p>
    <w:p w14:paraId="74B99A7D" w14:textId="16F0670B" w:rsidR="00663045" w:rsidRPr="00046F99" w:rsidRDefault="00663045" w:rsidP="00F83D81">
      <w:pPr>
        <w:pStyle w:val="Akapitzlist"/>
        <w:numPr>
          <w:ilvl w:val="1"/>
          <w:numId w:val="33"/>
        </w:numPr>
        <w:spacing w:after="120"/>
        <w:jc w:val="both"/>
        <w:rPr>
          <w:rFonts w:ascii="Arial" w:hAnsi="Arial" w:cs="Arial"/>
          <w:sz w:val="20"/>
          <w:szCs w:val="20"/>
        </w:rPr>
      </w:pPr>
      <w:r w:rsidRPr="00046F99">
        <w:rPr>
          <w:rFonts w:ascii="Arial" w:hAnsi="Arial" w:cs="Arial"/>
          <w:sz w:val="20"/>
          <w:szCs w:val="20"/>
        </w:rPr>
        <w:t>inn</w:t>
      </w:r>
      <w:r w:rsidR="00E2473D">
        <w:rPr>
          <w:rFonts w:ascii="Arial" w:hAnsi="Arial" w:cs="Arial"/>
          <w:sz w:val="20"/>
          <w:szCs w:val="20"/>
        </w:rPr>
        <w:t>ych</w:t>
      </w:r>
      <w:r w:rsidRPr="00046F99">
        <w:rPr>
          <w:rFonts w:ascii="Arial" w:hAnsi="Arial" w:cs="Arial"/>
          <w:sz w:val="20"/>
          <w:szCs w:val="20"/>
        </w:rPr>
        <w:t xml:space="preserve"> upoważnion</w:t>
      </w:r>
      <w:r w:rsidR="00E2473D">
        <w:rPr>
          <w:rFonts w:ascii="Arial" w:hAnsi="Arial" w:cs="Arial"/>
          <w:sz w:val="20"/>
          <w:szCs w:val="20"/>
        </w:rPr>
        <w:t>ych</w:t>
      </w:r>
      <w:r w:rsidRPr="00046F99">
        <w:rPr>
          <w:rFonts w:ascii="Arial" w:hAnsi="Arial" w:cs="Arial"/>
          <w:sz w:val="20"/>
          <w:szCs w:val="20"/>
        </w:rPr>
        <w:t xml:space="preserve"> os</w:t>
      </w:r>
      <w:r w:rsidR="00E2473D">
        <w:rPr>
          <w:rFonts w:ascii="Arial" w:hAnsi="Arial" w:cs="Arial"/>
          <w:sz w:val="20"/>
          <w:szCs w:val="20"/>
        </w:rPr>
        <w:t>ób</w:t>
      </w:r>
      <w:r w:rsidRPr="00046F99">
        <w:rPr>
          <w:rFonts w:ascii="Arial" w:hAnsi="Arial" w:cs="Arial"/>
          <w:sz w:val="20"/>
          <w:szCs w:val="20"/>
        </w:rPr>
        <w:t xml:space="preserve"> lub organ</w:t>
      </w:r>
      <w:r w:rsidR="00E2473D">
        <w:rPr>
          <w:rFonts w:ascii="Arial" w:hAnsi="Arial" w:cs="Arial"/>
          <w:sz w:val="20"/>
          <w:szCs w:val="20"/>
        </w:rPr>
        <w:t>ów</w:t>
      </w:r>
      <w:r w:rsidRPr="00046F99">
        <w:rPr>
          <w:rFonts w:ascii="Arial" w:hAnsi="Arial" w:cs="Arial"/>
          <w:sz w:val="20"/>
          <w:szCs w:val="20"/>
        </w:rPr>
        <w:t xml:space="preserve">. </w:t>
      </w:r>
    </w:p>
    <w:p w14:paraId="0F68B2A3" w14:textId="19387D1B" w:rsidR="00663045" w:rsidRPr="00372A10" w:rsidRDefault="00663045" w:rsidP="00F83D81">
      <w:pPr>
        <w:pStyle w:val="Akapitzlist"/>
        <w:numPr>
          <w:ilvl w:val="0"/>
          <w:numId w:val="8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664FF7EB" w14:textId="6C4E125E" w:rsidR="00A87B0E" w:rsidRPr="00A87B0E" w:rsidRDefault="00A87B0E" w:rsidP="00F83D81">
      <w:pPr>
        <w:pStyle w:val="Tekstkomentarza"/>
        <w:numPr>
          <w:ilvl w:val="0"/>
          <w:numId w:val="81"/>
        </w:numPr>
        <w:rPr>
          <w:rFonts w:ascii="Arial" w:hAnsi="Arial" w:cs="Arial"/>
          <w:iCs/>
        </w:rPr>
      </w:pPr>
      <w:r w:rsidRPr="00A87B0E">
        <w:rPr>
          <w:rFonts w:ascii="Arial" w:hAnsi="Arial" w:cs="Arial"/>
          <w:iCs/>
        </w:rPr>
        <w:t>Ze strony Beneficjenta:</w:t>
      </w:r>
      <w:r w:rsidR="00F372E1">
        <w:rPr>
          <w:rFonts w:ascii="Arial" w:hAnsi="Arial" w:cs="Arial"/>
          <w:iCs/>
        </w:rPr>
        <w:t xml:space="preserve"> </w:t>
      </w:r>
      <w:r w:rsidRPr="00A87B0E">
        <w:rPr>
          <w:rFonts w:ascii="Arial" w:hAnsi="Arial" w:cs="Arial"/>
          <w:iCs/>
        </w:rPr>
        <w:t xml:space="preserve">………………………………………………………………………… </w:t>
      </w:r>
    </w:p>
    <w:p w14:paraId="21646C0D" w14:textId="11A94704" w:rsidR="00F372E1" w:rsidRDefault="00F372E1" w:rsidP="00F372E1">
      <w:pPr>
        <w:shd w:val="clear" w:color="auto" w:fill="FFFFFF"/>
        <w:tabs>
          <w:tab w:val="left" w:pos="284"/>
        </w:tabs>
        <w:autoSpaceDE w:val="0"/>
        <w:autoSpaceDN w:val="0"/>
        <w:adjustRightInd w:val="0"/>
        <w:spacing w:after="0" w:line="240" w:lineRule="auto"/>
        <w:ind w:left="142"/>
        <w:jc w:val="both"/>
        <w:rPr>
          <w:rFonts w:ascii="Arial" w:hAnsi="Arial" w:cs="Arial"/>
          <w:iCs/>
          <w:sz w:val="20"/>
          <w:szCs w:val="20"/>
        </w:rPr>
      </w:pPr>
      <w:r>
        <w:rPr>
          <w:rFonts w:ascii="Arial" w:hAnsi="Arial" w:cs="Arial"/>
          <w:iCs/>
          <w:sz w:val="20"/>
          <w:szCs w:val="20"/>
        </w:rPr>
        <w:t xml:space="preserve">    </w:t>
      </w:r>
      <w:r w:rsidR="00D80055">
        <w:rPr>
          <w:rFonts w:ascii="Arial" w:hAnsi="Arial" w:cs="Arial"/>
          <w:iCs/>
          <w:sz w:val="20"/>
          <w:szCs w:val="20"/>
        </w:rPr>
        <w:t xml:space="preserve">2) </w:t>
      </w:r>
      <w:r w:rsidR="00A87B0E" w:rsidRPr="00D80055">
        <w:rPr>
          <w:rFonts w:ascii="Arial" w:hAnsi="Arial" w:cs="Arial"/>
          <w:iCs/>
          <w:sz w:val="20"/>
          <w:szCs w:val="20"/>
        </w:rPr>
        <w:t>Ze strony Instytucji Pośredniczącej: ……………………………………………………………………</w:t>
      </w:r>
    </w:p>
    <w:p w14:paraId="2CC83C90" w14:textId="77777777" w:rsidR="00663045" w:rsidRPr="00372A10" w:rsidRDefault="00663045" w:rsidP="00F83D81">
      <w:pPr>
        <w:numPr>
          <w:ilvl w:val="0"/>
          <w:numId w:val="83"/>
        </w:numPr>
        <w:shd w:val="clear" w:color="auto" w:fill="FFFFFF"/>
        <w:tabs>
          <w:tab w:val="left" w:pos="284"/>
        </w:tabs>
        <w:autoSpaceDE w:val="0"/>
        <w:autoSpaceDN w:val="0"/>
        <w:adjustRightInd w:val="0"/>
        <w:spacing w:after="0" w:line="240" w:lineRule="auto"/>
        <w:ind w:left="142" w:hanging="142"/>
        <w:jc w:val="both"/>
        <w:rPr>
          <w:rFonts w:ascii="Arial" w:hAnsi="Arial" w:cs="Arial"/>
          <w:sz w:val="20"/>
          <w:szCs w:val="20"/>
        </w:rPr>
      </w:pPr>
      <w:r w:rsidRPr="00372A10">
        <w:rPr>
          <w:rFonts w:ascii="Arial" w:hAnsi="Arial" w:cs="Arial"/>
          <w:sz w:val="20"/>
          <w:szCs w:val="20"/>
        </w:rPr>
        <w:lastRenderedPageBreak/>
        <w:t>Osobami upoważnionymi do bieżących kontaktów w ramach realizacji Umowy są:</w:t>
      </w:r>
    </w:p>
    <w:p w14:paraId="0BB741D6" w14:textId="3BF690B9" w:rsidR="00D80055" w:rsidRPr="00A87B0E" w:rsidRDefault="00D80055" w:rsidP="00F83D81">
      <w:pPr>
        <w:pStyle w:val="Tekstkomentarza"/>
        <w:numPr>
          <w:ilvl w:val="1"/>
          <w:numId w:val="36"/>
        </w:numPr>
        <w:rPr>
          <w:rFonts w:ascii="Arial" w:hAnsi="Arial" w:cs="Arial"/>
          <w:iCs/>
        </w:rPr>
      </w:pPr>
      <w:r w:rsidRPr="00A87B0E">
        <w:rPr>
          <w:rFonts w:ascii="Arial" w:hAnsi="Arial" w:cs="Arial"/>
          <w:iCs/>
        </w:rPr>
        <w:t xml:space="preserve">Ze strony Beneficjenta: ……………………………………………………………………… </w:t>
      </w:r>
    </w:p>
    <w:p w14:paraId="18C81909" w14:textId="0C00AF79" w:rsidR="00663045" w:rsidRPr="00372A10" w:rsidRDefault="00D80055" w:rsidP="00383F77">
      <w:pPr>
        <w:pStyle w:val="Akapitzlist"/>
        <w:shd w:val="clear" w:color="auto" w:fill="FFFFFF"/>
        <w:autoSpaceDE w:val="0"/>
        <w:autoSpaceDN w:val="0"/>
        <w:adjustRightInd w:val="0"/>
        <w:spacing w:after="120"/>
        <w:ind w:left="709"/>
        <w:rPr>
          <w:rFonts w:ascii="Arial" w:hAnsi="Arial" w:cs="Arial"/>
          <w:sz w:val="20"/>
          <w:szCs w:val="20"/>
        </w:rPr>
      </w:pPr>
      <w:r>
        <w:rPr>
          <w:rFonts w:ascii="Arial" w:hAnsi="Arial" w:cs="Arial"/>
          <w:iCs/>
          <w:sz w:val="20"/>
          <w:szCs w:val="20"/>
        </w:rPr>
        <w:t xml:space="preserve">2) </w:t>
      </w:r>
      <w:r w:rsidRPr="00D80055">
        <w:rPr>
          <w:rFonts w:ascii="Arial" w:hAnsi="Arial" w:cs="Arial"/>
          <w:iCs/>
          <w:sz w:val="20"/>
          <w:szCs w:val="20"/>
        </w:rPr>
        <w:t xml:space="preserve">Ze strony Instytucji Pośredniczącej: </w:t>
      </w:r>
      <w:r w:rsidR="00663045" w:rsidRPr="00372A10">
        <w:rPr>
          <w:rFonts w:ascii="Arial" w:hAnsi="Arial" w:cs="Arial"/>
          <w:sz w:val="20"/>
          <w:szCs w:val="20"/>
        </w:rPr>
        <w:t>…………………………………………………………..</w:t>
      </w:r>
      <w:r w:rsidR="00663045">
        <w:rPr>
          <w:rFonts w:ascii="Arial" w:hAnsi="Arial" w:cs="Arial"/>
          <w:sz w:val="20"/>
          <w:szCs w:val="20"/>
        </w:rPr>
        <w:t xml:space="preserve"> .</w:t>
      </w:r>
    </w:p>
    <w:p w14:paraId="4F753500" w14:textId="5730F5D8" w:rsidR="00663045" w:rsidRPr="00F372E1" w:rsidRDefault="00663045" w:rsidP="00F83D81">
      <w:pPr>
        <w:pStyle w:val="Akapitzlist"/>
        <w:numPr>
          <w:ilvl w:val="0"/>
          <w:numId w:val="83"/>
        </w:numPr>
        <w:shd w:val="clear" w:color="auto" w:fill="FFFFFF"/>
        <w:autoSpaceDE w:val="0"/>
        <w:autoSpaceDN w:val="0"/>
        <w:adjustRightInd w:val="0"/>
        <w:spacing w:after="120"/>
        <w:ind w:left="284"/>
        <w:jc w:val="both"/>
        <w:rPr>
          <w:rFonts w:ascii="Arial" w:hAnsi="Arial" w:cs="Arial"/>
          <w:sz w:val="20"/>
          <w:szCs w:val="20"/>
        </w:rPr>
      </w:pPr>
      <w:r w:rsidRPr="00F372E1">
        <w:rPr>
          <w:rFonts w:ascii="Arial" w:hAnsi="Arial" w:cs="Arial"/>
          <w:sz w:val="20"/>
          <w:szCs w:val="20"/>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Wszelka korespondencja związana z realizacją Umowy powinna być opatrzona numerem Umowy.</w:t>
      </w:r>
    </w:p>
    <w:p w14:paraId="79DDA070" w14:textId="77777777"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115876AC" w:rsidR="00663045"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54"/>
      </w:r>
      <w:r>
        <w:rPr>
          <w:rFonts w:ascii="Arial" w:hAnsi="Arial" w:cs="Arial"/>
          <w:sz w:val="20"/>
          <w:szCs w:val="20"/>
        </w:rPr>
        <w:t xml:space="preserve"> o braku możliwości doręczenia przesyłki, np. „adresat przeprowadził się”, „nie podjęto w terminie”, „adresat nieznany”.</w:t>
      </w:r>
    </w:p>
    <w:p w14:paraId="34EB35B6" w14:textId="793C1D2E" w:rsid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 xml:space="preserve">Do obliczania terminów, o których mowa w Umowie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12387855" w:rsidR="00663045" w:rsidRPr="001F2D78" w:rsidRDefault="00663045" w:rsidP="00F83D81">
      <w:pPr>
        <w:numPr>
          <w:ilvl w:val="0"/>
          <w:numId w:val="83"/>
        </w:numPr>
        <w:autoSpaceDE w:val="0"/>
        <w:autoSpaceDN w:val="0"/>
        <w:adjustRightInd w:val="0"/>
        <w:spacing w:after="120" w:line="240" w:lineRule="auto"/>
        <w:ind w:left="284" w:hanging="284"/>
        <w:jc w:val="both"/>
        <w:rPr>
          <w:rFonts w:ascii="Arial" w:hAnsi="Arial" w:cs="Arial"/>
          <w:sz w:val="20"/>
          <w:szCs w:val="20"/>
        </w:rPr>
      </w:pPr>
      <w:r w:rsidRPr="001F2D78">
        <w:rPr>
          <w:rFonts w:ascii="Arial" w:hAnsi="Arial" w:cs="Arial"/>
          <w:sz w:val="20"/>
          <w:szCs w:val="20"/>
        </w:rPr>
        <w:t xml:space="preserve">Zasady wskazanej w ust. </w:t>
      </w:r>
      <w:r w:rsidR="00722DD5" w:rsidRPr="001F2D78">
        <w:rPr>
          <w:rFonts w:ascii="Arial" w:hAnsi="Arial" w:cs="Arial"/>
          <w:sz w:val="20"/>
          <w:szCs w:val="20"/>
        </w:rPr>
        <w:t>9</w:t>
      </w:r>
      <w:r w:rsidRPr="001F2D78">
        <w:rPr>
          <w:rFonts w:ascii="Arial" w:hAnsi="Arial" w:cs="Arial"/>
          <w:sz w:val="20"/>
          <w:szCs w:val="20"/>
        </w:rPr>
        <w:t xml:space="preserve"> nie stosuje się do terminów określonych w odrębnych aktach prawnych.</w:t>
      </w:r>
    </w:p>
    <w:p w14:paraId="0CD7D797" w14:textId="76CCC16E" w:rsidR="00663045" w:rsidRPr="009325D5" w:rsidRDefault="00663045" w:rsidP="00E0356D">
      <w:pPr>
        <w:pStyle w:val="Tekstpodstawowy"/>
        <w:spacing w:before="240"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3.</w:t>
      </w:r>
    </w:p>
    <w:p w14:paraId="4F767D1E" w14:textId="4163E861" w:rsidR="00663045" w:rsidRPr="00371EEE" w:rsidRDefault="00F2060C" w:rsidP="00663045">
      <w:pPr>
        <w:spacing w:after="120"/>
        <w:jc w:val="both"/>
        <w:rPr>
          <w:rFonts w:ascii="Arial" w:hAnsi="Arial" w:cs="Arial"/>
          <w:bCs/>
          <w:sz w:val="20"/>
          <w:szCs w:val="20"/>
        </w:rPr>
      </w:pPr>
      <w:r w:rsidRPr="00371EEE">
        <w:rPr>
          <w:rFonts w:ascii="Arial" w:hAnsi="Arial" w:cs="Arial"/>
          <w:sz w:val="20"/>
          <w:szCs w:val="20"/>
        </w:rPr>
        <w:t>Beneficjent przyjmuje do wiadomości, że w</w:t>
      </w:r>
      <w:r w:rsidR="00663045" w:rsidRPr="00371EEE">
        <w:rPr>
          <w:rFonts w:ascii="Arial" w:hAnsi="Arial" w:cs="Arial"/>
          <w:sz w:val="20"/>
          <w:szCs w:val="20"/>
        </w:rPr>
        <w:t xml:space="preserve"> przypadk</w:t>
      </w:r>
      <w:r w:rsidR="00F701D0" w:rsidRPr="00371EEE">
        <w:rPr>
          <w:rFonts w:ascii="Arial" w:hAnsi="Arial" w:cs="Arial"/>
          <w:sz w:val="20"/>
          <w:szCs w:val="20"/>
        </w:rPr>
        <w:t>u wystąpienia okoliczności to uzasadniających</w:t>
      </w:r>
      <w:r w:rsidR="00663045" w:rsidRPr="00371EEE">
        <w:rPr>
          <w:rFonts w:ascii="Arial" w:hAnsi="Arial" w:cs="Arial"/>
          <w:sz w:val="20"/>
          <w:szCs w:val="20"/>
        </w:rPr>
        <w:t xml:space="preserve"> prawa i obowiązki </w:t>
      </w:r>
      <w:r w:rsidR="00F701D0" w:rsidRPr="00371EEE">
        <w:rPr>
          <w:rFonts w:ascii="Arial" w:hAnsi="Arial" w:cs="Arial"/>
          <w:sz w:val="20"/>
          <w:szCs w:val="20"/>
        </w:rPr>
        <w:t xml:space="preserve">Instytucji Pośredniczącej </w:t>
      </w:r>
      <w:r w:rsidR="00663045" w:rsidRPr="00371EEE">
        <w:rPr>
          <w:rFonts w:ascii="Arial" w:hAnsi="Arial" w:cs="Arial"/>
          <w:sz w:val="20"/>
          <w:szCs w:val="20"/>
        </w:rPr>
        <w:t>wynikające z Umowy przejmuje Instytucja Zarządzająca lub podmiot przez nią wskazany.</w:t>
      </w:r>
    </w:p>
    <w:p w14:paraId="260AD37F" w14:textId="4446BF74" w:rsidR="00663045" w:rsidRPr="009325D5" w:rsidRDefault="00663045" w:rsidP="00663045">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66650B">
        <w:rPr>
          <w:rFonts w:ascii="Arial" w:hAnsi="Arial" w:cs="Arial"/>
          <w:bCs/>
          <w:sz w:val="20"/>
          <w:szCs w:val="20"/>
        </w:rPr>
        <w:t>4</w:t>
      </w:r>
      <w:r>
        <w:rPr>
          <w:rFonts w:ascii="Arial" w:hAnsi="Arial" w:cs="Arial"/>
          <w:bCs/>
          <w:sz w:val="20"/>
          <w:szCs w:val="20"/>
        </w:rPr>
        <w:t>.</w:t>
      </w:r>
    </w:p>
    <w:p w14:paraId="29E47FEB" w14:textId="064741FE" w:rsidR="0066650B" w:rsidRPr="007F3088" w:rsidRDefault="00A46829" w:rsidP="00663045">
      <w:pPr>
        <w:pStyle w:val="Tekstpodstawowy"/>
        <w:spacing w:after="120"/>
        <w:rPr>
          <w:rFonts w:ascii="Arial" w:hAnsi="Arial" w:cs="Arial"/>
          <w:bCs/>
          <w:sz w:val="20"/>
          <w:szCs w:val="20"/>
          <w:highlight w:val="magenta"/>
        </w:rPr>
      </w:pPr>
      <w:r w:rsidRPr="00A46829">
        <w:rPr>
          <w:rFonts w:ascii="Arial" w:hAnsi="Arial" w:cs="Arial"/>
          <w:bCs/>
          <w:sz w:val="20"/>
          <w:szCs w:val="20"/>
        </w:rPr>
        <w:t>Umowa została zawarta w formie elektronicznej/Umowa została sporządzona w dwóch jednobrzmiących egzemplarzach, po jednym dla każdej ze Stron</w:t>
      </w:r>
      <w:r>
        <w:rPr>
          <w:rFonts w:ascii="Arial" w:hAnsi="Arial" w:cs="Arial"/>
          <w:bCs/>
          <w:sz w:val="20"/>
          <w:szCs w:val="20"/>
        </w:rPr>
        <w:t>.</w:t>
      </w:r>
      <w:r>
        <w:rPr>
          <w:rStyle w:val="Odwoanieprzypisudolnego"/>
          <w:rFonts w:ascii="Arial" w:hAnsi="Arial"/>
          <w:bCs/>
          <w:sz w:val="20"/>
          <w:szCs w:val="20"/>
        </w:rPr>
        <w:footnoteReference w:id="55"/>
      </w:r>
      <w:r w:rsidR="002A216A" w:rsidRPr="009325D5" w:rsidDel="002A216A">
        <w:rPr>
          <w:rFonts w:ascii="Arial" w:hAnsi="Arial" w:cs="Arial"/>
          <w:bCs/>
          <w:sz w:val="20"/>
          <w:szCs w:val="20"/>
        </w:rPr>
        <w:t xml:space="preserve"> </w:t>
      </w:r>
    </w:p>
    <w:p w14:paraId="778B31FC" w14:textId="0B003402" w:rsidR="00663045" w:rsidRPr="009325D5" w:rsidRDefault="00663045" w:rsidP="00E0356D">
      <w:pPr>
        <w:pStyle w:val="Tekstpodstawowy"/>
        <w:spacing w:before="240" w:after="120"/>
        <w:jc w:val="center"/>
        <w:rPr>
          <w:rFonts w:ascii="Arial" w:hAnsi="Arial" w:cs="Arial"/>
          <w:bCs/>
          <w:sz w:val="20"/>
          <w:szCs w:val="20"/>
        </w:rPr>
      </w:pPr>
      <w:r w:rsidRPr="0066650B">
        <w:rPr>
          <w:rFonts w:ascii="Arial" w:hAnsi="Arial" w:cs="Arial"/>
          <w:bCs/>
          <w:sz w:val="20"/>
          <w:szCs w:val="20"/>
        </w:rPr>
        <w:t>§ 3</w:t>
      </w:r>
      <w:r w:rsidR="0066650B">
        <w:rPr>
          <w:rFonts w:ascii="Arial" w:hAnsi="Arial" w:cs="Arial"/>
          <w:bCs/>
          <w:sz w:val="20"/>
          <w:szCs w:val="20"/>
        </w:rPr>
        <w:t>5</w:t>
      </w:r>
      <w:r w:rsidRPr="0066650B">
        <w:rPr>
          <w:rFonts w:ascii="Arial" w:hAnsi="Arial" w:cs="Arial"/>
          <w:bCs/>
          <w:sz w:val="20"/>
          <w:szCs w:val="20"/>
        </w:rPr>
        <w:t>.</w:t>
      </w:r>
    </w:p>
    <w:p w14:paraId="3209897B" w14:textId="77777777" w:rsidR="00663045" w:rsidRPr="009325D5" w:rsidRDefault="00663045" w:rsidP="00663045">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5CC93F9" w14:textId="70CDC268" w:rsidR="00663045" w:rsidRPr="009325D5" w:rsidRDefault="00663045" w:rsidP="00E0356D">
      <w:pPr>
        <w:pStyle w:val="Tekstpodstawowy"/>
        <w:spacing w:before="240" w:after="120"/>
        <w:jc w:val="center"/>
        <w:rPr>
          <w:rFonts w:ascii="Arial" w:hAnsi="Arial" w:cs="Arial"/>
          <w:bCs/>
          <w:sz w:val="20"/>
          <w:szCs w:val="20"/>
        </w:rPr>
      </w:pPr>
      <w:r w:rsidRPr="009325D5">
        <w:rPr>
          <w:rFonts w:ascii="Arial" w:hAnsi="Arial" w:cs="Arial"/>
          <w:bCs/>
          <w:sz w:val="20"/>
          <w:szCs w:val="20"/>
        </w:rPr>
        <w:t>§ 3</w:t>
      </w:r>
      <w:r w:rsidR="0066650B">
        <w:rPr>
          <w:rFonts w:ascii="Arial" w:hAnsi="Arial" w:cs="Arial"/>
          <w:bCs/>
          <w:sz w:val="20"/>
          <w:szCs w:val="20"/>
        </w:rPr>
        <w:t>6</w:t>
      </w:r>
      <w:r w:rsidRPr="009325D5">
        <w:rPr>
          <w:rFonts w:ascii="Arial" w:hAnsi="Arial" w:cs="Arial"/>
          <w:bCs/>
          <w:sz w:val="20"/>
          <w:szCs w:val="20"/>
        </w:rPr>
        <w:t>.</w:t>
      </w:r>
    </w:p>
    <w:p w14:paraId="34557F77" w14:textId="676C904E" w:rsidR="00663045" w:rsidRPr="009325D5" w:rsidRDefault="00663045" w:rsidP="006E0AAE">
      <w:pPr>
        <w:pStyle w:val="Tekstpodstawowy"/>
        <w:spacing w:after="120"/>
        <w:jc w:val="left"/>
        <w:rPr>
          <w:rFonts w:ascii="Arial" w:hAnsi="Arial" w:cs="Arial"/>
          <w:b/>
          <w:bCs/>
          <w:sz w:val="20"/>
          <w:szCs w:val="20"/>
        </w:rPr>
      </w:pPr>
      <w:r w:rsidRPr="009325D5">
        <w:rPr>
          <w:rFonts w:ascii="Arial" w:hAnsi="Arial" w:cs="Arial"/>
          <w:bCs/>
          <w:sz w:val="20"/>
          <w:szCs w:val="20"/>
        </w:rPr>
        <w:t>Integralną część Umowy stanowią załączniki:</w:t>
      </w:r>
      <w:r w:rsidR="002A216A">
        <w:rPr>
          <w:rFonts w:ascii="Arial" w:hAnsi="Arial" w:cs="Arial"/>
          <w:bCs/>
          <w:sz w:val="20"/>
          <w:szCs w:val="20"/>
        </w:rPr>
        <w:t xml:space="preserve"> </w:t>
      </w:r>
    </w:p>
    <w:p w14:paraId="4F07C10F"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77864B91" w14:textId="77777777" w:rsidR="00663045" w:rsidRPr="00AA4421" w:rsidRDefault="00663045" w:rsidP="00F83D81">
      <w:pPr>
        <w:pStyle w:val="Tekstpodstawowy"/>
        <w:numPr>
          <w:ilvl w:val="0"/>
          <w:numId w:val="41"/>
        </w:numPr>
        <w:spacing w:after="120"/>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760DE1D3" w14:textId="5FB80125" w:rsidR="00663045" w:rsidRPr="004A266C" w:rsidRDefault="00663045" w:rsidP="00F83D81">
      <w:pPr>
        <w:pStyle w:val="Tekstpodstawowy"/>
        <w:numPr>
          <w:ilvl w:val="0"/>
          <w:numId w:val="41"/>
        </w:numPr>
        <w:spacing w:after="120"/>
        <w:ind w:left="426" w:hanging="426"/>
        <w:rPr>
          <w:rFonts w:ascii="Arial" w:hAnsi="Arial"/>
          <w:b/>
          <w:sz w:val="20"/>
          <w:szCs w:val="20"/>
        </w:rPr>
      </w:pPr>
      <w:r w:rsidRPr="004A266C">
        <w:rPr>
          <w:rFonts w:ascii="Arial" w:hAnsi="Arial"/>
          <w:b/>
          <w:sz w:val="20"/>
          <w:szCs w:val="20"/>
        </w:rPr>
        <w:t xml:space="preserve">Załącznik Nr </w:t>
      </w:r>
      <w:r w:rsidRPr="004A266C">
        <w:rPr>
          <w:rFonts w:ascii="Arial" w:hAnsi="Arial"/>
          <w:sz w:val="20"/>
          <w:szCs w:val="20"/>
        </w:rPr>
        <w:t xml:space="preserve">… - </w:t>
      </w:r>
      <w:r w:rsidR="00383F77" w:rsidRPr="004A266C">
        <w:rPr>
          <w:rFonts w:ascii="Arial" w:hAnsi="Arial" w:cs="Arial"/>
          <w:bCs/>
          <w:sz w:val="20"/>
          <w:szCs w:val="20"/>
        </w:rPr>
        <w:t>W</w:t>
      </w:r>
      <w:r w:rsidRPr="004A266C">
        <w:rPr>
          <w:rFonts w:ascii="Arial" w:hAnsi="Arial" w:cs="Arial"/>
          <w:bCs/>
          <w:sz w:val="20"/>
          <w:szCs w:val="20"/>
        </w:rPr>
        <w:t>nios</w:t>
      </w:r>
      <w:r w:rsidR="00560872" w:rsidRPr="004A266C">
        <w:rPr>
          <w:rFonts w:ascii="Arial" w:hAnsi="Arial" w:cs="Arial"/>
          <w:bCs/>
          <w:sz w:val="20"/>
          <w:szCs w:val="20"/>
        </w:rPr>
        <w:t>e</w:t>
      </w:r>
      <w:r w:rsidRPr="004A266C">
        <w:rPr>
          <w:rFonts w:ascii="Arial" w:hAnsi="Arial" w:cs="Arial"/>
          <w:bCs/>
          <w:sz w:val="20"/>
          <w:szCs w:val="20"/>
        </w:rPr>
        <w:t>k</w:t>
      </w:r>
      <w:r w:rsidRPr="004A266C">
        <w:rPr>
          <w:rFonts w:ascii="Arial" w:hAnsi="Arial"/>
          <w:sz w:val="20"/>
          <w:szCs w:val="20"/>
        </w:rPr>
        <w:t xml:space="preserve"> o dofinansowanie Projektu w ramach </w:t>
      </w:r>
      <w:r w:rsidR="005B2B50" w:rsidRPr="004A266C">
        <w:rPr>
          <w:rFonts w:ascii="Arial" w:hAnsi="Arial"/>
          <w:sz w:val="20"/>
          <w:szCs w:val="20"/>
        </w:rPr>
        <w:t>FEPW</w:t>
      </w:r>
      <w:r w:rsidRPr="004A266C">
        <w:rPr>
          <w:rFonts w:ascii="Arial" w:hAnsi="Arial"/>
          <w:sz w:val="20"/>
          <w:szCs w:val="20"/>
        </w:rPr>
        <w:t>, nr …..;</w:t>
      </w:r>
    </w:p>
    <w:p w14:paraId="3110DF5B" w14:textId="0AB6866D" w:rsidR="00001B43" w:rsidRPr="004A266C" w:rsidRDefault="00041F55" w:rsidP="00041F55">
      <w:pPr>
        <w:pStyle w:val="Tekstpodstawowy"/>
        <w:numPr>
          <w:ilvl w:val="0"/>
          <w:numId w:val="41"/>
        </w:numPr>
        <w:spacing w:after="120"/>
        <w:ind w:left="425" w:hanging="425"/>
        <w:rPr>
          <w:rFonts w:ascii="Arial" w:hAnsi="Arial" w:cs="Arial"/>
          <w:b/>
          <w:sz w:val="20"/>
          <w:szCs w:val="20"/>
        </w:rPr>
      </w:pPr>
      <w:r w:rsidRPr="004A266C">
        <w:rPr>
          <w:rFonts w:ascii="Arial" w:hAnsi="Arial" w:cs="Arial"/>
          <w:b/>
          <w:sz w:val="20"/>
          <w:szCs w:val="20"/>
        </w:rPr>
        <w:t xml:space="preserve">Załącznik Nr </w:t>
      </w:r>
      <w:r w:rsidRPr="004A266C">
        <w:rPr>
          <w:rFonts w:ascii="Arial" w:hAnsi="Arial" w:cs="Arial"/>
          <w:sz w:val="20"/>
          <w:szCs w:val="20"/>
        </w:rPr>
        <w:t xml:space="preserve">… - </w:t>
      </w:r>
      <w:r w:rsidR="00773FC4" w:rsidRPr="004A266C">
        <w:rPr>
          <w:rFonts w:ascii="Arial" w:hAnsi="Arial" w:cs="Arial"/>
          <w:sz w:val="20"/>
          <w:szCs w:val="20"/>
        </w:rPr>
        <w:t>Porozumienie/</w:t>
      </w:r>
      <w:r w:rsidRPr="004A266C">
        <w:rPr>
          <w:rFonts w:ascii="Arial" w:hAnsi="Arial" w:cs="Arial"/>
          <w:sz w:val="20"/>
          <w:szCs w:val="20"/>
        </w:rPr>
        <w:t>umowa</w:t>
      </w:r>
      <w:r w:rsidR="002D0106" w:rsidRPr="004A266C">
        <w:rPr>
          <w:rFonts w:ascii="Arial" w:hAnsi="Arial" w:cs="Arial"/>
          <w:sz w:val="20"/>
          <w:szCs w:val="20"/>
        </w:rPr>
        <w:t xml:space="preserve"> lub inny dokument</w:t>
      </w:r>
      <w:r w:rsidRPr="004A266C">
        <w:rPr>
          <w:rFonts w:ascii="Arial" w:hAnsi="Arial" w:cs="Arial"/>
          <w:sz w:val="20"/>
          <w:szCs w:val="20"/>
        </w:rPr>
        <w:t xml:space="preserve"> będąc</w:t>
      </w:r>
      <w:r w:rsidR="00744BD5" w:rsidRPr="004A266C">
        <w:rPr>
          <w:rFonts w:ascii="Arial" w:hAnsi="Arial" w:cs="Arial"/>
          <w:sz w:val="20"/>
          <w:szCs w:val="20"/>
        </w:rPr>
        <w:t>e</w:t>
      </w:r>
      <w:r w:rsidR="00773FC4" w:rsidRPr="004A266C">
        <w:rPr>
          <w:rFonts w:ascii="Arial" w:hAnsi="Arial" w:cs="Arial"/>
          <w:sz w:val="20"/>
          <w:szCs w:val="20"/>
        </w:rPr>
        <w:t>/będąca</w:t>
      </w:r>
      <w:r w:rsidRPr="004A266C">
        <w:rPr>
          <w:rFonts w:ascii="Arial" w:hAnsi="Arial" w:cs="Arial"/>
          <w:sz w:val="20"/>
          <w:szCs w:val="20"/>
        </w:rPr>
        <w:t xml:space="preserve"> podstawą dokonywania wydatków kwalifikowalnych</w:t>
      </w:r>
      <w:r w:rsidR="00646310" w:rsidRPr="004A266C">
        <w:rPr>
          <w:rFonts w:ascii="Arial" w:hAnsi="Arial" w:cs="Arial"/>
          <w:sz w:val="20"/>
          <w:szCs w:val="20"/>
        </w:rPr>
        <w:t xml:space="preserve"> przez podmiot upoważniony</w:t>
      </w:r>
      <w:r w:rsidR="00773FC4" w:rsidRPr="004A266C">
        <w:rPr>
          <w:rFonts w:ascii="Arial" w:hAnsi="Arial" w:cs="Arial"/>
          <w:sz w:val="20"/>
          <w:szCs w:val="20"/>
        </w:rPr>
        <w:t>, o którym</w:t>
      </w:r>
      <w:r w:rsidR="00646310" w:rsidRPr="004A266C">
        <w:rPr>
          <w:rFonts w:ascii="Arial" w:hAnsi="Arial" w:cs="Arial"/>
          <w:sz w:val="20"/>
          <w:szCs w:val="20"/>
        </w:rPr>
        <w:t>/której</w:t>
      </w:r>
      <w:r w:rsidR="00773FC4" w:rsidRPr="004A266C">
        <w:rPr>
          <w:rFonts w:ascii="Arial" w:hAnsi="Arial" w:cs="Arial"/>
          <w:sz w:val="20"/>
          <w:szCs w:val="20"/>
        </w:rPr>
        <w:t xml:space="preserve"> mowa w § 9 ust. 5 Umowy</w:t>
      </w:r>
      <w:r w:rsidRPr="004A266C">
        <w:rPr>
          <w:rFonts w:ascii="Arial" w:hAnsi="Arial" w:cs="Arial"/>
          <w:sz w:val="20"/>
          <w:szCs w:val="20"/>
        </w:rPr>
        <w:t>,</w:t>
      </w:r>
      <w:r w:rsidRPr="004A266C">
        <w:rPr>
          <w:rStyle w:val="Odwoanieprzypisudolnego"/>
          <w:rFonts w:ascii="Arial" w:hAnsi="Arial"/>
          <w:sz w:val="20"/>
          <w:szCs w:val="20"/>
        </w:rPr>
        <w:footnoteReference w:id="56"/>
      </w:r>
      <w:r w:rsidR="009E2385" w:rsidRPr="004A266C">
        <w:rPr>
          <w:rFonts w:ascii="Arial" w:hAnsi="Arial" w:cs="Arial"/>
          <w:sz w:val="20"/>
          <w:szCs w:val="20"/>
        </w:rPr>
        <w:t>;</w:t>
      </w:r>
    </w:p>
    <w:p w14:paraId="65E2D472" w14:textId="5E810CC6" w:rsidR="00663045" w:rsidRPr="00984A2F" w:rsidRDefault="00663045" w:rsidP="00F83D81">
      <w:pPr>
        <w:pStyle w:val="Tekstpodstawowy"/>
        <w:numPr>
          <w:ilvl w:val="0"/>
          <w:numId w:val="41"/>
        </w:numPr>
        <w:spacing w:after="120"/>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w:t>
      </w:r>
      <w:r w:rsidR="001D0792">
        <w:rPr>
          <w:rFonts w:ascii="Arial" w:hAnsi="Arial"/>
          <w:sz w:val="20"/>
          <w:szCs w:val="20"/>
        </w:rPr>
        <w:t xml:space="preserve"> </w:t>
      </w:r>
      <w:r w:rsidR="001D0792" w:rsidRPr="001D0792">
        <w:rPr>
          <w:rFonts w:ascii="Arial" w:hAnsi="Arial"/>
          <w:i/>
          <w:iCs/>
          <w:sz w:val="20"/>
          <w:szCs w:val="20"/>
        </w:rPr>
        <w:t>[wzór]</w:t>
      </w:r>
      <w:r w:rsidRPr="001D0792">
        <w:rPr>
          <w:rFonts w:ascii="Arial" w:hAnsi="Arial"/>
          <w:i/>
          <w:iCs/>
          <w:sz w:val="20"/>
          <w:szCs w:val="20"/>
        </w:rPr>
        <w:t xml:space="preserve"> </w:t>
      </w:r>
      <w:r w:rsidRPr="00843383">
        <w:rPr>
          <w:rFonts w:ascii="Arial" w:hAnsi="Arial"/>
          <w:sz w:val="20"/>
          <w:szCs w:val="20"/>
        </w:rPr>
        <w:t>Oświadczenie Beneficjent</w:t>
      </w:r>
      <w:r w:rsidR="007F3088">
        <w:rPr>
          <w:rFonts w:ascii="Arial" w:hAnsi="Arial"/>
          <w:sz w:val="20"/>
          <w:szCs w:val="20"/>
        </w:rPr>
        <w:t>a</w:t>
      </w:r>
      <w:r w:rsidR="00BD230B">
        <w:rPr>
          <w:rStyle w:val="Odwoanieprzypisudolnego"/>
          <w:rFonts w:ascii="Arial" w:hAnsi="Arial"/>
          <w:sz w:val="20"/>
          <w:szCs w:val="20"/>
        </w:rPr>
        <w:footnoteReference w:id="57"/>
      </w:r>
      <w:r w:rsidRPr="00843383">
        <w:rPr>
          <w:rFonts w:ascii="Arial" w:hAnsi="Arial"/>
          <w:sz w:val="20"/>
          <w:szCs w:val="20"/>
        </w:rPr>
        <w:t xml:space="preserve"> dotyczące kwalifikowalności VAT</w:t>
      </w:r>
      <w:r w:rsidRPr="00843383">
        <w:rPr>
          <w:rStyle w:val="Odwoanieprzypisudolnego"/>
          <w:rFonts w:ascii="Arial" w:hAnsi="Arial"/>
          <w:sz w:val="20"/>
          <w:szCs w:val="20"/>
        </w:rPr>
        <w:footnoteReference w:id="58"/>
      </w:r>
      <w:r w:rsidRPr="00843383">
        <w:rPr>
          <w:rFonts w:ascii="Arial" w:hAnsi="Arial"/>
          <w:sz w:val="20"/>
          <w:szCs w:val="20"/>
        </w:rPr>
        <w:t>;</w:t>
      </w:r>
    </w:p>
    <w:p w14:paraId="7A5A5C21" w14:textId="3B3770FC" w:rsidR="00984A2F" w:rsidRPr="00984A2F" w:rsidRDefault="00984A2F" w:rsidP="00F83D81">
      <w:pPr>
        <w:pStyle w:val="Tekstpodstawowy"/>
        <w:numPr>
          <w:ilvl w:val="0"/>
          <w:numId w:val="41"/>
        </w:numPr>
        <w:spacing w:after="120"/>
        <w:ind w:left="425" w:hanging="425"/>
        <w:rPr>
          <w:rFonts w:ascii="Arial" w:hAnsi="Arial"/>
          <w:bCs/>
          <w:sz w:val="20"/>
          <w:szCs w:val="20"/>
        </w:rPr>
      </w:pPr>
      <w:r w:rsidRPr="00A4022E">
        <w:rPr>
          <w:rFonts w:ascii="Arial" w:hAnsi="Arial"/>
          <w:b/>
          <w:sz w:val="20"/>
          <w:szCs w:val="20"/>
        </w:rPr>
        <w:t xml:space="preserve">Załącznik </w:t>
      </w:r>
      <w:r>
        <w:rPr>
          <w:rFonts w:ascii="Arial" w:hAnsi="Arial"/>
          <w:b/>
          <w:sz w:val="20"/>
          <w:szCs w:val="20"/>
        </w:rPr>
        <w:t>Nr</w:t>
      </w:r>
      <w:r>
        <w:rPr>
          <w:rFonts w:ascii="Arial" w:hAnsi="Arial"/>
          <w:bCs/>
          <w:sz w:val="20"/>
          <w:szCs w:val="20"/>
        </w:rPr>
        <w:t xml:space="preserve"> … - </w:t>
      </w:r>
      <w:r w:rsidR="00A920FA">
        <w:rPr>
          <w:rFonts w:ascii="Arial" w:hAnsi="Arial"/>
          <w:bCs/>
          <w:sz w:val="20"/>
          <w:szCs w:val="20"/>
        </w:rPr>
        <w:t>I</w:t>
      </w:r>
      <w:r>
        <w:rPr>
          <w:rFonts w:ascii="Arial" w:hAnsi="Arial"/>
          <w:bCs/>
          <w:sz w:val="20"/>
          <w:szCs w:val="20"/>
        </w:rPr>
        <w:t>nformacja o przetwarzaniu danych osobowych /</w:t>
      </w:r>
      <w:r w:rsidRPr="00F7232C">
        <w:rPr>
          <w:rFonts w:ascii="Arial" w:hAnsi="Arial"/>
          <w:bCs/>
          <w:sz w:val="20"/>
          <w:szCs w:val="20"/>
        </w:rPr>
        <w:t>kla</w:t>
      </w:r>
      <w:r>
        <w:rPr>
          <w:rFonts w:ascii="Arial" w:hAnsi="Arial"/>
          <w:bCs/>
          <w:sz w:val="20"/>
          <w:szCs w:val="20"/>
        </w:rPr>
        <w:t>uz</w:t>
      </w:r>
      <w:r w:rsidRPr="00F7232C">
        <w:rPr>
          <w:rFonts w:ascii="Arial" w:hAnsi="Arial"/>
          <w:bCs/>
          <w:sz w:val="20"/>
          <w:szCs w:val="20"/>
        </w:rPr>
        <w:t>ula informacyjna</w:t>
      </w:r>
      <w:r>
        <w:rPr>
          <w:rFonts w:ascii="Arial" w:hAnsi="Arial"/>
          <w:bCs/>
          <w:sz w:val="20"/>
          <w:szCs w:val="20"/>
        </w:rPr>
        <w:t>;</w:t>
      </w:r>
    </w:p>
    <w:p w14:paraId="49FD078F" w14:textId="49F20D54" w:rsidR="00663045" w:rsidRPr="007A5DF9" w:rsidRDefault="00663045" w:rsidP="00F83D81">
      <w:pPr>
        <w:pStyle w:val="Tekstpodstawowy"/>
        <w:numPr>
          <w:ilvl w:val="0"/>
          <w:numId w:val="41"/>
        </w:numPr>
        <w:spacing w:after="120"/>
        <w:ind w:left="426" w:hanging="426"/>
        <w:rPr>
          <w:rFonts w:ascii="Arial" w:hAnsi="Arial"/>
          <w:sz w:val="20"/>
          <w:szCs w:val="20"/>
        </w:rPr>
      </w:pPr>
      <w:r w:rsidRPr="00984A2F">
        <w:rPr>
          <w:rFonts w:ascii="Arial" w:hAnsi="Arial" w:cs="Arial"/>
          <w:b/>
          <w:sz w:val="20"/>
          <w:szCs w:val="20"/>
        </w:rPr>
        <w:lastRenderedPageBreak/>
        <w:t xml:space="preserve">Załącznik Nr </w:t>
      </w:r>
      <w:r w:rsidRPr="00984A2F">
        <w:rPr>
          <w:rFonts w:ascii="Arial" w:hAnsi="Arial" w:cs="Arial"/>
          <w:sz w:val="20"/>
          <w:szCs w:val="20"/>
        </w:rPr>
        <w:t xml:space="preserve">… - </w:t>
      </w:r>
      <w:r w:rsidR="00113E46" w:rsidRPr="00984A2F">
        <w:rPr>
          <w:rFonts w:ascii="Arial" w:hAnsi="Arial" w:cs="Arial"/>
          <w:bCs/>
          <w:sz w:val="20"/>
          <w:szCs w:val="20"/>
        </w:rPr>
        <w:t>Wyciąg z Podręcznika wnioskodawcy i beneficjenta Funduszy</w:t>
      </w:r>
      <w:r w:rsidR="00B139FA">
        <w:rPr>
          <w:rFonts w:ascii="Arial" w:hAnsi="Arial" w:cs="Arial"/>
          <w:bCs/>
          <w:sz w:val="20"/>
          <w:szCs w:val="20"/>
        </w:rPr>
        <w:t xml:space="preserve"> Europejskich na lata 2021-2027 w zakresie informacji i promocji</w:t>
      </w:r>
      <w:r w:rsidR="007A5DF9" w:rsidRPr="00984A2F">
        <w:rPr>
          <w:rFonts w:ascii="Arial" w:hAnsi="Arial" w:cs="Arial"/>
          <w:sz w:val="20"/>
          <w:szCs w:val="20"/>
        </w:rPr>
        <w:t>;</w:t>
      </w:r>
    </w:p>
    <w:p w14:paraId="132DE5D0" w14:textId="4D0206F2" w:rsidR="00B117E1" w:rsidRDefault="00B117E1" w:rsidP="00F83D81">
      <w:pPr>
        <w:pStyle w:val="Tekstpodstawowy"/>
        <w:numPr>
          <w:ilvl w:val="0"/>
          <w:numId w:val="41"/>
        </w:numPr>
        <w:spacing w:after="120"/>
        <w:ind w:left="426" w:hanging="426"/>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C1365E">
        <w:rPr>
          <w:rFonts w:ascii="Arial" w:hAnsi="Arial"/>
          <w:bCs/>
          <w:sz w:val="20"/>
          <w:szCs w:val="20"/>
        </w:rPr>
        <w:t>…</w:t>
      </w:r>
      <w:r>
        <w:rPr>
          <w:rFonts w:ascii="Arial" w:hAnsi="Arial"/>
          <w:b/>
          <w:sz w:val="20"/>
          <w:szCs w:val="20"/>
        </w:rPr>
        <w:t xml:space="preserve"> </w:t>
      </w:r>
      <w:r w:rsidRPr="00C1365E">
        <w:rPr>
          <w:rFonts w:ascii="Arial" w:hAnsi="Arial"/>
          <w:bCs/>
          <w:sz w:val="20"/>
          <w:szCs w:val="20"/>
        </w:rPr>
        <w:t>-</w:t>
      </w:r>
      <w:r>
        <w:rPr>
          <w:rFonts w:ascii="Arial" w:hAnsi="Arial"/>
          <w:b/>
          <w:sz w:val="20"/>
          <w:szCs w:val="20"/>
        </w:rPr>
        <w:t xml:space="preserve"> </w:t>
      </w:r>
      <w:r w:rsidR="00383F77">
        <w:rPr>
          <w:rFonts w:ascii="Arial" w:hAnsi="Arial"/>
          <w:bCs/>
          <w:sz w:val="20"/>
          <w:szCs w:val="20"/>
        </w:rPr>
        <w:t>W</w:t>
      </w:r>
      <w:r w:rsidRPr="00CC4E05">
        <w:rPr>
          <w:rFonts w:ascii="Arial" w:hAnsi="Arial"/>
          <w:bCs/>
          <w:sz w:val="20"/>
          <w:szCs w:val="20"/>
        </w:rPr>
        <w:t>ykaz pomniejszeń wartości dofinansowania Projektu</w:t>
      </w:r>
      <w:r w:rsidR="00E0648F" w:rsidRPr="00E0648F">
        <w:t xml:space="preserve"> </w:t>
      </w:r>
      <w:r w:rsidR="00E0648F" w:rsidRPr="00E0648F">
        <w:rPr>
          <w:rFonts w:ascii="Arial" w:hAnsi="Arial"/>
          <w:bCs/>
          <w:sz w:val="20"/>
          <w:szCs w:val="20"/>
        </w:rPr>
        <w:t>w zakresie obowiązków komunikacyjnych</w:t>
      </w:r>
      <w:r w:rsidR="003C0849" w:rsidRPr="00E0648F">
        <w:rPr>
          <w:rFonts w:ascii="Arial" w:hAnsi="Arial"/>
          <w:bCs/>
          <w:sz w:val="20"/>
          <w:szCs w:val="20"/>
        </w:rPr>
        <w:t>;</w:t>
      </w:r>
    </w:p>
    <w:p w14:paraId="3B220027" w14:textId="3F47E639" w:rsidR="00CE09E2" w:rsidRPr="00CE09E2" w:rsidRDefault="007A5DF9" w:rsidP="00F83D81">
      <w:pPr>
        <w:pStyle w:val="Tekstpodstawowy"/>
        <w:numPr>
          <w:ilvl w:val="0"/>
          <w:numId w:val="41"/>
        </w:numPr>
        <w:spacing w:after="120"/>
        <w:ind w:left="425" w:hanging="425"/>
        <w:rPr>
          <w:rFonts w:ascii="Arial" w:hAnsi="Arial"/>
          <w:b/>
          <w:sz w:val="20"/>
          <w:szCs w:val="20"/>
        </w:rPr>
      </w:pPr>
      <w:r>
        <w:rPr>
          <w:rFonts w:ascii="Arial" w:hAnsi="Arial"/>
          <w:b/>
          <w:sz w:val="20"/>
          <w:szCs w:val="20"/>
        </w:rPr>
        <w:t xml:space="preserve">Załącznik Nr </w:t>
      </w:r>
      <w:r>
        <w:rPr>
          <w:rFonts w:ascii="Arial" w:hAnsi="Arial"/>
          <w:sz w:val="20"/>
          <w:szCs w:val="20"/>
        </w:rPr>
        <w:t xml:space="preserve">… - Rejestr ryzyk w projektach </w:t>
      </w:r>
      <w:r w:rsidRPr="00123DDE">
        <w:rPr>
          <w:rFonts w:ascii="Arial" w:hAnsi="Arial"/>
          <w:sz w:val="20"/>
          <w:szCs w:val="20"/>
        </w:rPr>
        <w:t>FEPW</w:t>
      </w:r>
      <w:r w:rsidR="009C1849">
        <w:rPr>
          <w:rFonts w:ascii="Arial" w:hAnsi="Arial"/>
          <w:sz w:val="20"/>
          <w:szCs w:val="20"/>
        </w:rPr>
        <w:t>.</w:t>
      </w:r>
      <w:r>
        <w:rPr>
          <w:rStyle w:val="Odwoanieprzypisudolnego"/>
          <w:rFonts w:ascii="Arial" w:hAnsi="Arial"/>
          <w:sz w:val="20"/>
          <w:szCs w:val="20"/>
        </w:rPr>
        <w:footnoteReference w:id="5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E0356D">
        <w:tc>
          <w:tcPr>
            <w:tcW w:w="4467" w:type="dxa"/>
          </w:tcPr>
          <w:p w14:paraId="3E3256F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663045">
            <w:pPr>
              <w:pStyle w:val="Tekstpodstawowy"/>
              <w:spacing w:after="120"/>
              <w:rPr>
                <w:rFonts w:ascii="Arial" w:hAnsi="Arial" w:cs="Arial"/>
                <w:b/>
                <w:i/>
                <w:sz w:val="20"/>
                <w:szCs w:val="20"/>
              </w:rPr>
            </w:pPr>
          </w:p>
          <w:p w14:paraId="67EF61E1"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663045">
            <w:pPr>
              <w:pStyle w:val="Tekstpodstawowy"/>
              <w:spacing w:after="120"/>
              <w:rPr>
                <w:rFonts w:ascii="Arial" w:hAnsi="Arial" w:cs="Arial"/>
                <w:b/>
                <w:i/>
                <w:sz w:val="20"/>
                <w:szCs w:val="20"/>
              </w:rPr>
            </w:pPr>
          </w:p>
          <w:p w14:paraId="1D00A8F4"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663045">
            <w:pPr>
              <w:pStyle w:val="Tekstpodstawowy"/>
              <w:spacing w:after="120"/>
              <w:rPr>
                <w:rFonts w:ascii="Arial" w:hAnsi="Arial" w:cs="Arial"/>
                <w:b/>
                <w:i/>
                <w:sz w:val="20"/>
                <w:szCs w:val="20"/>
              </w:rPr>
            </w:pPr>
          </w:p>
        </w:tc>
        <w:tc>
          <w:tcPr>
            <w:tcW w:w="4451" w:type="dxa"/>
          </w:tcPr>
          <w:p w14:paraId="65CEAA3E"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663045">
            <w:pPr>
              <w:pStyle w:val="Tekstpodstawowy"/>
              <w:spacing w:after="120"/>
              <w:rPr>
                <w:rFonts w:ascii="Arial" w:hAnsi="Arial" w:cs="Arial"/>
                <w:b/>
                <w:i/>
                <w:sz w:val="20"/>
                <w:szCs w:val="20"/>
              </w:rPr>
            </w:pPr>
          </w:p>
          <w:p w14:paraId="1493CBD7"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663045">
            <w:pPr>
              <w:pStyle w:val="Tekstpodstawowy"/>
              <w:spacing w:after="120"/>
              <w:rPr>
                <w:rFonts w:ascii="Arial" w:hAnsi="Arial" w:cs="Arial"/>
                <w:b/>
                <w:i/>
                <w:sz w:val="20"/>
                <w:szCs w:val="20"/>
              </w:rPr>
            </w:pPr>
          </w:p>
          <w:p w14:paraId="5F232918" w14:textId="77777777" w:rsidR="00663045" w:rsidRPr="008E2229" w:rsidRDefault="00663045" w:rsidP="00663045">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663045">
            <w:pPr>
              <w:pStyle w:val="Tekstpodstawowy"/>
              <w:spacing w:after="120"/>
              <w:rPr>
                <w:rFonts w:ascii="Arial" w:hAnsi="Arial" w:cs="Arial"/>
                <w:b/>
                <w:i/>
                <w:sz w:val="20"/>
                <w:szCs w:val="20"/>
              </w:rPr>
            </w:pPr>
          </w:p>
        </w:tc>
      </w:tr>
    </w:tbl>
    <w:p w14:paraId="65881BA7" w14:textId="01129BD0" w:rsidR="00663045" w:rsidRPr="00CC64C6" w:rsidRDefault="00663045" w:rsidP="00684BBF">
      <w:pPr>
        <w:rPr>
          <w:rFonts w:ascii="Arial" w:hAnsi="Arial" w:cs="Arial"/>
          <w:sz w:val="20"/>
          <w:szCs w:val="20"/>
        </w:rPr>
      </w:pPr>
    </w:p>
    <w:sectPr w:rsidR="00663045" w:rsidRPr="00CC64C6" w:rsidSect="0066304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6E59" w14:textId="77777777" w:rsidR="00330738" w:rsidRDefault="00330738" w:rsidP="00663045">
      <w:pPr>
        <w:spacing w:after="0" w:line="240" w:lineRule="auto"/>
      </w:pPr>
      <w:r>
        <w:separator/>
      </w:r>
    </w:p>
  </w:endnote>
  <w:endnote w:type="continuationSeparator" w:id="0">
    <w:p w14:paraId="3FA52F74" w14:textId="77777777" w:rsidR="00330738" w:rsidRDefault="00330738" w:rsidP="00663045">
      <w:pPr>
        <w:spacing w:after="0" w:line="240" w:lineRule="auto"/>
      </w:pPr>
      <w:r>
        <w:continuationSeparator/>
      </w:r>
    </w:p>
  </w:endnote>
  <w:endnote w:type="continuationNotice" w:id="1">
    <w:p w14:paraId="7106D153" w14:textId="77777777" w:rsidR="00330738" w:rsidRDefault="00330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5A9C" w14:textId="77777777" w:rsidR="00CF5498" w:rsidRDefault="00CF54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3BB2A10F" w:rsidR="00330738" w:rsidRPr="000D5BCC" w:rsidRDefault="00330738"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p>
  <w:p w14:paraId="5ECB05F6" w14:textId="77777777" w:rsidR="00330738" w:rsidRDefault="0033073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1C5" w14:textId="77777777" w:rsidR="00CF5498" w:rsidRDefault="00CF54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951E" w14:textId="77777777" w:rsidR="00330738" w:rsidRDefault="00330738" w:rsidP="00663045">
      <w:pPr>
        <w:spacing w:after="0" w:line="240" w:lineRule="auto"/>
      </w:pPr>
      <w:r>
        <w:separator/>
      </w:r>
    </w:p>
  </w:footnote>
  <w:footnote w:type="continuationSeparator" w:id="0">
    <w:p w14:paraId="0B1FB1C3" w14:textId="77777777" w:rsidR="00330738" w:rsidRDefault="00330738" w:rsidP="00663045">
      <w:pPr>
        <w:spacing w:after="0" w:line="240" w:lineRule="auto"/>
      </w:pPr>
      <w:r>
        <w:continuationSeparator/>
      </w:r>
    </w:p>
  </w:footnote>
  <w:footnote w:type="continuationNotice" w:id="1">
    <w:p w14:paraId="63972256" w14:textId="77777777" w:rsidR="00330738" w:rsidRDefault="00330738">
      <w:pPr>
        <w:spacing w:after="0" w:line="240" w:lineRule="auto"/>
      </w:pPr>
    </w:p>
  </w:footnote>
  <w:footnote w:id="2">
    <w:p w14:paraId="76EB4CC8" w14:textId="174FBC19" w:rsidR="00330738" w:rsidRPr="000C5218" w:rsidRDefault="00330738" w:rsidP="00663045">
      <w:pPr>
        <w:pStyle w:val="Tekstprzypisudolnego"/>
        <w:jc w:val="both"/>
      </w:pPr>
      <w:r w:rsidRPr="00AB27C7">
        <w:rPr>
          <w:rStyle w:val="Odwoanieprzypisudolnego"/>
          <w:rFonts w:ascii="Arial" w:hAnsi="Arial" w:cs="Arial"/>
          <w:sz w:val="16"/>
          <w:szCs w:val="16"/>
        </w:rPr>
        <w:footnoteRef/>
      </w:r>
      <w:r w:rsidRPr="00AB27C7">
        <w:rPr>
          <w:rFonts w:ascii="Arial" w:hAnsi="Arial" w:cs="Arial"/>
          <w:sz w:val="16"/>
          <w:szCs w:val="16"/>
        </w:rPr>
        <w:t xml:space="preserve"> Działającą na podstawie </w:t>
      </w:r>
      <w:r w:rsidRPr="00AB27C7">
        <w:rPr>
          <w:rFonts w:ascii="Arial" w:hAnsi="Arial" w:cs="Arial"/>
          <w:i/>
          <w:sz w:val="16"/>
          <w:szCs w:val="16"/>
        </w:rPr>
        <w:t xml:space="preserve">Porozumienia z dnia </w:t>
      </w:r>
      <w:r>
        <w:rPr>
          <w:rFonts w:ascii="Arial" w:hAnsi="Arial" w:cs="Arial"/>
          <w:i/>
          <w:sz w:val="16"/>
          <w:szCs w:val="16"/>
        </w:rPr>
        <w:t>17 listopada 2022 r.</w:t>
      </w:r>
      <w:r w:rsidRPr="002C427C">
        <w:rPr>
          <w:rFonts w:ascii="Arial" w:hAnsi="Arial" w:cs="Arial"/>
          <w:i/>
          <w:sz w:val="16"/>
          <w:szCs w:val="16"/>
        </w:rPr>
        <w:t xml:space="preserve"> w sprawie </w:t>
      </w:r>
      <w:r>
        <w:rPr>
          <w:rFonts w:ascii="Arial" w:hAnsi="Arial" w:cs="Arial"/>
          <w:i/>
          <w:sz w:val="16"/>
          <w:szCs w:val="16"/>
        </w:rPr>
        <w:t xml:space="preserve">powierzenia zadań związanych z </w:t>
      </w:r>
      <w:r w:rsidRPr="002C427C">
        <w:rPr>
          <w:rFonts w:ascii="Arial" w:hAnsi="Arial" w:cs="Arial"/>
          <w:i/>
          <w:sz w:val="16"/>
          <w:szCs w:val="16"/>
        </w:rPr>
        <w:t>realizacj</w:t>
      </w:r>
      <w:r>
        <w:rPr>
          <w:rFonts w:ascii="Arial" w:hAnsi="Arial" w:cs="Arial"/>
          <w:i/>
          <w:sz w:val="16"/>
          <w:szCs w:val="16"/>
        </w:rPr>
        <w:t>ą</w:t>
      </w:r>
      <w:r w:rsidRPr="002C427C">
        <w:rPr>
          <w:rFonts w:ascii="Arial" w:hAnsi="Arial" w:cs="Arial"/>
          <w:i/>
          <w:sz w:val="16"/>
          <w:szCs w:val="16"/>
        </w:rPr>
        <w:t xml:space="preserve"> p</w:t>
      </w:r>
      <w:r w:rsidRPr="00BE4815">
        <w:rPr>
          <w:rFonts w:ascii="Arial" w:hAnsi="Arial" w:cs="Arial"/>
          <w:i/>
          <w:sz w:val="16"/>
          <w:szCs w:val="16"/>
        </w:rPr>
        <w:t xml:space="preserve">rogramu </w:t>
      </w:r>
      <w:r w:rsidRPr="00AB27C7">
        <w:rPr>
          <w:rFonts w:ascii="Arial" w:hAnsi="Arial" w:cs="Arial"/>
          <w:i/>
          <w:sz w:val="16"/>
          <w:szCs w:val="16"/>
        </w:rPr>
        <w:t>Fundusze Europejskie dla Polski Wschodniej 2021-2027,</w:t>
      </w:r>
      <w:r w:rsidRPr="00AB27C7">
        <w:rPr>
          <w:rFonts w:ascii="Arial" w:hAnsi="Arial" w:cs="Arial"/>
          <w:sz w:val="16"/>
          <w:szCs w:val="16"/>
        </w:rPr>
        <w:t xml:space="preserve"> zawartego na podstawie art. 9</w:t>
      </w:r>
      <w:r w:rsidRPr="00BE4815">
        <w:rPr>
          <w:rFonts w:ascii="Arial" w:hAnsi="Arial" w:cs="Arial"/>
          <w:sz w:val="16"/>
          <w:szCs w:val="16"/>
        </w:rPr>
        <w:t xml:space="preserve"> ust. 1 ustawy z dnia </w:t>
      </w:r>
      <w:r w:rsidRPr="00AB27C7">
        <w:rPr>
          <w:rFonts w:ascii="Arial" w:hAnsi="Arial" w:cs="Arial"/>
          <w:sz w:val="16"/>
          <w:szCs w:val="16"/>
        </w:rPr>
        <w:t>28</w:t>
      </w:r>
      <w:r w:rsidRPr="00BE4815">
        <w:rPr>
          <w:rFonts w:ascii="Arial" w:hAnsi="Arial" w:cs="Arial"/>
          <w:sz w:val="16"/>
          <w:szCs w:val="16"/>
        </w:rPr>
        <w:t xml:space="preserve"> </w:t>
      </w:r>
      <w:r w:rsidRPr="00AB27C7">
        <w:rPr>
          <w:rFonts w:ascii="Arial" w:hAnsi="Arial" w:cs="Arial"/>
          <w:sz w:val="16"/>
          <w:szCs w:val="16"/>
        </w:rPr>
        <w:t>kwietn</w:t>
      </w:r>
      <w:r w:rsidRPr="00BE4815">
        <w:rPr>
          <w:rFonts w:ascii="Arial" w:hAnsi="Arial" w:cs="Arial"/>
          <w:sz w:val="16"/>
          <w:szCs w:val="16"/>
        </w:rPr>
        <w:t>a 20</w:t>
      </w:r>
      <w:r w:rsidRPr="00AB27C7">
        <w:rPr>
          <w:rFonts w:ascii="Arial" w:hAnsi="Arial" w:cs="Arial"/>
          <w:sz w:val="16"/>
          <w:szCs w:val="16"/>
        </w:rPr>
        <w:t>22</w:t>
      </w:r>
      <w:r w:rsidRPr="00BE4815">
        <w:rPr>
          <w:rFonts w:ascii="Arial" w:hAnsi="Arial" w:cs="Arial"/>
          <w:sz w:val="16"/>
          <w:szCs w:val="16"/>
        </w:rPr>
        <w:t xml:space="preserve"> r. o zasadach realizacji </w:t>
      </w:r>
      <w:r w:rsidRPr="00AB27C7">
        <w:rPr>
          <w:rFonts w:ascii="Arial" w:hAnsi="Arial" w:cs="Arial"/>
          <w:sz w:val="16"/>
          <w:szCs w:val="16"/>
        </w:rPr>
        <w:t>zadań finansowanych ze środków europejskich w perspektywie finansowej 2021-2027.</w:t>
      </w:r>
    </w:p>
  </w:footnote>
  <w:footnote w:id="3">
    <w:p w14:paraId="3BED8D71" w14:textId="5CF5FF7A" w:rsidR="00330738" w:rsidRDefault="0033073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w:t>
      </w:r>
      <w:r>
        <w:rPr>
          <w:rFonts w:ascii="Arial" w:hAnsi="Arial" w:cs="Arial"/>
          <w:sz w:val="16"/>
          <w:szCs w:val="16"/>
        </w:rPr>
        <w:t> </w:t>
      </w:r>
      <w:r w:rsidRPr="003E067F">
        <w:rPr>
          <w:rFonts w:ascii="Arial" w:hAnsi="Arial" w:cs="Arial"/>
          <w:sz w:val="16"/>
          <w:szCs w:val="16"/>
        </w:rPr>
        <w:t xml:space="preserve">utworzeniu Polskiej Agencji Rozwoju Przedsiębiorczości oraz usunąć fragment dotyczący załącznika. W przypadku innej osoby niż Prezes PARP należy wskazać pełnomocnictwo/upoważnienie, akt powołania, inny (wpisać właściwy dokument wskazujący na umocowanie do działania w imieniu i na rzecz Instytucji Pośredniczącej). </w:t>
      </w:r>
    </w:p>
  </w:footnote>
  <w:footnote w:id="4">
    <w:p w14:paraId="2357FA66" w14:textId="0F3F33DF" w:rsidR="00330738" w:rsidRDefault="0033073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iCs/>
          <w:sz w:val="16"/>
          <w:szCs w:val="16"/>
        </w:rPr>
        <w:t>N</w:t>
      </w:r>
      <w:r w:rsidRPr="003E067F">
        <w:rPr>
          <w:rFonts w:ascii="Arial" w:hAnsi="Arial" w:cs="Arial"/>
          <w:iCs/>
          <w:sz w:val="16"/>
          <w:szCs w:val="16"/>
        </w:rPr>
        <w:t xml:space="preserve">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r>
        <w:rPr>
          <w:rFonts w:ascii="Arial" w:hAnsi="Arial" w:cs="Arial"/>
          <w:iCs/>
          <w:sz w:val="16"/>
          <w:szCs w:val="16"/>
        </w:rPr>
        <w:t xml:space="preserve"> (jeśli dotyczy)</w:t>
      </w:r>
      <w:r w:rsidRPr="003E067F">
        <w:rPr>
          <w:rFonts w:ascii="Arial" w:hAnsi="Arial" w:cs="Arial"/>
          <w:iCs/>
          <w:sz w:val="16"/>
          <w:szCs w:val="16"/>
        </w:rPr>
        <w:t>.</w:t>
      </w:r>
    </w:p>
  </w:footnote>
  <w:footnote w:id="5">
    <w:p w14:paraId="053A13D3" w14:textId="14CB6F64" w:rsidR="00330738" w:rsidRDefault="00330738" w:rsidP="00433CAB">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Jeśli Projekt nie jest realizowany w formule partnerstwa, o którym mowa w art. 39 ustawy wdrożeniowej, zapis należy usunąć.</w:t>
      </w:r>
    </w:p>
  </w:footnote>
  <w:footnote w:id="6">
    <w:p w14:paraId="2017487E" w14:textId="6F06DF35" w:rsidR="00330738" w:rsidRDefault="0033073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 </w:t>
      </w:r>
      <w:r>
        <w:rPr>
          <w:rFonts w:ascii="Arial" w:hAnsi="Arial" w:cs="Arial"/>
          <w:sz w:val="16"/>
          <w:szCs w:val="16"/>
        </w:rPr>
        <w:t>przypadku</w:t>
      </w:r>
      <w:r w:rsidRPr="003E067F">
        <w:rPr>
          <w:rFonts w:ascii="Arial" w:hAnsi="Arial" w:cs="Arial"/>
          <w:sz w:val="16"/>
          <w:szCs w:val="16"/>
        </w:rPr>
        <w:t xml:space="preserve"> dofinansowania przekazywanego w formie płatności zlecenie płatności jest dokumentem, o którym mowa w art. 188 ust. 1</w:t>
      </w:r>
      <w:r w:rsidRPr="003E067F">
        <w:rPr>
          <w:rFonts w:ascii="Arial" w:hAnsi="Arial" w:cs="Arial"/>
          <w:bCs/>
          <w:sz w:val="16"/>
          <w:szCs w:val="16"/>
        </w:rPr>
        <w:t xml:space="preserve"> ustawy o finansach publicznych.</w:t>
      </w:r>
    </w:p>
  </w:footnote>
  <w:footnote w:id="7">
    <w:p w14:paraId="403F905F" w14:textId="27F77D17" w:rsidR="00330738" w:rsidRDefault="00330738" w:rsidP="00663045">
      <w:pPr>
        <w:pStyle w:val="Tekstprzypisudolnego"/>
        <w:jc w:val="both"/>
      </w:pPr>
      <w:r w:rsidRPr="003E067F">
        <w:rPr>
          <w:rStyle w:val="Odwoanieprzypisudolnego"/>
          <w:rFonts w:ascii="Arial" w:hAnsi="Arial" w:cs="Arial"/>
          <w:sz w:val="16"/>
          <w:szCs w:val="16"/>
        </w:rPr>
        <w:footnoteRef/>
      </w:r>
      <w:r w:rsidRPr="003E067F">
        <w:rPr>
          <w:rFonts w:ascii="Arial" w:hAnsi="Arial" w:cs="Arial"/>
          <w:sz w:val="16"/>
          <w:szCs w:val="16"/>
        </w:rPr>
        <w:t xml:space="preserve"> </w:t>
      </w:r>
      <w:r>
        <w:rPr>
          <w:rFonts w:ascii="Arial" w:hAnsi="Arial" w:cs="Arial"/>
          <w:sz w:val="16"/>
          <w:szCs w:val="16"/>
        </w:rPr>
        <w:t>Jeśli</w:t>
      </w:r>
      <w:r w:rsidRPr="003E067F">
        <w:rPr>
          <w:rFonts w:ascii="Arial" w:hAnsi="Arial" w:cs="Arial"/>
          <w:sz w:val="16"/>
          <w:szCs w:val="16"/>
        </w:rPr>
        <w:t xml:space="preserve"> Projekt nie będzie realizowany w form</w:t>
      </w:r>
      <w:r>
        <w:rPr>
          <w:rFonts w:ascii="Arial" w:hAnsi="Arial" w:cs="Arial"/>
          <w:sz w:val="16"/>
          <w:szCs w:val="16"/>
        </w:rPr>
        <w:t>ule</w:t>
      </w:r>
      <w:r w:rsidRPr="003E067F">
        <w:rPr>
          <w:rFonts w:ascii="Arial" w:hAnsi="Arial" w:cs="Arial"/>
          <w:sz w:val="16"/>
          <w:szCs w:val="16"/>
        </w:rPr>
        <w:t xml:space="preserve"> partnerstwa</w:t>
      </w:r>
      <w:r>
        <w:rPr>
          <w:rFonts w:ascii="Arial" w:hAnsi="Arial" w:cs="Arial"/>
          <w:sz w:val="16"/>
          <w:szCs w:val="16"/>
        </w:rPr>
        <w:t xml:space="preserve"> należy usunąć.</w:t>
      </w:r>
    </w:p>
  </w:footnote>
  <w:footnote w:id="8">
    <w:p w14:paraId="20D9249E" w14:textId="77777777" w:rsidR="00C929C3" w:rsidRPr="00783504" w:rsidRDefault="00C929C3" w:rsidP="00C929C3">
      <w:pPr>
        <w:pStyle w:val="Tekstprzypisudolnego"/>
        <w:jc w:val="both"/>
        <w:rPr>
          <w:rFonts w:ascii="Arial" w:hAnsi="Arial" w:cs="Arial"/>
          <w:sz w:val="16"/>
          <w:szCs w:val="16"/>
        </w:rPr>
      </w:pPr>
      <w:r w:rsidRPr="002145DD">
        <w:rPr>
          <w:rStyle w:val="Odwoanieprzypisudolnego"/>
          <w:rFonts w:ascii="Arial" w:hAnsi="Arial"/>
          <w:sz w:val="16"/>
        </w:rPr>
        <w:footnoteRef/>
      </w:r>
      <w:r w:rsidRPr="002145DD">
        <w:rPr>
          <w:rFonts w:ascii="Arial" w:hAnsi="Arial"/>
          <w:sz w:val="16"/>
        </w:rPr>
        <w:t xml:space="preserve"> </w:t>
      </w:r>
      <w:r w:rsidRPr="002145DD">
        <w:rPr>
          <w:rFonts w:ascii="Arial" w:hAnsi="Arial" w:cs="Arial"/>
          <w:sz w:val="16"/>
          <w:szCs w:val="16"/>
        </w:rPr>
        <w:t>Jeśli</w:t>
      </w:r>
      <w:r w:rsidRPr="00783504">
        <w:rPr>
          <w:rFonts w:ascii="Arial" w:hAnsi="Arial" w:cs="Arial"/>
          <w:sz w:val="16"/>
          <w:szCs w:val="16"/>
        </w:rPr>
        <w:t xml:space="preserve"> w Projekcie nie przewidziano składania dokumentacji wskazanej w paragrafie – paragraf należy usunąć albo odpowiednio zmodyfikować.</w:t>
      </w:r>
    </w:p>
  </w:footnote>
  <w:footnote w:id="9">
    <w:p w14:paraId="455E9791" w14:textId="77777777" w:rsidR="00C929C3" w:rsidRPr="00086497" w:rsidRDefault="00C929C3" w:rsidP="00C929C3">
      <w:pPr>
        <w:pStyle w:val="Tekstprzypisudolnego"/>
        <w:rPr>
          <w:rFonts w:ascii="Arial" w:hAnsi="Arial" w:cs="Arial"/>
          <w:sz w:val="16"/>
          <w:szCs w:val="16"/>
        </w:rPr>
      </w:pPr>
      <w:r w:rsidRPr="00086497">
        <w:rPr>
          <w:rStyle w:val="Odwoanieprzypisudolnego"/>
          <w:rFonts w:ascii="Arial" w:hAnsi="Arial" w:cs="Arial"/>
          <w:sz w:val="16"/>
          <w:szCs w:val="16"/>
        </w:rPr>
        <w:footnoteRef/>
      </w:r>
      <w:r w:rsidRPr="00086497">
        <w:rPr>
          <w:rFonts w:ascii="Arial" w:hAnsi="Arial" w:cs="Arial"/>
          <w:sz w:val="16"/>
          <w:szCs w:val="16"/>
        </w:rPr>
        <w:t xml:space="preserve"> Dotyczy Beneficjentów będących miastami powyżej 100 000 mieszkańców</w:t>
      </w:r>
      <w:r>
        <w:rPr>
          <w:rFonts w:ascii="Arial" w:hAnsi="Arial" w:cs="Arial"/>
          <w:sz w:val="16"/>
          <w:szCs w:val="16"/>
        </w:rPr>
        <w:t xml:space="preserve"> (za wyjątkiem miast wojewódzkich)</w:t>
      </w:r>
      <w:r w:rsidRPr="00086497">
        <w:rPr>
          <w:rFonts w:ascii="Arial" w:hAnsi="Arial" w:cs="Arial"/>
          <w:sz w:val="16"/>
          <w:szCs w:val="16"/>
        </w:rPr>
        <w:t xml:space="preserve"> oraz gmin położonych w ich miejskich obszarach funkcjonalnych.</w:t>
      </w:r>
    </w:p>
  </w:footnote>
  <w:footnote w:id="10">
    <w:p w14:paraId="0682E0FF" w14:textId="30BE7FFB" w:rsidR="00330738" w:rsidRPr="008D5DFC" w:rsidRDefault="00330738">
      <w:pPr>
        <w:pStyle w:val="Tekstprzypisudolnego"/>
        <w:rPr>
          <w:rFonts w:ascii="Arial" w:hAnsi="Arial" w:cs="Arial"/>
          <w:sz w:val="16"/>
          <w:szCs w:val="16"/>
        </w:rPr>
      </w:pPr>
      <w:r w:rsidRPr="008D5DFC">
        <w:rPr>
          <w:rStyle w:val="Odwoanieprzypisudolnego"/>
          <w:rFonts w:ascii="Arial" w:hAnsi="Arial" w:cs="Arial"/>
          <w:sz w:val="16"/>
          <w:szCs w:val="16"/>
        </w:rPr>
        <w:footnoteRef/>
      </w:r>
      <w:r w:rsidRPr="008D5DFC">
        <w:rPr>
          <w:rFonts w:ascii="Arial" w:hAnsi="Arial" w:cs="Arial"/>
          <w:sz w:val="16"/>
          <w:szCs w:val="16"/>
        </w:rPr>
        <w:t>Jeśli dotyczy.</w:t>
      </w:r>
    </w:p>
  </w:footnote>
  <w:footnote w:id="11">
    <w:p w14:paraId="666A5357" w14:textId="77777777" w:rsidR="00330738" w:rsidRDefault="00330738" w:rsidP="00663045">
      <w:pPr>
        <w:pStyle w:val="Tekstprzypisudolnego"/>
        <w:jc w:val="both"/>
      </w:pPr>
      <w:r w:rsidRPr="00BE4B53">
        <w:rPr>
          <w:rStyle w:val="Odwoanieprzypisudolnego"/>
          <w:rFonts w:ascii="Arial" w:hAnsi="Arial" w:cs="Arial"/>
          <w:sz w:val="16"/>
          <w:szCs w:val="16"/>
        </w:rPr>
        <w:footnoteRef/>
      </w:r>
      <w:r w:rsidRPr="00BE4B53">
        <w:rPr>
          <w:rFonts w:ascii="Arial" w:hAnsi="Arial" w:cs="Arial"/>
          <w:sz w:val="16"/>
          <w:szCs w:val="16"/>
        </w:rPr>
        <w:t xml:space="preserve"> Jeśli nie dotyczy zapis należy usunąć.</w:t>
      </w:r>
    </w:p>
  </w:footnote>
  <w:footnote w:id="12">
    <w:p w14:paraId="180C1C81" w14:textId="18DFD62F" w:rsidR="00330738" w:rsidRPr="004A266C" w:rsidRDefault="00330738" w:rsidP="00663045">
      <w:pPr>
        <w:pStyle w:val="Tekstprzypisudolnego"/>
        <w:jc w:val="both"/>
      </w:pPr>
      <w:r w:rsidRPr="004A266C">
        <w:rPr>
          <w:rStyle w:val="Odwoanieprzypisudolnego"/>
          <w:rFonts w:ascii="Arial" w:hAnsi="Arial" w:cs="Arial"/>
          <w:sz w:val="16"/>
          <w:szCs w:val="16"/>
        </w:rPr>
        <w:footnoteRef/>
      </w:r>
      <w:r w:rsidRPr="004A266C">
        <w:rPr>
          <w:rFonts w:ascii="Arial" w:hAnsi="Arial" w:cs="Arial"/>
          <w:sz w:val="16"/>
          <w:szCs w:val="16"/>
        </w:rPr>
        <w:t xml:space="preserve"> Należy wpisać nazwę podmiotu upoważnionego, adres, numer REGON lub NIP (w zależności od statusu prawnego podmiotu). Jeśli Projekt będzie realizowany wyłącznie przez Beneficjenta postanowień Umowy w tym zakresie nie stosuje się.</w:t>
      </w:r>
    </w:p>
  </w:footnote>
  <w:footnote w:id="13">
    <w:p w14:paraId="2DE29761" w14:textId="12DFC124" w:rsidR="00330738" w:rsidRPr="004A266C" w:rsidRDefault="00330738">
      <w:pPr>
        <w:pStyle w:val="Tekstprzypisudolnego"/>
      </w:pPr>
      <w:r w:rsidRPr="004A266C">
        <w:rPr>
          <w:rStyle w:val="Odwoanieprzypisudolnego"/>
        </w:rPr>
        <w:footnoteRef/>
      </w:r>
      <w:r w:rsidR="00AB6AC5">
        <w:t xml:space="preserve"> </w:t>
      </w:r>
      <w:r w:rsidRPr="008A5923">
        <w:rPr>
          <w:rFonts w:ascii="Arial" w:hAnsi="Arial" w:cs="Arial"/>
          <w:sz w:val="16"/>
          <w:szCs w:val="16"/>
        </w:rPr>
        <w:t xml:space="preserve">W </w:t>
      </w:r>
      <w:r w:rsidRPr="004A266C">
        <w:rPr>
          <w:rFonts w:ascii="Arial" w:hAnsi="Arial" w:cs="Arial"/>
          <w:sz w:val="16"/>
          <w:szCs w:val="16"/>
        </w:rPr>
        <w:t>przypadku podmiotu upoważnionego, który jest samorządową jednostką budżetową – inny dokument będący podstawą dokonywania wydatków, np. statut.</w:t>
      </w:r>
    </w:p>
  </w:footnote>
  <w:footnote w:id="14">
    <w:p w14:paraId="467C6DC8" w14:textId="0AD2EBA7" w:rsidR="00330738" w:rsidRPr="004A266C" w:rsidRDefault="00330738">
      <w:pPr>
        <w:pStyle w:val="Tekstprzypisudolnego"/>
      </w:pPr>
      <w:r w:rsidRPr="004A266C">
        <w:rPr>
          <w:rStyle w:val="Odwoanieprzypisudolnego"/>
        </w:rPr>
        <w:footnoteRef/>
      </w:r>
      <w:r w:rsidRPr="004A266C">
        <w:t xml:space="preserve"> </w:t>
      </w:r>
      <w:r w:rsidRPr="004A266C">
        <w:rPr>
          <w:rFonts w:ascii="Arial" w:hAnsi="Arial" w:cs="Arial"/>
          <w:sz w:val="16"/>
          <w:szCs w:val="16"/>
        </w:rPr>
        <w:t>Jeśli nie dotyczy zapis należy usunąć.</w:t>
      </w:r>
    </w:p>
  </w:footnote>
  <w:footnote w:id="15">
    <w:p w14:paraId="1BD30542" w14:textId="478CBA1B" w:rsidR="00330738" w:rsidRPr="004A266C" w:rsidRDefault="00330738">
      <w:pPr>
        <w:pStyle w:val="Tekstprzypisudolnego"/>
      </w:pPr>
      <w:r w:rsidRPr="004A266C">
        <w:rPr>
          <w:rStyle w:val="Odwoanieprzypisudolnego"/>
        </w:rPr>
        <w:footnoteRef/>
      </w:r>
      <w:r w:rsidRPr="004A266C">
        <w:t xml:space="preserve"> </w:t>
      </w:r>
      <w:r w:rsidRPr="004A266C">
        <w:rPr>
          <w:rFonts w:ascii="Arial" w:hAnsi="Arial" w:cs="Arial"/>
          <w:sz w:val="16"/>
          <w:szCs w:val="16"/>
        </w:rPr>
        <w:t>Jeśli nie dotyczy zapis należy usunąć.</w:t>
      </w:r>
    </w:p>
  </w:footnote>
  <w:footnote w:id="16">
    <w:p w14:paraId="23AE49EC" w14:textId="418B02DB" w:rsidR="00330738" w:rsidRPr="004A266C" w:rsidRDefault="00330738"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t>
      </w:r>
      <w:bookmarkStart w:id="10" w:name="_Hlk128132938"/>
      <w:r w:rsidRPr="004A266C">
        <w:rPr>
          <w:rFonts w:ascii="Arial" w:hAnsi="Arial" w:cs="Arial"/>
          <w:sz w:val="16"/>
          <w:szCs w:val="16"/>
        </w:rPr>
        <w:t>Ustawa z dnia 11 marca 2004 r. o podatku od towarów i usług (Dz.U. z 2022 r. poz. 931, z późn. zm.).</w:t>
      </w:r>
      <w:bookmarkEnd w:id="10"/>
    </w:p>
  </w:footnote>
  <w:footnote w:id="17">
    <w:p w14:paraId="70569A07" w14:textId="553E1C8A" w:rsidR="00330738" w:rsidRPr="004A266C" w:rsidRDefault="00330738" w:rsidP="001A796E">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Ustawa z dnia 11 marca 2004 r. o podatku od towarów i usług (Dz.U. z 2022 r. poz. 931, z późn. zm.).</w:t>
      </w:r>
    </w:p>
  </w:footnote>
  <w:footnote w:id="18">
    <w:p w14:paraId="08BC83CF" w14:textId="31D8EA47" w:rsidR="00330738" w:rsidRPr="006F2AAA" w:rsidRDefault="00330738">
      <w:pPr>
        <w:pStyle w:val="Tekstprzypisudolnego"/>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upoważniony/e, oświadczenia należy złożyć odrębnie w odniesieniu do każdego podmiotu (jeśli dotyczy).</w:t>
      </w:r>
    </w:p>
  </w:footnote>
  <w:footnote w:id="19">
    <w:p w14:paraId="0F0773C6" w14:textId="6D520A9C" w:rsidR="00330738" w:rsidRDefault="00330738" w:rsidP="00433CAB">
      <w:pPr>
        <w:pStyle w:val="Tekstprzypisudolnego"/>
        <w:jc w:val="both"/>
      </w:pPr>
      <w:r w:rsidRPr="00904231">
        <w:rPr>
          <w:rStyle w:val="Odwoanieprzypisudolnego"/>
          <w:rFonts w:ascii="Arial" w:hAnsi="Arial" w:cs="Arial"/>
          <w:sz w:val="16"/>
          <w:szCs w:val="16"/>
        </w:rPr>
        <w:footnoteRef/>
      </w:r>
      <w:r w:rsidRPr="00904231">
        <w:rPr>
          <w:rFonts w:ascii="Arial" w:hAnsi="Arial" w:cs="Arial"/>
          <w:sz w:val="16"/>
          <w:szCs w:val="16"/>
        </w:rPr>
        <w:t xml:space="preserve"> </w:t>
      </w:r>
      <w:r>
        <w:rPr>
          <w:rFonts w:ascii="Arial" w:hAnsi="Arial" w:cs="Arial"/>
          <w:sz w:val="16"/>
          <w:szCs w:val="16"/>
        </w:rPr>
        <w:t>U</w:t>
      </w:r>
      <w:r w:rsidRPr="00904231">
        <w:rPr>
          <w:rFonts w:ascii="Arial" w:hAnsi="Arial" w:cs="Arial"/>
          <w:sz w:val="16"/>
          <w:szCs w:val="16"/>
        </w:rPr>
        <w:t>stawa z dnia 11 marca 2004 r. o podatku od towarów i usług (Dz.U. z 20</w:t>
      </w:r>
      <w:r>
        <w:rPr>
          <w:rFonts w:ascii="Arial" w:hAnsi="Arial" w:cs="Arial"/>
          <w:sz w:val="16"/>
          <w:szCs w:val="16"/>
        </w:rPr>
        <w:t>22</w:t>
      </w:r>
      <w:r w:rsidRPr="00904231">
        <w:rPr>
          <w:rFonts w:ascii="Arial" w:hAnsi="Arial" w:cs="Arial"/>
          <w:sz w:val="16"/>
          <w:szCs w:val="16"/>
        </w:rPr>
        <w:t xml:space="preserve"> r. poz. </w:t>
      </w:r>
      <w:r>
        <w:rPr>
          <w:rFonts w:ascii="Arial" w:hAnsi="Arial" w:cs="Arial"/>
          <w:sz w:val="16"/>
          <w:szCs w:val="16"/>
        </w:rPr>
        <w:t>931</w:t>
      </w:r>
      <w:r w:rsidRPr="00904231">
        <w:rPr>
          <w:rFonts w:ascii="Arial" w:hAnsi="Arial" w:cs="Arial"/>
          <w:sz w:val="16"/>
          <w:szCs w:val="16"/>
        </w:rPr>
        <w:t>, z późn. zm.).</w:t>
      </w:r>
    </w:p>
  </w:footnote>
  <w:footnote w:id="20">
    <w:p w14:paraId="27D70067" w14:textId="6EA12E70" w:rsidR="00330738" w:rsidRPr="004A266C" w:rsidRDefault="00330738"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upoważnione, oświadczenia należy złożyć odrębnie w odniesieniu do każdego podmiotu</w:t>
      </w:r>
      <w:r w:rsidRPr="004A266C" w:rsidDel="00F143EE">
        <w:rPr>
          <w:rFonts w:ascii="Arial" w:hAnsi="Arial" w:cs="Arial"/>
          <w:sz w:val="16"/>
          <w:szCs w:val="16"/>
        </w:rPr>
        <w:t xml:space="preserve"> </w:t>
      </w:r>
      <w:r w:rsidRPr="004A266C">
        <w:rPr>
          <w:rFonts w:ascii="Arial" w:hAnsi="Arial" w:cs="Arial"/>
          <w:sz w:val="16"/>
          <w:szCs w:val="16"/>
        </w:rPr>
        <w:t>(jeśli dotyczy).</w:t>
      </w:r>
    </w:p>
  </w:footnote>
  <w:footnote w:id="21">
    <w:p w14:paraId="2BF134DE" w14:textId="7F6DE2E0" w:rsidR="00330738" w:rsidRPr="00D13ED8" w:rsidRDefault="00330738" w:rsidP="00433CAB">
      <w:pPr>
        <w:pStyle w:val="Tekstprzypisudolnego"/>
        <w:jc w:val="both"/>
        <w:rPr>
          <w:rFonts w:ascii="Arial" w:hAnsi="Arial" w:cs="Arial"/>
          <w:sz w:val="16"/>
          <w:szCs w:val="16"/>
        </w:rPr>
      </w:pPr>
      <w:r w:rsidRPr="004A266C">
        <w:rPr>
          <w:rStyle w:val="Odwoanieprzypisudolnego"/>
          <w:rFonts w:ascii="Arial" w:hAnsi="Arial" w:cs="Arial"/>
          <w:sz w:val="16"/>
          <w:szCs w:val="16"/>
        </w:rPr>
        <w:footnoteRef/>
      </w:r>
      <w:r w:rsidRPr="004A266C">
        <w:rPr>
          <w:rFonts w:ascii="Arial" w:hAnsi="Arial" w:cs="Arial"/>
          <w:sz w:val="16"/>
          <w:szCs w:val="16"/>
        </w:rPr>
        <w:t xml:space="preserve"> W sytuacji podjęcia decyzji przez Instytucję Pośredniczącą, że w Umowie nie będzie miał zastosowania ust. 9, z ust. 11 należy usunąć fragment „Z zastrzeżeniem ust. 9,”.</w:t>
      </w:r>
    </w:p>
  </w:footnote>
  <w:footnote w:id="22">
    <w:p w14:paraId="6D2ACB37" w14:textId="2EB8E145" w:rsidR="00330738" w:rsidRPr="004A266C" w:rsidRDefault="00330738"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W przypadku gdy w § 9 ust. 5 zostaną wskazane pomioty upoważnione i Projekt zakłada przekazywanie zaliczki przez Instytucję Pośredniczącą bezpośrednio na rachunek bankowy tych podmiotów, zdanie drugie należy odpowiednio zmodyfikować.</w:t>
      </w:r>
    </w:p>
  </w:footnote>
  <w:footnote w:id="23">
    <w:p w14:paraId="3C96A185" w14:textId="195A877B" w:rsidR="00330738" w:rsidRPr="006B6D95" w:rsidRDefault="00330738" w:rsidP="00004A97">
      <w:pPr>
        <w:pStyle w:val="Tekstprzypisudolnego"/>
        <w:jc w:val="both"/>
      </w:pPr>
      <w:r w:rsidRPr="004A266C">
        <w:rPr>
          <w:rStyle w:val="Odwoanieprzypisudolnego"/>
        </w:rPr>
        <w:footnoteRef/>
      </w:r>
      <w:r w:rsidRPr="004A266C">
        <w:t xml:space="preserve"> </w:t>
      </w:r>
      <w:r w:rsidRPr="004A266C">
        <w:rPr>
          <w:rFonts w:ascii="Arial" w:hAnsi="Arial" w:cs="Arial"/>
          <w:sz w:val="16"/>
          <w:szCs w:val="16"/>
        </w:rPr>
        <w:t>W przypadku gdy w § 9 ust. 5 zostaną wskazane pomioty upoważnione i Projekt zakłada przekazywanie refundacji przez Instytucję Pośredniczącą bezpośrednio na rachunek bankowy tych podmiotów, zdanie należy odpowiednio zmodyfikować.</w:t>
      </w:r>
    </w:p>
  </w:footnote>
  <w:footnote w:id="24">
    <w:p w14:paraId="3234516E" w14:textId="50A57BC8" w:rsidR="00330738" w:rsidRPr="00D13ED8" w:rsidRDefault="00330738" w:rsidP="00004A97">
      <w:pPr>
        <w:pStyle w:val="Tekstprzypisudolnego"/>
        <w:jc w:val="both"/>
        <w:rPr>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W przypadku, gdy dla </w:t>
      </w:r>
      <w:r>
        <w:rPr>
          <w:rFonts w:ascii="Arial" w:hAnsi="Arial" w:cs="Arial"/>
          <w:sz w:val="16"/>
          <w:szCs w:val="16"/>
        </w:rPr>
        <w:t>Be</w:t>
      </w:r>
      <w:r w:rsidRPr="00D13ED8">
        <w:rPr>
          <w:rFonts w:ascii="Arial" w:hAnsi="Arial" w:cs="Arial"/>
          <w:sz w:val="16"/>
          <w:szCs w:val="16"/>
        </w:rPr>
        <w:t>neficjent</w:t>
      </w:r>
      <w:r>
        <w:rPr>
          <w:rFonts w:ascii="Arial" w:hAnsi="Arial" w:cs="Arial"/>
          <w:sz w:val="16"/>
          <w:szCs w:val="16"/>
        </w:rPr>
        <w:t>a</w:t>
      </w:r>
      <w:r w:rsidRPr="00D13ED8">
        <w:rPr>
          <w:rFonts w:ascii="Arial" w:hAnsi="Arial" w:cs="Arial"/>
          <w:sz w:val="16"/>
          <w:szCs w:val="16"/>
        </w:rPr>
        <w:t xml:space="preserve"> nie jest przewidziana zaliczka lecz jedynie refundacja należy usunąć pkt 1. Należy również odpowiednio zmodyfikować zapisy Umowy w miejscach</w:t>
      </w:r>
      <w:r>
        <w:rPr>
          <w:rFonts w:ascii="Arial" w:hAnsi="Arial" w:cs="Arial"/>
          <w:sz w:val="16"/>
          <w:szCs w:val="16"/>
        </w:rPr>
        <w:t>,</w:t>
      </w:r>
      <w:r w:rsidRPr="00D13ED8">
        <w:rPr>
          <w:rFonts w:ascii="Arial" w:hAnsi="Arial" w:cs="Arial"/>
          <w:sz w:val="16"/>
          <w:szCs w:val="16"/>
        </w:rPr>
        <w:t xml:space="preserve"> w których jest mowa o zalicz</w:t>
      </w:r>
      <w:r>
        <w:rPr>
          <w:rFonts w:ascii="Arial" w:hAnsi="Arial" w:cs="Arial"/>
          <w:sz w:val="16"/>
          <w:szCs w:val="16"/>
        </w:rPr>
        <w:t>ce</w:t>
      </w:r>
      <w:r w:rsidRPr="00D13ED8">
        <w:rPr>
          <w:rFonts w:ascii="Arial" w:hAnsi="Arial" w:cs="Arial"/>
          <w:sz w:val="16"/>
          <w:szCs w:val="16"/>
        </w:rPr>
        <w:t>.</w:t>
      </w:r>
    </w:p>
  </w:footnote>
  <w:footnote w:id="25">
    <w:p w14:paraId="46EADFD2" w14:textId="77777777" w:rsidR="00330738" w:rsidRPr="00F6758F" w:rsidRDefault="00330738" w:rsidP="00004A97">
      <w:pPr>
        <w:pStyle w:val="Tekstprzypisudolnego"/>
        <w:jc w:val="both"/>
        <w:rPr>
          <w:rFonts w:ascii="Arial" w:hAnsi="Arial" w:cs="Arial"/>
          <w:sz w:val="16"/>
          <w:szCs w:val="16"/>
        </w:rPr>
      </w:pPr>
      <w:r w:rsidRPr="00D13ED8">
        <w:rPr>
          <w:rStyle w:val="Odwoanieprzypisudolnego"/>
          <w:rFonts w:ascii="Arial" w:hAnsi="Arial" w:cs="Arial"/>
          <w:sz w:val="16"/>
          <w:szCs w:val="16"/>
        </w:rPr>
        <w:footnoteRef/>
      </w:r>
      <w:r w:rsidRPr="00D13ED8">
        <w:rPr>
          <w:rFonts w:ascii="Arial" w:hAnsi="Arial" w:cs="Arial"/>
          <w:sz w:val="16"/>
          <w:szCs w:val="16"/>
        </w:rPr>
        <w:t xml:space="preserve"> Do stosowania w przypadku gdy warunki naboru przewidują ponoszenie istotnych z punktu widzenia postępu finansowego wydatków przez zawarciem Umowy.</w:t>
      </w:r>
      <w:r w:rsidRPr="00F6758F">
        <w:rPr>
          <w:rFonts w:ascii="Arial" w:hAnsi="Arial" w:cs="Arial"/>
          <w:sz w:val="16"/>
          <w:szCs w:val="16"/>
        </w:rPr>
        <w:t xml:space="preserve"> </w:t>
      </w:r>
    </w:p>
  </w:footnote>
  <w:footnote w:id="26">
    <w:p w14:paraId="3B99543B" w14:textId="64D4E7DE" w:rsidR="00330738" w:rsidRPr="00245AE2" w:rsidRDefault="0033073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Instytucja Pośrednicząca może katalog wymaganych dokumentów rozszerzyć</w:t>
      </w:r>
      <w:r w:rsidRPr="0054214A">
        <w:rPr>
          <w:rFonts w:ascii="Arial" w:hAnsi="Arial" w:cs="Arial"/>
          <w:sz w:val="16"/>
          <w:szCs w:val="16"/>
        </w:rPr>
        <w:t xml:space="preserve"> </w:t>
      </w:r>
      <w:r w:rsidRPr="00245AE2">
        <w:rPr>
          <w:rFonts w:ascii="Arial" w:hAnsi="Arial" w:cs="Arial"/>
          <w:sz w:val="16"/>
          <w:szCs w:val="16"/>
        </w:rPr>
        <w:t>w zależności od typu Projektu.</w:t>
      </w:r>
    </w:p>
  </w:footnote>
  <w:footnote w:id="27">
    <w:p w14:paraId="04412637" w14:textId="40C5B77C" w:rsidR="00330738" w:rsidRPr="00245AE2" w:rsidRDefault="00330738" w:rsidP="00004A97">
      <w:pPr>
        <w:autoSpaceDE w:val="0"/>
        <w:autoSpaceDN w:val="0"/>
        <w:adjustRightInd w:val="0"/>
        <w:spacing w:after="0" w:line="240" w:lineRule="auto"/>
        <w:jc w:val="both"/>
        <w:rPr>
          <w:rFonts w:ascii="Arial" w:hAnsi="Arial" w:cs="Arial"/>
          <w:sz w:val="16"/>
          <w:szCs w:val="16"/>
          <w:lang w:eastAsia="pl-PL"/>
        </w:rPr>
      </w:pPr>
      <w:r w:rsidRPr="00245AE2">
        <w:rPr>
          <w:rStyle w:val="Odwoanieprzypisudolnego"/>
          <w:rFonts w:ascii="Arial" w:hAnsi="Arial" w:cs="Arial"/>
          <w:sz w:val="16"/>
          <w:szCs w:val="16"/>
        </w:rPr>
        <w:footnoteRef/>
      </w:r>
      <w:r w:rsidRPr="00245AE2">
        <w:rPr>
          <w:rFonts w:ascii="Arial" w:hAnsi="Arial" w:cs="Arial"/>
          <w:sz w:val="16"/>
          <w:szCs w:val="16"/>
        </w:rPr>
        <w:t xml:space="preserve"> </w:t>
      </w:r>
      <w:r w:rsidRPr="00245AE2">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245AE2">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28">
    <w:p w14:paraId="594CEACF" w14:textId="77777777" w:rsidR="00330738" w:rsidRPr="00245AE2" w:rsidRDefault="0033073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Załącznik wymagany w przypadku, gdy obowiązek sporządzenia tych dokumentów wynika z umowy z wykonawcą lub przepisów prawa.</w:t>
      </w:r>
    </w:p>
  </w:footnote>
  <w:footnote w:id="29">
    <w:p w14:paraId="0F8BE81F" w14:textId="29529CA2" w:rsidR="00330738" w:rsidRDefault="00330738" w:rsidP="00004A97">
      <w:pPr>
        <w:pStyle w:val="Tekstprzypisudolnego"/>
        <w:jc w:val="both"/>
      </w:pPr>
      <w:r>
        <w:rPr>
          <w:rStyle w:val="Odwoanieprzypisudolnego"/>
        </w:rPr>
        <w:footnoteRef/>
      </w:r>
      <w:r>
        <w:t xml:space="preserve"> </w:t>
      </w:r>
      <w:r w:rsidRPr="00132E04">
        <w:rPr>
          <w:rFonts w:ascii="Arial" w:hAnsi="Arial" w:cs="Arial"/>
          <w:sz w:val="16"/>
          <w:szCs w:val="16"/>
        </w:rPr>
        <w:t>Jeśli dotyczy.</w:t>
      </w:r>
    </w:p>
  </w:footnote>
  <w:footnote w:id="30">
    <w:p w14:paraId="18FB1442" w14:textId="26356872" w:rsidR="00330738" w:rsidRPr="0083069F" w:rsidRDefault="00330738" w:rsidP="00004A97">
      <w:pPr>
        <w:pStyle w:val="Tekstprzypisudolnego"/>
        <w:jc w:val="both"/>
        <w:rPr>
          <w:rFonts w:ascii="Arial" w:hAnsi="Arial" w:cs="Arial"/>
          <w:sz w:val="16"/>
          <w:szCs w:val="16"/>
        </w:rPr>
      </w:pPr>
      <w:r w:rsidRPr="00245AE2">
        <w:rPr>
          <w:rStyle w:val="Odwoanieprzypisudolnego"/>
          <w:rFonts w:ascii="Arial" w:hAnsi="Arial" w:cs="Arial"/>
          <w:sz w:val="16"/>
          <w:szCs w:val="16"/>
        </w:rPr>
        <w:footnoteRef/>
      </w:r>
      <w:r w:rsidRPr="00245AE2">
        <w:rPr>
          <w:rFonts w:ascii="Arial" w:hAnsi="Arial" w:cs="Arial"/>
          <w:sz w:val="16"/>
          <w:szCs w:val="16"/>
        </w:rPr>
        <w:t xml:space="preserve"> Dotyczy również wezwania Beneficjenta doręczonego za pośrednictwem SL2021. Dniem doręczenia wezwania przez Instytucję Pośredniczącą </w:t>
      </w:r>
      <w:r w:rsidRPr="0083069F">
        <w:rPr>
          <w:rFonts w:ascii="Arial" w:hAnsi="Arial" w:cs="Arial"/>
          <w:sz w:val="16"/>
          <w:szCs w:val="16"/>
        </w:rPr>
        <w:t>jest dzień wysłania wezwania za pośrednictwem SL2021.</w:t>
      </w:r>
    </w:p>
  </w:footnote>
  <w:footnote w:id="31">
    <w:p w14:paraId="2B9422EA" w14:textId="79BCA4E6" w:rsidR="00330738" w:rsidRPr="0083069F" w:rsidRDefault="00330738">
      <w:pPr>
        <w:pStyle w:val="Tekstprzypisudolnego"/>
        <w:rPr>
          <w:rFonts w:ascii="Arial" w:hAnsi="Arial" w:cs="Arial"/>
          <w:sz w:val="16"/>
          <w:szCs w:val="16"/>
        </w:rPr>
      </w:pPr>
      <w:r w:rsidRPr="0083069F">
        <w:rPr>
          <w:rStyle w:val="Odwoanieprzypisudolnego"/>
          <w:rFonts w:ascii="Arial" w:hAnsi="Arial" w:cs="Arial"/>
          <w:sz w:val="16"/>
          <w:szCs w:val="16"/>
        </w:rPr>
        <w:footnoteRef/>
      </w:r>
      <w:r w:rsidRPr="0083069F">
        <w:rPr>
          <w:rFonts w:ascii="Arial" w:hAnsi="Arial" w:cs="Arial"/>
          <w:sz w:val="16"/>
          <w:szCs w:val="16"/>
        </w:rPr>
        <w:t xml:space="preserve"> </w:t>
      </w:r>
      <w:hyperlink r:id="rId1" w:history="1">
        <w:r w:rsidRPr="0083069F">
          <w:rPr>
            <w:rStyle w:val="Hipercze"/>
            <w:rFonts w:ascii="Arial" w:hAnsi="Arial" w:cs="Arial"/>
            <w:sz w:val="16"/>
            <w:szCs w:val="16"/>
          </w:rPr>
          <w:t>https://instrukcje.cst2021.gov.pl/</w:t>
        </w:r>
      </w:hyperlink>
      <w:r>
        <w:rPr>
          <w:rStyle w:val="Hipercze"/>
          <w:rFonts w:ascii="Arial" w:hAnsi="Arial" w:cs="Arial"/>
          <w:sz w:val="16"/>
          <w:szCs w:val="16"/>
          <w:u w:val="none"/>
        </w:rPr>
        <w:t>.</w:t>
      </w:r>
      <w:r w:rsidRPr="0083069F">
        <w:rPr>
          <w:rStyle w:val="ui-provider"/>
          <w:rFonts w:ascii="Arial" w:hAnsi="Arial" w:cs="Arial"/>
          <w:sz w:val="16"/>
          <w:szCs w:val="16"/>
        </w:rPr>
        <w:t xml:space="preserve">  </w:t>
      </w:r>
    </w:p>
  </w:footnote>
  <w:footnote w:id="32">
    <w:p w14:paraId="5E87FC2E" w14:textId="58CA75DA" w:rsidR="00330738" w:rsidRDefault="00330738" w:rsidP="00004A97">
      <w:pPr>
        <w:pStyle w:val="Tekstprzypisudolnego"/>
        <w:jc w:val="both"/>
      </w:pPr>
      <w:r w:rsidRPr="0083069F">
        <w:rPr>
          <w:rStyle w:val="Odwoanieprzypisudolnego"/>
          <w:rFonts w:ascii="Arial" w:hAnsi="Arial" w:cs="Arial"/>
          <w:sz w:val="16"/>
          <w:szCs w:val="16"/>
        </w:rPr>
        <w:footnoteRef/>
      </w:r>
      <w:r w:rsidRPr="0083069F">
        <w:rPr>
          <w:rFonts w:ascii="Arial" w:hAnsi="Arial" w:cs="Arial"/>
          <w:sz w:val="16"/>
          <w:szCs w:val="16"/>
        </w:rPr>
        <w:t xml:space="preserve"> Jeśli Projekt jest realizowany w</w:t>
      </w:r>
      <w:r w:rsidRPr="00601FB3">
        <w:rPr>
          <w:rFonts w:ascii="Arial" w:hAnsi="Arial" w:cs="Arial"/>
          <w:sz w:val="16"/>
          <w:szCs w:val="16"/>
        </w:rPr>
        <w:t xml:space="preserve"> formule partnerstwa.</w:t>
      </w:r>
    </w:p>
  </w:footnote>
  <w:footnote w:id="33">
    <w:p w14:paraId="03E6E894" w14:textId="36C38618" w:rsidR="00330738" w:rsidRDefault="00330738">
      <w:pPr>
        <w:pStyle w:val="Tekstprzypisudolnego"/>
      </w:pPr>
      <w:r w:rsidRPr="005143F9">
        <w:rPr>
          <w:rStyle w:val="Odwoanieprzypisudolnego"/>
          <w:rFonts w:ascii="Arial" w:hAnsi="Arial" w:cs="Arial"/>
          <w:sz w:val="16"/>
          <w:szCs w:val="16"/>
        </w:rPr>
        <w:footnoteRef/>
      </w:r>
      <w:r w:rsidRPr="005143F9">
        <w:rPr>
          <w:rStyle w:val="Odwoanieprzypisudolnego"/>
          <w:rFonts w:ascii="Arial" w:hAnsi="Arial" w:cs="Arial"/>
          <w:sz w:val="16"/>
          <w:szCs w:val="16"/>
        </w:rPr>
        <w:t xml:space="preserve"> </w:t>
      </w:r>
      <w:r w:rsidRPr="005B1542">
        <w:rPr>
          <w:rFonts w:ascii="Arial" w:hAnsi="Arial" w:cs="Arial"/>
          <w:sz w:val="16"/>
          <w:szCs w:val="16"/>
        </w:rPr>
        <w:t>Jeśli dotyczy.</w:t>
      </w:r>
    </w:p>
  </w:footnote>
  <w:footnote w:id="34">
    <w:p w14:paraId="163C2956" w14:textId="3528844A" w:rsidR="00330738" w:rsidRPr="004D26FF" w:rsidRDefault="00330738">
      <w:pPr>
        <w:pStyle w:val="Tekstprzypisudolnego"/>
        <w:rPr>
          <w:rFonts w:ascii="Arial" w:hAnsi="Arial" w:cs="Arial"/>
          <w:sz w:val="16"/>
          <w:szCs w:val="16"/>
        </w:rPr>
      </w:pPr>
      <w:r w:rsidRPr="004D26FF">
        <w:rPr>
          <w:rStyle w:val="Odwoanieprzypisudolnego"/>
          <w:rFonts w:ascii="Arial" w:hAnsi="Arial" w:cs="Arial"/>
          <w:sz w:val="16"/>
          <w:szCs w:val="16"/>
        </w:rPr>
        <w:footnoteRef/>
      </w:r>
      <w:r w:rsidRPr="004D26FF">
        <w:rPr>
          <w:rFonts w:ascii="Arial" w:hAnsi="Arial" w:cs="Arial"/>
          <w:sz w:val="16"/>
          <w:szCs w:val="16"/>
        </w:rPr>
        <w:t xml:space="preserve"> Je</w:t>
      </w:r>
      <w:r>
        <w:rPr>
          <w:rFonts w:ascii="Arial" w:hAnsi="Arial" w:cs="Arial"/>
          <w:sz w:val="16"/>
          <w:szCs w:val="16"/>
        </w:rPr>
        <w:t>ś</w:t>
      </w:r>
      <w:r w:rsidRPr="004D26FF">
        <w:rPr>
          <w:rFonts w:ascii="Arial" w:hAnsi="Arial" w:cs="Arial"/>
          <w:sz w:val="16"/>
          <w:szCs w:val="16"/>
        </w:rPr>
        <w:t>li dotyczy.</w:t>
      </w:r>
    </w:p>
  </w:footnote>
  <w:footnote w:id="35">
    <w:p w14:paraId="7CA0117E" w14:textId="77777777" w:rsidR="00330738" w:rsidRDefault="00330738" w:rsidP="00663045">
      <w:pPr>
        <w:pStyle w:val="Tekstprzypisudolnego"/>
        <w:jc w:val="both"/>
      </w:pPr>
      <w:r w:rsidRPr="004D26FF">
        <w:rPr>
          <w:rStyle w:val="Odwoanieprzypisudolnego"/>
          <w:rFonts w:ascii="Arial" w:hAnsi="Arial" w:cs="Arial"/>
          <w:sz w:val="16"/>
          <w:szCs w:val="16"/>
        </w:rPr>
        <w:footnoteRef/>
      </w:r>
      <w:r w:rsidRPr="004D26FF">
        <w:rPr>
          <w:rFonts w:ascii="Arial" w:hAnsi="Arial" w:cs="Arial"/>
          <w:sz w:val="16"/>
          <w:szCs w:val="16"/>
        </w:rPr>
        <w:t xml:space="preserve"> Jeśli dotyczy.</w:t>
      </w:r>
    </w:p>
  </w:footnote>
  <w:footnote w:id="36">
    <w:p w14:paraId="09230541" w14:textId="77777777" w:rsidR="00330738" w:rsidRDefault="00330738" w:rsidP="00663045">
      <w:pPr>
        <w:pStyle w:val="Tekstprzypisudolnego"/>
        <w:jc w:val="both"/>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37">
    <w:p w14:paraId="1F8D4B9B" w14:textId="77777777" w:rsidR="00330738" w:rsidRDefault="00330738" w:rsidP="00663045">
      <w:pPr>
        <w:pStyle w:val="Tekstprzypisudolnego"/>
        <w:jc w:val="both"/>
      </w:pPr>
      <w:r w:rsidRPr="006E4338">
        <w:rPr>
          <w:rStyle w:val="Odwoanieprzypisudolnego"/>
          <w:rFonts w:ascii="Arial" w:hAnsi="Arial" w:cs="Arial"/>
          <w:sz w:val="16"/>
          <w:szCs w:val="16"/>
        </w:rPr>
        <w:footnoteRef/>
      </w:r>
      <w:r w:rsidRPr="006E4338">
        <w:rPr>
          <w:rFonts w:ascii="Arial" w:hAnsi="Arial" w:cs="Arial"/>
          <w:sz w:val="16"/>
          <w:szCs w:val="16"/>
        </w:rPr>
        <w:t xml:space="preserve"> </w:t>
      </w:r>
      <w:r w:rsidRPr="00420BF2">
        <w:rPr>
          <w:rFonts w:ascii="Arial" w:hAnsi="Arial" w:cs="Arial"/>
          <w:sz w:val="16"/>
          <w:szCs w:val="16"/>
        </w:rPr>
        <w:t>Jeśli dotyczy</w:t>
      </w:r>
      <w:r>
        <w:rPr>
          <w:rFonts w:ascii="Arial" w:hAnsi="Arial" w:cs="Arial"/>
          <w:sz w:val="16"/>
          <w:szCs w:val="16"/>
        </w:rPr>
        <w:t>.</w:t>
      </w:r>
    </w:p>
  </w:footnote>
  <w:footnote w:id="38">
    <w:p w14:paraId="0A9A4D9B" w14:textId="13446706" w:rsidR="00330738" w:rsidRPr="009F7C67" w:rsidRDefault="00330738">
      <w:pPr>
        <w:pStyle w:val="Tekstprzypisudolnego"/>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w:t>
      </w:r>
      <w:r>
        <w:rPr>
          <w:rFonts w:ascii="Arial" w:hAnsi="Arial" w:cs="Arial"/>
          <w:sz w:val="16"/>
          <w:szCs w:val="16"/>
        </w:rPr>
        <w:t xml:space="preserve">Jeśli </w:t>
      </w:r>
      <w:r w:rsidRPr="009F7C67">
        <w:rPr>
          <w:rFonts w:ascii="Arial" w:hAnsi="Arial" w:cs="Arial"/>
          <w:sz w:val="16"/>
          <w:szCs w:val="16"/>
        </w:rPr>
        <w:t>dotyczy.</w:t>
      </w:r>
    </w:p>
  </w:footnote>
  <w:footnote w:id="39">
    <w:p w14:paraId="18978554" w14:textId="1478E80D" w:rsidR="00330738" w:rsidRPr="009F7C67" w:rsidRDefault="00330738">
      <w:pPr>
        <w:pStyle w:val="Tekstprzypisudolnego"/>
        <w:rPr>
          <w:rFonts w:ascii="Arial" w:hAnsi="Arial" w:cs="Arial"/>
          <w:sz w:val="16"/>
          <w:szCs w:val="16"/>
        </w:rPr>
      </w:pPr>
      <w:r w:rsidRPr="009F7C67">
        <w:rPr>
          <w:rStyle w:val="Odwoanieprzypisudolnego"/>
          <w:rFonts w:ascii="Arial" w:hAnsi="Arial" w:cs="Arial"/>
          <w:sz w:val="16"/>
          <w:szCs w:val="16"/>
        </w:rPr>
        <w:footnoteRef/>
      </w:r>
      <w:r w:rsidRPr="009F7C67">
        <w:rPr>
          <w:rFonts w:ascii="Arial" w:hAnsi="Arial" w:cs="Arial"/>
          <w:sz w:val="16"/>
          <w:szCs w:val="16"/>
        </w:rPr>
        <w:t xml:space="preserve"> </w:t>
      </w:r>
      <w:hyperlink r:id="rId2" w:history="1">
        <w:r w:rsidRPr="009F7C67">
          <w:rPr>
            <w:rStyle w:val="Hipercze"/>
            <w:rFonts w:ascii="Arial" w:hAnsi="Arial" w:cs="Arial"/>
            <w:sz w:val="16"/>
            <w:szCs w:val="16"/>
          </w:rPr>
          <w:t>https://instrukcje.cst2021.gov.pl/</w:t>
        </w:r>
      </w:hyperlink>
      <w:r w:rsidRPr="009F7C67">
        <w:rPr>
          <w:rFonts w:ascii="Arial" w:hAnsi="Arial" w:cs="Arial"/>
          <w:sz w:val="16"/>
          <w:szCs w:val="16"/>
        </w:rPr>
        <w:t xml:space="preserve">. </w:t>
      </w:r>
    </w:p>
  </w:footnote>
  <w:footnote w:id="40">
    <w:p w14:paraId="7C1D3B3A" w14:textId="77777777" w:rsidR="00330738" w:rsidRPr="009F7C67" w:rsidRDefault="00330738">
      <w:pPr>
        <w:pStyle w:val="Tekstprzypisudolnego"/>
        <w:rPr>
          <w:rFonts w:ascii="Arial" w:hAnsi="Arial" w:cs="Arial"/>
          <w:sz w:val="16"/>
          <w:szCs w:val="16"/>
        </w:rPr>
      </w:pPr>
      <w:r w:rsidRPr="009F7C67">
        <w:rPr>
          <w:rStyle w:val="Odwoanieprzypisudolnego"/>
          <w:rFonts w:ascii="Arial" w:hAnsi="Arial" w:cs="Arial"/>
          <w:sz w:val="16"/>
          <w:szCs w:val="16"/>
        </w:rPr>
        <w:footnoteRef/>
      </w:r>
      <w:r w:rsidRPr="009F7C67">
        <w:rPr>
          <w:rFonts w:ascii="Arial" w:hAnsi="Arial" w:cs="Arial"/>
          <w:sz w:val="16"/>
          <w:szCs w:val="16"/>
        </w:rPr>
        <w:t xml:space="preserve"> Jeśli dotyczy.</w:t>
      </w:r>
    </w:p>
  </w:footnote>
  <w:footnote w:id="41">
    <w:p w14:paraId="37CC4313" w14:textId="77777777" w:rsidR="00330738" w:rsidRDefault="00330738">
      <w:pPr>
        <w:pStyle w:val="Tekstprzypisudolnego"/>
      </w:pPr>
      <w:r w:rsidRPr="00245AE2">
        <w:rPr>
          <w:rStyle w:val="Odwoanieprzypisudolnego"/>
          <w:rFonts w:ascii="Arial" w:hAnsi="Arial" w:cs="Arial"/>
          <w:sz w:val="16"/>
          <w:szCs w:val="16"/>
        </w:rPr>
        <w:footnoteRef/>
      </w:r>
      <w:r w:rsidRPr="00245AE2">
        <w:rPr>
          <w:rFonts w:ascii="Arial" w:hAnsi="Arial" w:cs="Arial"/>
          <w:sz w:val="16"/>
          <w:szCs w:val="16"/>
        </w:rPr>
        <w:t xml:space="preserve"> Jeśli dotyczy.</w:t>
      </w:r>
    </w:p>
  </w:footnote>
  <w:footnote w:id="42">
    <w:p w14:paraId="3C7CDD72" w14:textId="373FFA39" w:rsidR="00330738" w:rsidRPr="00377674" w:rsidRDefault="00330738" w:rsidP="00692DA3">
      <w:pPr>
        <w:pStyle w:val="Tekstprzypisudolnego"/>
        <w:jc w:val="both"/>
        <w:rPr>
          <w:rFonts w:ascii="Arial" w:hAnsi="Arial" w:cs="Arial"/>
          <w:sz w:val="16"/>
          <w:szCs w:val="16"/>
        </w:rPr>
      </w:pPr>
      <w:r w:rsidRPr="00377674">
        <w:rPr>
          <w:rStyle w:val="Odwoanieprzypisudolnego"/>
          <w:rFonts w:ascii="Arial" w:hAnsi="Arial" w:cs="Arial"/>
          <w:sz w:val="16"/>
          <w:szCs w:val="16"/>
        </w:rPr>
        <w:footnoteRef/>
      </w:r>
      <w:r w:rsidRPr="00377674">
        <w:rPr>
          <w:rFonts w:ascii="Arial" w:hAnsi="Arial" w:cs="Arial"/>
          <w:sz w:val="16"/>
          <w:szCs w:val="16"/>
        </w:rPr>
        <w:t xml:space="preserve"> Zgodnie z Podrozdziałem 3.2 pkt 2 wytycznych dotycząc</w:t>
      </w:r>
      <w:r>
        <w:rPr>
          <w:rFonts w:ascii="Arial" w:hAnsi="Arial" w:cs="Arial"/>
          <w:sz w:val="16"/>
          <w:szCs w:val="16"/>
        </w:rPr>
        <w:t>ych</w:t>
      </w:r>
      <w:r w:rsidRPr="00377674">
        <w:rPr>
          <w:rFonts w:ascii="Arial" w:hAnsi="Arial" w:cs="Arial"/>
          <w:sz w:val="16"/>
          <w:szCs w:val="16"/>
        </w:rPr>
        <w:t xml:space="preserve"> kwalifikowalności wydatków</w:t>
      </w:r>
      <w:r>
        <w:rPr>
          <w:rFonts w:ascii="Arial" w:hAnsi="Arial" w:cs="Arial"/>
          <w:sz w:val="16"/>
          <w:szCs w:val="16"/>
        </w:rPr>
        <w:t xml:space="preserve"> na lata 2021-2027</w:t>
      </w:r>
      <w:r w:rsidRPr="00377674">
        <w:rPr>
          <w:rFonts w:ascii="Arial" w:hAnsi="Arial" w:cs="Arial"/>
          <w:sz w:val="16"/>
          <w:szCs w:val="16"/>
        </w:rPr>
        <w:t>.</w:t>
      </w:r>
    </w:p>
  </w:footnote>
  <w:footnote w:id="43">
    <w:p w14:paraId="51E2453D" w14:textId="138B437D" w:rsidR="00330738" w:rsidRDefault="00330738" w:rsidP="00692DA3">
      <w:pPr>
        <w:pStyle w:val="Tekstprzypisudolnego"/>
        <w:jc w:val="both"/>
      </w:pPr>
      <w:r w:rsidRPr="00692DA3">
        <w:rPr>
          <w:rStyle w:val="Odwoanieprzypisudolnego"/>
          <w:rFonts w:ascii="Arial" w:hAnsi="Arial" w:cs="Arial"/>
          <w:sz w:val="16"/>
          <w:szCs w:val="16"/>
        </w:rPr>
        <w:footnoteRef/>
      </w:r>
      <w:r>
        <w:t xml:space="preserve"> </w:t>
      </w:r>
      <w:r w:rsidRPr="00C063BF">
        <w:rPr>
          <w:rFonts w:ascii="Arial" w:hAnsi="Arial" w:cs="Arial"/>
          <w:sz w:val="16"/>
          <w:szCs w:val="16"/>
        </w:rPr>
        <w:t>Jeśli dotyczy.</w:t>
      </w:r>
    </w:p>
  </w:footnote>
  <w:footnote w:id="44">
    <w:p w14:paraId="647325B3" w14:textId="2DC1DCEA" w:rsidR="00330738" w:rsidRDefault="00330738" w:rsidP="00692DA3">
      <w:pPr>
        <w:pStyle w:val="Tekstprzypisudolnego"/>
        <w:jc w:val="both"/>
      </w:pPr>
      <w:r w:rsidRPr="001C3C45">
        <w:rPr>
          <w:rStyle w:val="Odwoanieprzypisudolnego"/>
          <w:rFonts w:ascii="Arial" w:hAnsi="Arial" w:cs="Arial"/>
          <w:sz w:val="16"/>
          <w:szCs w:val="16"/>
        </w:rPr>
        <w:footnoteRef/>
      </w:r>
      <w:r w:rsidRPr="001C3C45">
        <w:rPr>
          <w:rFonts w:ascii="Arial" w:hAnsi="Arial" w:cs="Arial"/>
          <w:sz w:val="16"/>
          <w:szCs w:val="16"/>
        </w:rPr>
        <w:t xml:space="preserve"> Je</w:t>
      </w:r>
      <w:r>
        <w:rPr>
          <w:rFonts w:ascii="Arial" w:hAnsi="Arial" w:cs="Arial"/>
          <w:sz w:val="16"/>
          <w:szCs w:val="16"/>
        </w:rPr>
        <w:t>śl</w:t>
      </w:r>
      <w:r w:rsidRPr="001C3C45">
        <w:rPr>
          <w:rFonts w:ascii="Arial" w:hAnsi="Arial" w:cs="Arial"/>
          <w:sz w:val="16"/>
          <w:szCs w:val="16"/>
        </w:rPr>
        <w:t>i dotyczy.</w:t>
      </w:r>
    </w:p>
  </w:footnote>
  <w:footnote w:id="45">
    <w:p w14:paraId="65F9CE7B" w14:textId="02EB6A24" w:rsidR="00330738" w:rsidRDefault="00330738">
      <w:pPr>
        <w:pStyle w:val="Tekstprzypisudolnego"/>
      </w:pPr>
      <w:r w:rsidRPr="00D5592E">
        <w:rPr>
          <w:rStyle w:val="Odwoanieprzypisudolnego"/>
          <w:rFonts w:ascii="Arial" w:hAnsi="Arial" w:cs="Arial"/>
          <w:sz w:val="16"/>
          <w:szCs w:val="16"/>
        </w:rPr>
        <w:footnoteRef/>
      </w:r>
      <w:r>
        <w:t xml:space="preserve"> </w:t>
      </w:r>
      <w:r w:rsidRPr="00D5592E">
        <w:rPr>
          <w:rFonts w:ascii="Arial" w:hAnsi="Arial" w:cs="Arial"/>
          <w:sz w:val="16"/>
          <w:szCs w:val="16"/>
        </w:rPr>
        <w:t>Dotyczy Projektów, którego łączny koszt przekracza 500 000 EUR – w innym przypadku pkt 2 należy usunąć.</w:t>
      </w:r>
    </w:p>
  </w:footnote>
  <w:footnote w:id="46">
    <w:p w14:paraId="62BAE1C2" w14:textId="3CA44514" w:rsidR="00330738" w:rsidRDefault="00330738">
      <w:pPr>
        <w:pStyle w:val="Tekstprzypisudolnego"/>
      </w:pPr>
      <w:r>
        <w:rPr>
          <w:rStyle w:val="Odwoanieprzypisudolnego"/>
        </w:rPr>
        <w:footnoteRef/>
      </w:r>
      <w:r>
        <w:t xml:space="preserve"> </w:t>
      </w:r>
      <w:r w:rsidRPr="004E3EC4">
        <w:rPr>
          <w:rFonts w:ascii="Arial" w:hAnsi="Arial" w:cs="Arial"/>
          <w:sz w:val="16"/>
          <w:szCs w:val="16"/>
        </w:rPr>
        <w:t xml:space="preserve">Dotyczy Projektów, o znaczeniu strategicznym lub projektów, których całkowity koszt przekracza </w:t>
      </w:r>
      <w:r>
        <w:rPr>
          <w:rFonts w:ascii="Arial" w:hAnsi="Arial" w:cs="Arial"/>
          <w:sz w:val="16"/>
          <w:szCs w:val="16"/>
        </w:rPr>
        <w:t>5</w:t>
      </w:r>
      <w:r w:rsidRPr="004E3EC4">
        <w:rPr>
          <w:rFonts w:ascii="Arial" w:hAnsi="Arial" w:cs="Arial"/>
          <w:sz w:val="16"/>
          <w:szCs w:val="16"/>
        </w:rPr>
        <w:t xml:space="preserve"> mln euro – w innym przypadku ust 5 należy usunąć</w:t>
      </w:r>
    </w:p>
  </w:footnote>
  <w:footnote w:id="47">
    <w:p w14:paraId="128A9587" w14:textId="34B746DF" w:rsidR="00330738" w:rsidRDefault="00330738" w:rsidP="005834E5">
      <w:pPr>
        <w:pStyle w:val="Tekstprzypisudolnego"/>
        <w:jc w:val="both"/>
      </w:pPr>
      <w:r w:rsidRPr="00E3118F">
        <w:rPr>
          <w:rStyle w:val="Odwoanieprzypisudolnego"/>
          <w:rFonts w:ascii="Arial" w:hAnsi="Arial" w:cs="Arial"/>
          <w:sz w:val="16"/>
          <w:szCs w:val="16"/>
        </w:rPr>
        <w:footnoteRef/>
      </w:r>
      <w:r>
        <w:t xml:space="preserve"> </w:t>
      </w:r>
      <w:r w:rsidRPr="00C6118E">
        <w:rPr>
          <w:rFonts w:ascii="Arial" w:hAnsi="Arial" w:cs="Arial"/>
          <w:sz w:val="16"/>
          <w:szCs w:val="16"/>
        </w:rPr>
        <w:t xml:space="preserve">Dotyczy </w:t>
      </w:r>
      <w:r>
        <w:rPr>
          <w:rFonts w:ascii="Arial" w:hAnsi="Arial" w:cs="Arial"/>
          <w:sz w:val="16"/>
          <w:szCs w:val="16"/>
        </w:rPr>
        <w:t>P</w:t>
      </w:r>
      <w:r w:rsidRPr="00C6118E">
        <w:rPr>
          <w:rFonts w:ascii="Arial" w:hAnsi="Arial" w:cs="Arial"/>
          <w:sz w:val="16"/>
          <w:szCs w:val="16"/>
        </w:rPr>
        <w:t>rojekt</w:t>
      </w:r>
      <w:r>
        <w:rPr>
          <w:rFonts w:ascii="Arial" w:hAnsi="Arial" w:cs="Arial"/>
          <w:sz w:val="16"/>
          <w:szCs w:val="16"/>
        </w:rPr>
        <w:t>u</w:t>
      </w:r>
      <w:r w:rsidRPr="00C6118E">
        <w:rPr>
          <w:rFonts w:ascii="Arial" w:hAnsi="Arial" w:cs="Arial"/>
          <w:sz w:val="16"/>
          <w:szCs w:val="16"/>
        </w:rPr>
        <w:t xml:space="preserve"> o całkowitym koszcie przekraczającym 5 mln EUR. Całkowity koszt </w:t>
      </w:r>
      <w:r>
        <w:rPr>
          <w:rFonts w:ascii="Arial" w:hAnsi="Arial" w:cs="Arial"/>
          <w:sz w:val="16"/>
          <w:szCs w:val="16"/>
        </w:rPr>
        <w:t>P</w:t>
      </w:r>
      <w:r w:rsidRPr="00C6118E">
        <w:rPr>
          <w:rFonts w:ascii="Arial" w:hAnsi="Arial" w:cs="Arial"/>
          <w:sz w:val="16"/>
          <w:szCs w:val="16"/>
        </w:rPr>
        <w:t xml:space="preserve">rojektu obejmuje koszty kwalifikowalne i niekwalifikowalne. Koszt </w:t>
      </w:r>
      <w:r>
        <w:rPr>
          <w:rFonts w:ascii="Arial" w:hAnsi="Arial" w:cs="Arial"/>
          <w:sz w:val="16"/>
          <w:szCs w:val="16"/>
        </w:rPr>
        <w:t>P</w:t>
      </w:r>
      <w:r w:rsidRPr="00C6118E">
        <w:rPr>
          <w:rFonts w:ascii="Arial" w:hAnsi="Arial" w:cs="Arial"/>
          <w:sz w:val="16"/>
          <w:szCs w:val="16"/>
        </w:rPr>
        <w:t>rojektu należy przeliczyć według kursu Europejskiego Banku Centralnego z</w:t>
      </w:r>
      <w:r>
        <w:rPr>
          <w:rFonts w:ascii="Arial" w:hAnsi="Arial" w:cs="Arial"/>
          <w:sz w:val="16"/>
          <w:szCs w:val="16"/>
        </w:rPr>
        <w:t> </w:t>
      </w:r>
      <w:r w:rsidRPr="00C6118E">
        <w:rPr>
          <w:rFonts w:ascii="Arial" w:hAnsi="Arial" w:cs="Arial"/>
          <w:sz w:val="16"/>
          <w:szCs w:val="16"/>
        </w:rPr>
        <w:t xml:space="preserve">przedostatniego dnia pracy Komisji Europejskiej w miesiącu poprzedzającym miesiąc podpisana </w:t>
      </w:r>
      <w:r>
        <w:rPr>
          <w:rFonts w:ascii="Arial" w:hAnsi="Arial" w:cs="Arial"/>
          <w:sz w:val="16"/>
          <w:szCs w:val="16"/>
        </w:rPr>
        <w:t>U</w:t>
      </w:r>
      <w:r w:rsidRPr="00C6118E">
        <w:rPr>
          <w:rFonts w:ascii="Arial" w:hAnsi="Arial" w:cs="Arial"/>
          <w:sz w:val="16"/>
          <w:szCs w:val="16"/>
        </w:rPr>
        <w:t>mowy</w:t>
      </w:r>
      <w:r>
        <w:rPr>
          <w:rFonts w:ascii="Arial" w:hAnsi="Arial" w:cs="Arial"/>
          <w:sz w:val="16"/>
          <w:szCs w:val="16"/>
        </w:rPr>
        <w:t>.</w:t>
      </w:r>
    </w:p>
  </w:footnote>
  <w:footnote w:id="48">
    <w:p w14:paraId="0EAE2F9A" w14:textId="796E8640" w:rsidR="00330738" w:rsidRDefault="00330738" w:rsidP="005834E5">
      <w:pPr>
        <w:pStyle w:val="Tekstprzypisudolnego"/>
        <w:jc w:val="both"/>
      </w:pPr>
      <w:r w:rsidRPr="00E3118F">
        <w:rPr>
          <w:rStyle w:val="Odwoanieprzypisudolnego"/>
          <w:rFonts w:ascii="Arial" w:hAnsi="Arial" w:cs="Arial"/>
          <w:sz w:val="16"/>
          <w:szCs w:val="16"/>
        </w:rPr>
        <w:footnoteRef/>
      </w:r>
      <w:r>
        <w:t xml:space="preserve"> </w:t>
      </w:r>
      <w:r w:rsidRPr="001A5E24">
        <w:rPr>
          <w:rFonts w:ascii="Arial" w:hAnsi="Arial" w:cs="Arial"/>
          <w:sz w:val="16"/>
          <w:szCs w:val="16"/>
        </w:rPr>
        <w:t>Wydarzenia otwierające/kończące realizację</w:t>
      </w:r>
      <w:r>
        <w:rPr>
          <w:rFonts w:ascii="Arial" w:hAnsi="Arial" w:cs="Arial"/>
          <w:sz w:val="16"/>
          <w:szCs w:val="16"/>
        </w:rPr>
        <w:t xml:space="preserve"> P</w:t>
      </w:r>
      <w:r w:rsidRPr="001A5E24">
        <w:rPr>
          <w:rFonts w:ascii="Arial" w:hAnsi="Arial" w:cs="Arial"/>
          <w:sz w:val="16"/>
          <w:szCs w:val="16"/>
        </w:rPr>
        <w:t xml:space="preserve">rojektu lub związane z rozpoczęciem/ realizacją/ zakończeniem ważnego etapu </w:t>
      </w:r>
      <w:r>
        <w:rPr>
          <w:rFonts w:ascii="Arial" w:hAnsi="Arial" w:cs="Arial"/>
          <w:sz w:val="16"/>
          <w:szCs w:val="16"/>
        </w:rPr>
        <w:t>P</w:t>
      </w:r>
      <w:r w:rsidRPr="001A5E24">
        <w:rPr>
          <w:rFonts w:ascii="Arial" w:hAnsi="Arial" w:cs="Arial"/>
          <w:sz w:val="16"/>
          <w:szCs w:val="16"/>
        </w:rPr>
        <w:t>rojektu.</w:t>
      </w:r>
    </w:p>
  </w:footnote>
  <w:footnote w:id="49">
    <w:p w14:paraId="673D9F7B" w14:textId="1D80862A" w:rsidR="00330738" w:rsidRPr="00BD4C53" w:rsidRDefault="00330738">
      <w:pPr>
        <w:pStyle w:val="Tekstprzypisudolnego"/>
        <w:rPr>
          <w:rFonts w:ascii="Arial" w:hAnsi="Arial" w:cs="Arial"/>
          <w:sz w:val="16"/>
        </w:rPr>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50">
    <w:p w14:paraId="4A77D003" w14:textId="6FBBF377" w:rsidR="00330738" w:rsidRDefault="00330738">
      <w:pPr>
        <w:pStyle w:val="Tekstprzypisudolnego"/>
      </w:pPr>
      <w:r w:rsidRPr="00BD4C53">
        <w:rPr>
          <w:rStyle w:val="Odwoanieprzypisudolnego"/>
          <w:rFonts w:ascii="Arial" w:hAnsi="Arial" w:cs="Arial"/>
          <w:sz w:val="16"/>
        </w:rPr>
        <w:footnoteRef/>
      </w:r>
      <w:r w:rsidRPr="00BD4C53">
        <w:rPr>
          <w:rFonts w:ascii="Arial" w:hAnsi="Arial" w:cs="Arial"/>
          <w:sz w:val="16"/>
        </w:rPr>
        <w:t xml:space="preserve"> Postanowienie obowiązuje od momentu wejścia w życie ustawy o ochronie osób zgłaszających naruszenia prawa.</w:t>
      </w:r>
    </w:p>
  </w:footnote>
  <w:footnote w:id="51">
    <w:p w14:paraId="7D38C169" w14:textId="26607E5C" w:rsidR="00330738" w:rsidRPr="000116D8" w:rsidRDefault="00330738" w:rsidP="004C3B54">
      <w:pPr>
        <w:pStyle w:val="Tekstprzypisudolnego"/>
        <w:jc w:val="both"/>
        <w:rPr>
          <w:rFonts w:ascii="Arial" w:hAnsi="Arial" w:cs="Arial"/>
          <w:sz w:val="16"/>
          <w:szCs w:val="16"/>
        </w:rPr>
      </w:pPr>
      <w:r w:rsidRPr="004C3B54">
        <w:rPr>
          <w:rStyle w:val="Odwoanieprzypisudolnego"/>
          <w:rFonts w:ascii="Arial" w:hAnsi="Arial" w:cs="Arial"/>
          <w:sz w:val="16"/>
          <w:szCs w:val="16"/>
        </w:rPr>
        <w:footnoteRef/>
      </w:r>
      <w:r w:rsidRPr="00BC1D8D">
        <w:t xml:space="preserve"> </w:t>
      </w:r>
      <w:r w:rsidRPr="000116D8">
        <w:rPr>
          <w:rFonts w:ascii="Arial" w:hAnsi="Arial" w:cs="Arial"/>
          <w:sz w:val="16"/>
          <w:szCs w:val="16"/>
        </w:rPr>
        <w:t xml:space="preserve">Dotyczy priorytetu: III, IV i V FEPW. </w:t>
      </w:r>
    </w:p>
  </w:footnote>
  <w:footnote w:id="52">
    <w:p w14:paraId="0CFE9E8A" w14:textId="480D5EEC" w:rsidR="00330738" w:rsidRDefault="00330738" w:rsidP="004C3B54">
      <w:pPr>
        <w:pStyle w:val="Tekstprzypisudolnego"/>
        <w:jc w:val="both"/>
      </w:pPr>
      <w:r w:rsidRPr="000116D8">
        <w:rPr>
          <w:rStyle w:val="Odwoanieprzypisudolnego"/>
          <w:rFonts w:ascii="Arial" w:hAnsi="Arial" w:cs="Arial"/>
          <w:sz w:val="16"/>
          <w:szCs w:val="16"/>
        </w:rPr>
        <w:footnoteRef/>
      </w:r>
      <w:r w:rsidRPr="000116D8">
        <w:rPr>
          <w:rFonts w:ascii="Arial" w:hAnsi="Arial" w:cs="Arial"/>
          <w:sz w:val="16"/>
          <w:szCs w:val="16"/>
        </w:rPr>
        <w:t xml:space="preserve"> Dotyczy także </w:t>
      </w:r>
      <w:r>
        <w:rPr>
          <w:rFonts w:ascii="Arial" w:hAnsi="Arial" w:cs="Arial"/>
          <w:sz w:val="16"/>
          <w:szCs w:val="16"/>
        </w:rPr>
        <w:t>P</w:t>
      </w:r>
      <w:r w:rsidRPr="000116D8">
        <w:rPr>
          <w:rFonts w:ascii="Arial" w:hAnsi="Arial" w:cs="Arial"/>
          <w:sz w:val="16"/>
          <w:szCs w:val="16"/>
        </w:rPr>
        <w:t xml:space="preserve">artnerów, w przypadku </w:t>
      </w:r>
      <w:r>
        <w:rPr>
          <w:rFonts w:ascii="Arial" w:hAnsi="Arial" w:cs="Arial"/>
          <w:sz w:val="16"/>
          <w:szCs w:val="16"/>
        </w:rPr>
        <w:t>P</w:t>
      </w:r>
      <w:r w:rsidRPr="000116D8">
        <w:rPr>
          <w:rFonts w:ascii="Arial" w:hAnsi="Arial" w:cs="Arial"/>
          <w:sz w:val="16"/>
          <w:szCs w:val="16"/>
        </w:rPr>
        <w:t>rojekt</w:t>
      </w:r>
      <w:r>
        <w:rPr>
          <w:rFonts w:ascii="Arial" w:hAnsi="Arial" w:cs="Arial"/>
          <w:sz w:val="16"/>
          <w:szCs w:val="16"/>
        </w:rPr>
        <w:t>u</w:t>
      </w:r>
      <w:r w:rsidRPr="000116D8">
        <w:rPr>
          <w:rFonts w:ascii="Arial" w:hAnsi="Arial" w:cs="Arial"/>
          <w:sz w:val="16"/>
          <w:szCs w:val="16"/>
        </w:rPr>
        <w:t xml:space="preserve"> realizowan</w:t>
      </w:r>
      <w:r>
        <w:rPr>
          <w:rFonts w:ascii="Arial" w:hAnsi="Arial" w:cs="Arial"/>
          <w:sz w:val="16"/>
          <w:szCs w:val="16"/>
        </w:rPr>
        <w:t>ego</w:t>
      </w:r>
      <w:r w:rsidRPr="002D5B75">
        <w:rPr>
          <w:rFonts w:ascii="Arial" w:hAnsi="Arial" w:cs="Arial"/>
          <w:sz w:val="16"/>
          <w:szCs w:val="16"/>
        </w:rPr>
        <w:t xml:space="preserve"> w form</w:t>
      </w:r>
      <w:r>
        <w:rPr>
          <w:rFonts w:ascii="Arial" w:hAnsi="Arial" w:cs="Arial"/>
          <w:sz w:val="16"/>
          <w:szCs w:val="16"/>
        </w:rPr>
        <w:t>ule</w:t>
      </w:r>
      <w:r w:rsidRPr="002D5B75">
        <w:rPr>
          <w:rFonts w:ascii="Arial" w:hAnsi="Arial" w:cs="Arial"/>
          <w:sz w:val="16"/>
          <w:szCs w:val="16"/>
        </w:rPr>
        <w:t xml:space="preserve"> partnerstwa</w:t>
      </w:r>
      <w:r>
        <w:rPr>
          <w:rFonts w:ascii="Arial" w:hAnsi="Arial" w:cs="Arial"/>
          <w:sz w:val="16"/>
          <w:szCs w:val="16"/>
        </w:rPr>
        <w:t>.</w:t>
      </w:r>
    </w:p>
  </w:footnote>
  <w:footnote w:id="53">
    <w:p w14:paraId="48E4E13B" w14:textId="213495A7" w:rsidR="00330738" w:rsidRPr="00046F99" w:rsidRDefault="00330738" w:rsidP="007F3088">
      <w:pPr>
        <w:pStyle w:val="Tekstprzypisudolnego"/>
        <w:jc w:val="both"/>
        <w:rPr>
          <w:rFonts w:ascii="Arial" w:hAnsi="Arial" w:cs="Arial"/>
          <w:sz w:val="16"/>
          <w:szCs w:val="16"/>
        </w:rPr>
      </w:pPr>
      <w:r w:rsidRPr="00046F99">
        <w:rPr>
          <w:rStyle w:val="Odwoanieprzypisudolnego"/>
          <w:rFonts w:ascii="Arial" w:hAnsi="Arial" w:cs="Arial"/>
          <w:sz w:val="16"/>
          <w:szCs w:val="16"/>
        </w:rPr>
        <w:footnoteRef/>
      </w:r>
      <w:r w:rsidRPr="00046F99">
        <w:rPr>
          <w:rFonts w:ascii="Arial" w:hAnsi="Arial" w:cs="Arial"/>
          <w:sz w:val="16"/>
          <w:szCs w:val="16"/>
        </w:rPr>
        <w:t xml:space="preserve"> Z chwilą uruchomienia tej usługi (po 1 stycznia 2024</w:t>
      </w:r>
      <w:r>
        <w:rPr>
          <w:rFonts w:ascii="Arial" w:hAnsi="Arial" w:cs="Arial"/>
          <w:sz w:val="16"/>
          <w:szCs w:val="16"/>
        </w:rPr>
        <w:t xml:space="preserve"> </w:t>
      </w:r>
      <w:r w:rsidRPr="00046F99">
        <w:rPr>
          <w:rFonts w:ascii="Arial" w:hAnsi="Arial" w:cs="Arial"/>
          <w:sz w:val="16"/>
          <w:szCs w:val="16"/>
        </w:rPr>
        <w:t>r.)</w:t>
      </w:r>
      <w:r>
        <w:rPr>
          <w:rFonts w:ascii="Arial" w:hAnsi="Arial" w:cs="Arial"/>
          <w:sz w:val="16"/>
          <w:szCs w:val="16"/>
        </w:rPr>
        <w:t>.</w:t>
      </w:r>
    </w:p>
  </w:footnote>
  <w:footnote w:id="54">
    <w:p w14:paraId="1A509B74" w14:textId="01647C93" w:rsidR="00330738" w:rsidRDefault="00330738" w:rsidP="007F3088">
      <w:pPr>
        <w:pStyle w:val="Tekstprzypisudolnego"/>
      </w:pPr>
      <w:r w:rsidRPr="006E4338">
        <w:rPr>
          <w:rStyle w:val="WW8Num1z6"/>
          <w:rFonts w:ascii="Arial" w:hAnsi="Arial" w:cs="Arial"/>
          <w:sz w:val="16"/>
          <w:szCs w:val="16"/>
          <w:vertAlign w:val="superscript"/>
        </w:rPr>
        <w:footnoteRef/>
      </w:r>
      <w:r>
        <w:rPr>
          <w:rFonts w:ascii="Arial" w:hAnsi="Arial" w:cs="Arial"/>
          <w:sz w:val="16"/>
          <w:szCs w:val="16"/>
        </w:rPr>
        <w:t xml:space="preserve"> Zgodnie z art. 3 pkt 12 ustawy z dnia 23 listopada 2012 r. - Prawo pocztowe.</w:t>
      </w:r>
    </w:p>
  </w:footnote>
  <w:footnote w:id="55">
    <w:p w14:paraId="7E07E13C" w14:textId="07841EE7" w:rsidR="00330738" w:rsidRPr="006E1B99" w:rsidRDefault="00330738" w:rsidP="007F3088">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Niepotrzebne skreślić.</w:t>
      </w:r>
    </w:p>
  </w:footnote>
  <w:footnote w:id="56">
    <w:p w14:paraId="7BBFD403" w14:textId="77777777" w:rsidR="00330738" w:rsidRPr="007353EC" w:rsidRDefault="00330738" w:rsidP="00041F55">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Załącznik dodawany do Umowy w przypadku</w:t>
      </w:r>
      <w:r w:rsidRPr="00A87558">
        <w:rPr>
          <w:rFonts w:ascii="Arial" w:hAnsi="Arial" w:cs="Arial"/>
          <w:sz w:val="16"/>
          <w:szCs w:val="16"/>
        </w:rPr>
        <w:t>, gdy w § 9 ust. 5 Umowy wskazano</w:t>
      </w:r>
      <w:r w:rsidRPr="007353EC">
        <w:rPr>
          <w:rFonts w:ascii="Arial" w:hAnsi="Arial" w:cs="Arial"/>
          <w:sz w:val="16"/>
          <w:szCs w:val="16"/>
        </w:rPr>
        <w:t xml:space="preserve"> podmiot upoważnion</w:t>
      </w:r>
      <w:r>
        <w:rPr>
          <w:rFonts w:ascii="Arial" w:hAnsi="Arial" w:cs="Arial"/>
          <w:sz w:val="16"/>
          <w:szCs w:val="16"/>
        </w:rPr>
        <w:t>y</w:t>
      </w:r>
      <w:r w:rsidRPr="007353EC">
        <w:rPr>
          <w:rFonts w:ascii="Arial" w:hAnsi="Arial" w:cs="Arial"/>
          <w:sz w:val="16"/>
          <w:szCs w:val="16"/>
        </w:rPr>
        <w:t xml:space="preserve"> do ponoszenia wydatków kwalifikowalnych w ramach realizacji Projektu. W przypadku, gdy wskazano więcej niż jeden podmiot upoważniony – należy załączyć dokumenty dotyczące każdego z tych podmiotów, a załącznikom nadać odpowiednią numerację.</w:t>
      </w:r>
    </w:p>
  </w:footnote>
  <w:footnote w:id="57">
    <w:p w14:paraId="233DD11A" w14:textId="54FD0C5E" w:rsidR="00330738" w:rsidRDefault="00330738" w:rsidP="007F3088">
      <w:pPr>
        <w:pStyle w:val="Tekstprzypisudolnego"/>
      </w:pPr>
      <w:r w:rsidRPr="004A266C">
        <w:rPr>
          <w:rStyle w:val="Odwoanieprzypisudolnego"/>
          <w:rFonts w:ascii="Arial" w:hAnsi="Arial" w:cs="Arial"/>
          <w:sz w:val="16"/>
          <w:szCs w:val="16"/>
        </w:rPr>
        <w:footnoteRef/>
      </w:r>
      <w:r w:rsidRPr="004A266C">
        <w:rPr>
          <w:rFonts w:ascii="Arial" w:hAnsi="Arial" w:cs="Arial"/>
          <w:sz w:val="16"/>
          <w:szCs w:val="16"/>
        </w:rPr>
        <w:t xml:space="preserve"> W przypadku gdy, w § 9 ust. 5, wskazano podmioty upoważnione,  oświadczenia należy złożyć odrębnie w odniesieniu do każdego podmiotu upoważnionego (jeśli dotyczy).</w:t>
      </w:r>
    </w:p>
  </w:footnote>
  <w:footnote w:id="58">
    <w:p w14:paraId="3C0E5CE6" w14:textId="77777777" w:rsidR="00330738" w:rsidRPr="00461B9D" w:rsidRDefault="00330738" w:rsidP="007F3088">
      <w:pPr>
        <w:pStyle w:val="Tekstprzypisudolnego"/>
        <w:rPr>
          <w:rFonts w:ascii="Arial" w:hAnsi="Arial" w:cs="Arial"/>
          <w:sz w:val="16"/>
          <w:szCs w:val="16"/>
        </w:rPr>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p>
  </w:footnote>
  <w:footnote w:id="59">
    <w:p w14:paraId="719708E0" w14:textId="77777777" w:rsidR="00330738" w:rsidRDefault="00330738" w:rsidP="007A5DF9">
      <w:pPr>
        <w:pStyle w:val="Tekstprzypisudolnego"/>
      </w:pPr>
      <w:r w:rsidRPr="00461B9D">
        <w:rPr>
          <w:rStyle w:val="Odwoanieprzypisudolnego"/>
          <w:rFonts w:ascii="Arial" w:hAnsi="Arial" w:cs="Arial"/>
          <w:sz w:val="16"/>
          <w:szCs w:val="16"/>
        </w:rPr>
        <w:footnoteRef/>
      </w:r>
      <w:r w:rsidRPr="00461B9D">
        <w:rPr>
          <w:rFonts w:ascii="Arial" w:hAnsi="Arial" w:cs="Arial"/>
          <w:sz w:val="16"/>
          <w:szCs w:val="16"/>
        </w:rPr>
        <w:t xml:space="preserve"> Je</w:t>
      </w:r>
      <w:r>
        <w:rPr>
          <w:rFonts w:ascii="Arial" w:hAnsi="Arial" w:cs="Arial"/>
          <w:sz w:val="16"/>
          <w:szCs w:val="16"/>
        </w:rPr>
        <w:t>śli</w:t>
      </w:r>
      <w:r w:rsidRPr="00461B9D">
        <w:rPr>
          <w:rFonts w:ascii="Arial" w:hAnsi="Arial" w:cs="Arial"/>
          <w:sz w:val="16"/>
          <w:szCs w:val="16"/>
        </w:rPr>
        <w:t xml:space="preserve"> dotyczy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C103" w14:textId="77777777" w:rsidR="00CF5498" w:rsidRDefault="00CF54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510AB09F" w:rsidR="00330738" w:rsidRDefault="00330738" w:rsidP="00E27906">
    <w:pPr>
      <w:pStyle w:val="Nagwek"/>
    </w:pPr>
    <w:r>
      <w:rPr>
        <w:noProof/>
        <w:lang w:eastAsia="pl-PL"/>
      </w:rPr>
      <w:drawing>
        <wp:inline distT="0" distB="0" distL="0" distR="0" wp14:anchorId="225E3B3D" wp14:editId="79B8B4F6">
          <wp:extent cx="5669280" cy="498828"/>
          <wp:effectExtent l="0" t="0" r="0" b="0"/>
          <wp:docPr id="2" name="Obraz 2" descr="ciąg logotypów&#10;&#10;Pasek logotypów: Fundusze Europejskie dla Polski Wschodniej,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logotypów&#10;&#10;Pasek logotypów: Fundusze Europejskie dla Polski Wschodniej, Rzeczpospolita Polska, Dofinansowane przez Unię Europejską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49882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854E" w14:textId="77777777" w:rsidR="00CF5498" w:rsidRDefault="00CF549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7A78B618"/>
    <w:name w:val="WW8Num1"/>
    <w:lvl w:ilvl="0">
      <w:start w:val="1"/>
      <w:numFmt w:val="decimal"/>
      <w:lvlText w:val="%1."/>
      <w:lvlJc w:val="right"/>
      <w:pPr>
        <w:tabs>
          <w:tab w:val="num" w:pos="289"/>
        </w:tabs>
        <w:ind w:left="289" w:hanging="289"/>
      </w:pPr>
      <w:rPr>
        <w:rFonts w:ascii="Arial" w:hAnsi="Arial" w:cs="Arial" w:hint="default"/>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70B2DECA"/>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91D8B77A"/>
    <w:lvl w:ilvl="0">
      <w:start w:val="1"/>
      <w:numFmt w:val="decimal"/>
      <w:lvlText w:val="%1."/>
      <w:lvlJc w:val="left"/>
      <w:pPr>
        <w:tabs>
          <w:tab w:val="num" w:pos="-426"/>
        </w:tabs>
        <w:ind w:left="360" w:hanging="360"/>
      </w:pPr>
      <w:rPr>
        <w:rFonts w:cs="Times New Roman" w:hint="default"/>
        <w:b w:val="0"/>
        <w:strike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502"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45E3CBF"/>
    <w:multiLevelType w:val="hybridMultilevel"/>
    <w:tmpl w:val="A418B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292238"/>
    <w:multiLevelType w:val="hybridMultilevel"/>
    <w:tmpl w:val="FDA06DD0"/>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602215B"/>
    <w:multiLevelType w:val="hybridMultilevel"/>
    <w:tmpl w:val="B9128214"/>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7CC57A0"/>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26"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0CE6184C"/>
    <w:multiLevelType w:val="hybridMultilevel"/>
    <w:tmpl w:val="7BA4DF02"/>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A50F4F"/>
    <w:multiLevelType w:val="hybridMultilevel"/>
    <w:tmpl w:val="32E01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84668D1"/>
    <w:multiLevelType w:val="hybridMultilevel"/>
    <w:tmpl w:val="ABD80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8953988"/>
    <w:multiLevelType w:val="singleLevel"/>
    <w:tmpl w:val="092648A0"/>
    <w:lvl w:ilvl="0">
      <w:start w:val="1"/>
      <w:numFmt w:val="decimal"/>
      <w:lvlText w:val="%1."/>
      <w:lvlJc w:val="left"/>
      <w:pPr>
        <w:tabs>
          <w:tab w:val="num" w:pos="360"/>
        </w:tabs>
        <w:ind w:left="360" w:hanging="360"/>
      </w:pPr>
      <w:rPr>
        <w:rFonts w:ascii="Arial" w:hAnsi="Arial" w:cs="Arial"/>
        <w:color w:val="auto"/>
        <w:sz w:val="20"/>
        <w:szCs w:val="20"/>
      </w:rPr>
    </w:lvl>
  </w:abstractNum>
  <w:abstractNum w:abstractNumId="33"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35" w15:restartNumberingAfterBreak="0">
    <w:nsid w:val="1AA9037E"/>
    <w:multiLevelType w:val="multilevel"/>
    <w:tmpl w:val="A14693C0"/>
    <w:lvl w:ilvl="0">
      <w:start w:val="1"/>
      <w:numFmt w:val="lowerLetter"/>
      <w:lvlText w:val="%1)"/>
      <w:lvlJc w:val="right"/>
      <w:pPr>
        <w:tabs>
          <w:tab w:val="num" w:pos="1644"/>
        </w:tabs>
        <w:ind w:left="1644" w:hanging="170"/>
      </w:pPr>
      <w:rPr>
        <w:rFonts w:ascii="Arial" w:eastAsia="Times New Roman"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1AB41589"/>
    <w:multiLevelType w:val="hybridMultilevel"/>
    <w:tmpl w:val="E110B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C008B2">
      <w:start w:val="1"/>
      <w:numFmt w:val="decimal"/>
      <w:lvlText w:val="%4."/>
      <w:lvlJc w:val="left"/>
      <w:pPr>
        <w:ind w:left="2880" w:hanging="360"/>
      </w:pPr>
      <w:rPr>
        <w:i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02125"/>
    <w:multiLevelType w:val="hybridMultilevel"/>
    <w:tmpl w:val="66009924"/>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8" w15:restartNumberingAfterBreak="0">
    <w:nsid w:val="1D5E5E76"/>
    <w:multiLevelType w:val="hybridMultilevel"/>
    <w:tmpl w:val="B88C713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E7A6B2C"/>
    <w:multiLevelType w:val="hybridMultilevel"/>
    <w:tmpl w:val="670CC908"/>
    <w:lvl w:ilvl="0" w:tplc="04150017">
      <w:start w:val="1"/>
      <w:numFmt w:val="lowerLetter"/>
      <w:lvlText w:val="%1)"/>
      <w:lvlJc w:val="left"/>
      <w:pPr>
        <w:ind w:left="1571"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1EBF438A"/>
    <w:multiLevelType w:val="hybridMultilevel"/>
    <w:tmpl w:val="9C96C5A4"/>
    <w:lvl w:ilvl="0" w:tplc="824E6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DE141D"/>
    <w:multiLevelType w:val="hybridMultilevel"/>
    <w:tmpl w:val="67B618E0"/>
    <w:lvl w:ilvl="0" w:tplc="A78C58A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3356EA4"/>
    <w:multiLevelType w:val="hybridMultilevel"/>
    <w:tmpl w:val="64AEC5B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3"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5"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6"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7" w15:restartNumberingAfterBreak="0">
    <w:nsid w:val="32564A85"/>
    <w:multiLevelType w:val="hybridMultilevel"/>
    <w:tmpl w:val="2A545C1E"/>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CB3CE9"/>
    <w:multiLevelType w:val="hybridMultilevel"/>
    <w:tmpl w:val="E5B26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50" w15:restartNumberingAfterBreak="0">
    <w:nsid w:val="3E9E62AF"/>
    <w:multiLevelType w:val="hybridMultilevel"/>
    <w:tmpl w:val="4DE83A2E"/>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51"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5"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56" w15:restartNumberingAfterBreak="0">
    <w:nsid w:val="44A061E2"/>
    <w:multiLevelType w:val="hybridMultilevel"/>
    <w:tmpl w:val="75DAA30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9AD461C"/>
    <w:multiLevelType w:val="hybridMultilevel"/>
    <w:tmpl w:val="AA565A7A"/>
    <w:lvl w:ilvl="0" w:tplc="FC30410C">
      <w:start w:val="1"/>
      <w:numFmt w:val="decimal"/>
      <w:lvlText w:val="%1)"/>
      <w:lvlJc w:val="left"/>
      <w:pPr>
        <w:ind w:left="2149" w:hanging="360"/>
      </w:pPr>
      <w:rPr>
        <w:rFonts w:ascii="Arial" w:eastAsia="Times New Roman" w:hAnsi="Arial" w:cs="Arial"/>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D296DD9"/>
    <w:multiLevelType w:val="hybridMultilevel"/>
    <w:tmpl w:val="75140FB4"/>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865AD4"/>
    <w:multiLevelType w:val="hybridMultilevel"/>
    <w:tmpl w:val="3A8440A0"/>
    <w:lvl w:ilvl="0" w:tplc="AF829E92">
      <w:start w:val="1"/>
      <w:numFmt w:val="decimal"/>
      <w:lvlText w:val="%1."/>
      <w:lvlJc w:val="left"/>
      <w:pPr>
        <w:ind w:left="1247" w:hanging="360"/>
      </w:pPr>
      <w:rPr>
        <w:rFonts w:ascii="Arial" w:hAnsi="Arial" w:cs="Arial"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1" w15:restartNumberingAfterBreak="0">
    <w:nsid w:val="4DB964B9"/>
    <w:multiLevelType w:val="hybridMultilevel"/>
    <w:tmpl w:val="C52EFD16"/>
    <w:name w:val="WW8Num28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7911DC6"/>
    <w:multiLevelType w:val="hybridMultilevel"/>
    <w:tmpl w:val="29669416"/>
    <w:lvl w:ilvl="0" w:tplc="AB1E0EAC">
      <w:start w:val="7"/>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1E2DFA"/>
    <w:multiLevelType w:val="hybridMultilevel"/>
    <w:tmpl w:val="279298E0"/>
    <w:name w:val="WW8Num282222"/>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B1614BF"/>
    <w:multiLevelType w:val="singleLevel"/>
    <w:tmpl w:val="00000020"/>
    <w:lvl w:ilvl="0">
      <w:start w:val="1"/>
      <w:numFmt w:val="lowerLetter"/>
      <w:lvlText w:val="%1)"/>
      <w:lvlJc w:val="left"/>
      <w:pPr>
        <w:tabs>
          <w:tab w:val="num" w:pos="200"/>
        </w:tabs>
        <w:ind w:left="1352" w:hanging="360"/>
      </w:pPr>
      <w:rPr>
        <w:rFonts w:ascii="Arial" w:hAnsi="Arial" w:cs="Arial" w:hint="default"/>
        <w:bCs/>
        <w:sz w:val="20"/>
        <w:szCs w:val="20"/>
      </w:rPr>
    </w:lvl>
  </w:abstractNum>
  <w:abstractNum w:abstractNumId="68" w15:restartNumberingAfterBreak="0">
    <w:nsid w:val="5BA33798"/>
    <w:multiLevelType w:val="multilevel"/>
    <w:tmpl w:val="90C4544E"/>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372"/>
        </w:tabs>
        <w:ind w:left="1068" w:hanging="360"/>
      </w:pPr>
      <w:rPr>
        <w:rFonts w:ascii="Arial" w:hAnsi="Arial" w:cs="Arial" w:hint="default"/>
        <w:strike w:val="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D12581B"/>
    <w:multiLevelType w:val="hybridMultilevel"/>
    <w:tmpl w:val="0F4407D4"/>
    <w:name w:val="WW8Num2822"/>
    <w:lvl w:ilvl="0" w:tplc="E5360D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24519A"/>
    <w:multiLevelType w:val="hybridMultilevel"/>
    <w:tmpl w:val="B484BEDA"/>
    <w:lvl w:ilvl="0" w:tplc="81FAC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FCA09D2"/>
    <w:multiLevelType w:val="hybridMultilevel"/>
    <w:tmpl w:val="BEB4B7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31B50AC"/>
    <w:multiLevelType w:val="hybridMultilevel"/>
    <w:tmpl w:val="33E66536"/>
    <w:lvl w:ilvl="0" w:tplc="A8BCCEC4">
      <w:start w:val="1"/>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75" w15:restartNumberingAfterBreak="0">
    <w:nsid w:val="63C95913"/>
    <w:multiLevelType w:val="multilevel"/>
    <w:tmpl w:val="70B2DECA"/>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7" w15:restartNumberingAfterBreak="0">
    <w:nsid w:val="668245FC"/>
    <w:multiLevelType w:val="hybridMultilevel"/>
    <w:tmpl w:val="96B8A98E"/>
    <w:lvl w:ilvl="0" w:tplc="7C7E5392">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762599E"/>
    <w:multiLevelType w:val="multilevel"/>
    <w:tmpl w:val="AD342128"/>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9" w15:restartNumberingAfterBreak="0">
    <w:nsid w:val="681A796E"/>
    <w:multiLevelType w:val="hybridMultilevel"/>
    <w:tmpl w:val="4C86074A"/>
    <w:lvl w:ilvl="0" w:tplc="F9CE0F14">
      <w:start w:val="1"/>
      <w:numFmt w:val="decimal"/>
      <w:lvlText w:val="%1."/>
      <w:lvlJc w:val="left"/>
      <w:pPr>
        <w:tabs>
          <w:tab w:val="num" w:pos="360"/>
        </w:tabs>
        <w:ind w:left="360" w:hanging="360"/>
      </w:pPr>
      <w:rPr>
        <w:rFonts w:cs="Times New Roman"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81F385F"/>
    <w:multiLevelType w:val="hybridMultilevel"/>
    <w:tmpl w:val="A722448A"/>
    <w:lvl w:ilvl="0" w:tplc="DC94A8CE">
      <w:start w:val="1"/>
      <w:numFmt w:val="decimal"/>
      <w:lvlText w:val="%1."/>
      <w:lvlJc w:val="left"/>
      <w:pPr>
        <w:tabs>
          <w:tab w:val="num" w:pos="360"/>
        </w:tabs>
        <w:ind w:left="360" w:hanging="360"/>
      </w:pPr>
      <w:rPr>
        <w:rFonts w:ascii="Arial" w:hAnsi="Arial" w:cs="Arial" w:hint="default"/>
        <w:strike w:val="0"/>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8DD2A67"/>
    <w:multiLevelType w:val="hybridMultilevel"/>
    <w:tmpl w:val="C8F85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3" w15:restartNumberingAfterBreak="0">
    <w:nsid w:val="69773DD8"/>
    <w:multiLevelType w:val="singleLevel"/>
    <w:tmpl w:val="00000020"/>
    <w:lvl w:ilvl="0">
      <w:start w:val="1"/>
      <w:numFmt w:val="lowerLetter"/>
      <w:lvlText w:val="%1)"/>
      <w:lvlJc w:val="left"/>
      <w:pPr>
        <w:tabs>
          <w:tab w:val="num" w:pos="-84"/>
        </w:tabs>
        <w:ind w:left="1068" w:hanging="360"/>
      </w:pPr>
      <w:rPr>
        <w:rFonts w:ascii="Arial" w:hAnsi="Arial" w:cs="Arial" w:hint="default"/>
        <w:bCs/>
        <w:sz w:val="20"/>
        <w:szCs w:val="20"/>
      </w:rPr>
    </w:lvl>
  </w:abstractNum>
  <w:abstractNum w:abstractNumId="84"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5"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6" w15:restartNumberingAfterBreak="0">
    <w:nsid w:val="6B67222F"/>
    <w:multiLevelType w:val="hybridMultilevel"/>
    <w:tmpl w:val="563CC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6E7493"/>
    <w:multiLevelType w:val="hybridMultilevel"/>
    <w:tmpl w:val="1AC4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AD6EB8"/>
    <w:multiLevelType w:val="hybridMultilevel"/>
    <w:tmpl w:val="C4BAC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4834C1"/>
    <w:multiLevelType w:val="hybridMultilevel"/>
    <w:tmpl w:val="73CA9224"/>
    <w:lvl w:ilvl="0" w:tplc="1B7246F2">
      <w:start w:val="1"/>
      <w:numFmt w:val="decimal"/>
      <w:lvlText w:val="%1."/>
      <w:lvlJc w:val="left"/>
      <w:pPr>
        <w:ind w:left="2769"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0"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93" w15:restartNumberingAfterBreak="0">
    <w:nsid w:val="7A4B5A81"/>
    <w:multiLevelType w:val="hybridMultilevel"/>
    <w:tmpl w:val="A5B482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num w:numId="1" w16cid:durableId="1362824156">
    <w:abstractNumId w:val="0"/>
  </w:num>
  <w:num w:numId="2" w16cid:durableId="1517188788">
    <w:abstractNumId w:val="1"/>
  </w:num>
  <w:num w:numId="3" w16cid:durableId="1052540649">
    <w:abstractNumId w:val="2"/>
  </w:num>
  <w:num w:numId="4" w16cid:durableId="1923563382">
    <w:abstractNumId w:val="3"/>
  </w:num>
  <w:num w:numId="5" w16cid:durableId="676927319">
    <w:abstractNumId w:val="4"/>
  </w:num>
  <w:num w:numId="6" w16cid:durableId="1033925687">
    <w:abstractNumId w:val="5"/>
  </w:num>
  <w:num w:numId="7" w16cid:durableId="1373728549">
    <w:abstractNumId w:val="6"/>
  </w:num>
  <w:num w:numId="8" w16cid:durableId="100808972">
    <w:abstractNumId w:val="7"/>
  </w:num>
  <w:num w:numId="9" w16cid:durableId="976909278">
    <w:abstractNumId w:val="9"/>
  </w:num>
  <w:num w:numId="10" w16cid:durableId="20665184">
    <w:abstractNumId w:val="10"/>
  </w:num>
  <w:num w:numId="11" w16cid:durableId="1265840193">
    <w:abstractNumId w:val="11"/>
  </w:num>
  <w:num w:numId="12" w16cid:durableId="482041213">
    <w:abstractNumId w:val="13"/>
  </w:num>
  <w:num w:numId="13" w16cid:durableId="889729705">
    <w:abstractNumId w:val="15"/>
  </w:num>
  <w:num w:numId="14" w16cid:durableId="854147499">
    <w:abstractNumId w:val="17"/>
  </w:num>
  <w:num w:numId="15" w16cid:durableId="1570918900">
    <w:abstractNumId w:val="18"/>
  </w:num>
  <w:num w:numId="16" w16cid:durableId="1592734339">
    <w:abstractNumId w:val="24"/>
  </w:num>
  <w:num w:numId="17" w16cid:durableId="538779047">
    <w:abstractNumId w:val="45"/>
  </w:num>
  <w:num w:numId="18" w16cid:durableId="1828088588">
    <w:abstractNumId w:val="66"/>
  </w:num>
  <w:num w:numId="19" w16cid:durableId="211893346">
    <w:abstractNumId w:val="74"/>
  </w:num>
  <w:num w:numId="20" w16cid:durableId="1595555787">
    <w:abstractNumId w:val="27"/>
  </w:num>
  <w:num w:numId="21" w16cid:durableId="1100223899">
    <w:abstractNumId w:val="39"/>
  </w:num>
  <w:num w:numId="22" w16cid:durableId="973216567">
    <w:abstractNumId w:val="57"/>
  </w:num>
  <w:num w:numId="23" w16cid:durableId="2136561189">
    <w:abstractNumId w:val="55"/>
  </w:num>
  <w:num w:numId="24" w16cid:durableId="817653264">
    <w:abstractNumId w:val="82"/>
  </w:num>
  <w:num w:numId="25" w16cid:durableId="268048122">
    <w:abstractNumId w:val="23"/>
  </w:num>
  <w:num w:numId="26" w16cid:durableId="1247573262">
    <w:abstractNumId w:val="89"/>
  </w:num>
  <w:num w:numId="27" w16cid:durableId="1207596486">
    <w:abstractNumId w:val="19"/>
  </w:num>
  <w:num w:numId="28" w16cid:durableId="870459493">
    <w:abstractNumId w:val="25"/>
  </w:num>
  <w:num w:numId="29" w16cid:durableId="770129771">
    <w:abstractNumId w:val="85"/>
  </w:num>
  <w:num w:numId="30" w16cid:durableId="1991405008">
    <w:abstractNumId w:val="68"/>
  </w:num>
  <w:num w:numId="31" w16cid:durableId="464590735">
    <w:abstractNumId w:val="49"/>
  </w:num>
  <w:num w:numId="32" w16cid:durableId="588077394">
    <w:abstractNumId w:val="69"/>
  </w:num>
  <w:num w:numId="33" w16cid:durableId="2038461106">
    <w:abstractNumId w:val="58"/>
  </w:num>
  <w:num w:numId="34" w16cid:durableId="1614751706">
    <w:abstractNumId w:val="76"/>
  </w:num>
  <w:num w:numId="35" w16cid:durableId="1132793511">
    <w:abstractNumId w:val="51"/>
  </w:num>
  <w:num w:numId="36" w16cid:durableId="1179732248">
    <w:abstractNumId w:val="84"/>
  </w:num>
  <w:num w:numId="37" w16cid:durableId="305742449">
    <w:abstractNumId w:val="38"/>
  </w:num>
  <w:num w:numId="38" w16cid:durableId="1011448047">
    <w:abstractNumId w:val="46"/>
  </w:num>
  <w:num w:numId="39" w16cid:durableId="215549107">
    <w:abstractNumId w:val="90"/>
  </w:num>
  <w:num w:numId="40" w16cid:durableId="1595898222">
    <w:abstractNumId w:val="54"/>
  </w:num>
  <w:num w:numId="41" w16cid:durableId="793140621">
    <w:abstractNumId w:val="41"/>
  </w:num>
  <w:num w:numId="42" w16cid:durableId="178157863">
    <w:abstractNumId w:val="80"/>
  </w:num>
  <w:num w:numId="43" w16cid:durableId="628128712">
    <w:abstractNumId w:val="62"/>
  </w:num>
  <w:num w:numId="44" w16cid:durableId="1486629783">
    <w:abstractNumId w:val="67"/>
  </w:num>
  <w:num w:numId="45" w16cid:durableId="1544251417">
    <w:abstractNumId w:val="94"/>
  </w:num>
  <w:num w:numId="46" w16cid:durableId="1280989163">
    <w:abstractNumId w:val="92"/>
  </w:num>
  <w:num w:numId="47" w16cid:durableId="1665162627">
    <w:abstractNumId w:val="83"/>
  </w:num>
  <w:num w:numId="48" w16cid:durableId="1037506375">
    <w:abstractNumId w:val="73"/>
  </w:num>
  <w:num w:numId="49" w16cid:durableId="1105540579">
    <w:abstractNumId w:val="43"/>
  </w:num>
  <w:num w:numId="50" w16cid:durableId="99687113">
    <w:abstractNumId w:val="21"/>
  </w:num>
  <w:num w:numId="51" w16cid:durableId="694236938">
    <w:abstractNumId w:val="26"/>
  </w:num>
  <w:num w:numId="52" w16cid:durableId="1696149446">
    <w:abstractNumId w:val="56"/>
  </w:num>
  <w:num w:numId="53" w16cid:durableId="1223098776">
    <w:abstractNumId w:val="60"/>
  </w:num>
  <w:num w:numId="54" w16cid:durableId="462385813">
    <w:abstractNumId w:val="33"/>
  </w:num>
  <w:num w:numId="55" w16cid:durableId="690766073">
    <w:abstractNumId w:val="53"/>
  </w:num>
  <w:num w:numId="56" w16cid:durableId="1604066744">
    <w:abstractNumId w:val="34"/>
  </w:num>
  <w:num w:numId="57" w16cid:durableId="997539889">
    <w:abstractNumId w:val="79"/>
  </w:num>
  <w:num w:numId="58" w16cid:durableId="1565094478">
    <w:abstractNumId w:val="37"/>
  </w:num>
  <w:num w:numId="59" w16cid:durableId="1167355912">
    <w:abstractNumId w:val="78"/>
  </w:num>
  <w:num w:numId="60" w16cid:durableId="1877157084">
    <w:abstractNumId w:val="81"/>
  </w:num>
  <w:num w:numId="61" w16cid:durableId="62488561">
    <w:abstractNumId w:val="20"/>
  </w:num>
  <w:num w:numId="62" w16cid:durableId="1838036132">
    <w:abstractNumId w:val="48"/>
  </w:num>
  <w:num w:numId="63" w16cid:durableId="1695687885">
    <w:abstractNumId w:val="36"/>
  </w:num>
  <w:num w:numId="64" w16cid:durableId="965311533">
    <w:abstractNumId w:val="93"/>
  </w:num>
  <w:num w:numId="65" w16cid:durableId="1595894126">
    <w:abstractNumId w:val="32"/>
  </w:num>
  <w:num w:numId="66" w16cid:durableId="615984748">
    <w:abstractNumId w:val="35"/>
  </w:num>
  <w:num w:numId="67" w16cid:durableId="1181701795">
    <w:abstractNumId w:val="22"/>
  </w:num>
  <w:num w:numId="68" w16cid:durableId="1044329779">
    <w:abstractNumId w:val="63"/>
  </w:num>
  <w:num w:numId="69" w16cid:durableId="1881243513">
    <w:abstractNumId w:val="77"/>
  </w:num>
  <w:num w:numId="70" w16cid:durableId="219639731">
    <w:abstractNumId w:val="52"/>
  </w:num>
  <w:num w:numId="71" w16cid:durableId="1266770183">
    <w:abstractNumId w:val="42"/>
  </w:num>
  <w:num w:numId="72" w16cid:durableId="1582791742">
    <w:abstractNumId w:val="88"/>
  </w:num>
  <w:num w:numId="73" w16cid:durableId="2090614029">
    <w:abstractNumId w:val="59"/>
  </w:num>
  <w:num w:numId="74" w16cid:durableId="949094124">
    <w:abstractNumId w:val="86"/>
  </w:num>
  <w:num w:numId="75" w16cid:durableId="488785506">
    <w:abstractNumId w:val="28"/>
  </w:num>
  <w:num w:numId="76" w16cid:durableId="625084117">
    <w:abstractNumId w:val="47"/>
  </w:num>
  <w:num w:numId="77" w16cid:durableId="1060176798">
    <w:abstractNumId w:val="44"/>
  </w:num>
  <w:num w:numId="78" w16cid:durableId="1768454373">
    <w:abstractNumId w:val="91"/>
  </w:num>
  <w:num w:numId="79" w16cid:durableId="1331254680">
    <w:abstractNumId w:val="70"/>
  </w:num>
  <w:num w:numId="80" w16cid:durableId="9571269">
    <w:abstractNumId w:val="40"/>
  </w:num>
  <w:num w:numId="81" w16cid:durableId="744495178">
    <w:abstractNumId w:val="87"/>
  </w:num>
  <w:num w:numId="82" w16cid:durableId="593130986">
    <w:abstractNumId w:val="50"/>
  </w:num>
  <w:num w:numId="83" w16cid:durableId="552890457">
    <w:abstractNumId w:val="31"/>
  </w:num>
  <w:num w:numId="84" w16cid:durableId="1119495409">
    <w:abstractNumId w:val="71"/>
  </w:num>
  <w:num w:numId="85" w16cid:durableId="1663314124">
    <w:abstractNumId w:val="75"/>
  </w:num>
  <w:num w:numId="86" w16cid:durableId="1819413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379078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78662374">
    <w:abstractNumId w:val="64"/>
  </w:num>
  <w:num w:numId="89" w16cid:durableId="1880966973">
    <w:abstractNumId w:val="29"/>
  </w:num>
  <w:num w:numId="90" w16cid:durableId="1377701952">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08"/>
  <w:hyphenationZone w:val="425"/>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047"/>
    <w:rsid w:val="0000021E"/>
    <w:rsid w:val="00000CDD"/>
    <w:rsid w:val="000012CF"/>
    <w:rsid w:val="00001B43"/>
    <w:rsid w:val="00002A61"/>
    <w:rsid w:val="00004098"/>
    <w:rsid w:val="00004A97"/>
    <w:rsid w:val="00005CAD"/>
    <w:rsid w:val="000062D8"/>
    <w:rsid w:val="0000638D"/>
    <w:rsid w:val="0000648F"/>
    <w:rsid w:val="00006807"/>
    <w:rsid w:val="000103A4"/>
    <w:rsid w:val="000103AB"/>
    <w:rsid w:val="00010411"/>
    <w:rsid w:val="00010891"/>
    <w:rsid w:val="00010D47"/>
    <w:rsid w:val="000111B9"/>
    <w:rsid w:val="0001133F"/>
    <w:rsid w:val="000113CE"/>
    <w:rsid w:val="00011455"/>
    <w:rsid w:val="000116D8"/>
    <w:rsid w:val="000117A9"/>
    <w:rsid w:val="00011BA6"/>
    <w:rsid w:val="00011D02"/>
    <w:rsid w:val="00011ED0"/>
    <w:rsid w:val="00012293"/>
    <w:rsid w:val="00012E58"/>
    <w:rsid w:val="00013758"/>
    <w:rsid w:val="00013A77"/>
    <w:rsid w:val="00013ED7"/>
    <w:rsid w:val="00015B1A"/>
    <w:rsid w:val="00016379"/>
    <w:rsid w:val="00016E37"/>
    <w:rsid w:val="00016F06"/>
    <w:rsid w:val="00017481"/>
    <w:rsid w:val="00017C95"/>
    <w:rsid w:val="00017CDC"/>
    <w:rsid w:val="00017F1C"/>
    <w:rsid w:val="000214B6"/>
    <w:rsid w:val="000219C3"/>
    <w:rsid w:val="000226EF"/>
    <w:rsid w:val="00022712"/>
    <w:rsid w:val="000228C3"/>
    <w:rsid w:val="00022C22"/>
    <w:rsid w:val="00023915"/>
    <w:rsid w:val="000247FD"/>
    <w:rsid w:val="00024831"/>
    <w:rsid w:val="000249C1"/>
    <w:rsid w:val="00024FE5"/>
    <w:rsid w:val="00025C1C"/>
    <w:rsid w:val="00025C8C"/>
    <w:rsid w:val="000267AD"/>
    <w:rsid w:val="0002791D"/>
    <w:rsid w:val="00027B8C"/>
    <w:rsid w:val="00027BD8"/>
    <w:rsid w:val="000306D0"/>
    <w:rsid w:val="00030B8C"/>
    <w:rsid w:val="00030D3F"/>
    <w:rsid w:val="0003119B"/>
    <w:rsid w:val="00031255"/>
    <w:rsid w:val="00031D29"/>
    <w:rsid w:val="00032CB9"/>
    <w:rsid w:val="00032CED"/>
    <w:rsid w:val="0003323C"/>
    <w:rsid w:val="00033CBF"/>
    <w:rsid w:val="00033DEE"/>
    <w:rsid w:val="00034022"/>
    <w:rsid w:val="00034959"/>
    <w:rsid w:val="00035367"/>
    <w:rsid w:val="000361E0"/>
    <w:rsid w:val="0003639E"/>
    <w:rsid w:val="000367DE"/>
    <w:rsid w:val="00037789"/>
    <w:rsid w:val="0004080D"/>
    <w:rsid w:val="00040C03"/>
    <w:rsid w:val="00040D65"/>
    <w:rsid w:val="0004118B"/>
    <w:rsid w:val="00041F44"/>
    <w:rsid w:val="00041F55"/>
    <w:rsid w:val="00041FC7"/>
    <w:rsid w:val="00042066"/>
    <w:rsid w:val="0004262C"/>
    <w:rsid w:val="00043E7E"/>
    <w:rsid w:val="000444A5"/>
    <w:rsid w:val="00044A70"/>
    <w:rsid w:val="00045ABE"/>
    <w:rsid w:val="00045D44"/>
    <w:rsid w:val="0004679C"/>
    <w:rsid w:val="00046F99"/>
    <w:rsid w:val="00047501"/>
    <w:rsid w:val="00047CE6"/>
    <w:rsid w:val="00047F36"/>
    <w:rsid w:val="000502AC"/>
    <w:rsid w:val="00050411"/>
    <w:rsid w:val="0005110B"/>
    <w:rsid w:val="000514DE"/>
    <w:rsid w:val="00051C8B"/>
    <w:rsid w:val="00051C98"/>
    <w:rsid w:val="000524D0"/>
    <w:rsid w:val="00052724"/>
    <w:rsid w:val="0005288E"/>
    <w:rsid w:val="00052986"/>
    <w:rsid w:val="00054D2A"/>
    <w:rsid w:val="00054DAD"/>
    <w:rsid w:val="00054E4C"/>
    <w:rsid w:val="00054F41"/>
    <w:rsid w:val="000550EB"/>
    <w:rsid w:val="00055342"/>
    <w:rsid w:val="000558F1"/>
    <w:rsid w:val="00055C9F"/>
    <w:rsid w:val="00055F6F"/>
    <w:rsid w:val="00056086"/>
    <w:rsid w:val="00056F6F"/>
    <w:rsid w:val="00061636"/>
    <w:rsid w:val="0006191D"/>
    <w:rsid w:val="00061DB9"/>
    <w:rsid w:val="00062760"/>
    <w:rsid w:val="00062E30"/>
    <w:rsid w:val="00063035"/>
    <w:rsid w:val="000632CE"/>
    <w:rsid w:val="000648E1"/>
    <w:rsid w:val="00064A3E"/>
    <w:rsid w:val="00064BAB"/>
    <w:rsid w:val="00065145"/>
    <w:rsid w:val="0006652B"/>
    <w:rsid w:val="00066BC8"/>
    <w:rsid w:val="00067359"/>
    <w:rsid w:val="0007000B"/>
    <w:rsid w:val="00071057"/>
    <w:rsid w:val="00071566"/>
    <w:rsid w:val="00072E1D"/>
    <w:rsid w:val="00073490"/>
    <w:rsid w:val="0007353A"/>
    <w:rsid w:val="0007353D"/>
    <w:rsid w:val="00073887"/>
    <w:rsid w:val="000740B4"/>
    <w:rsid w:val="00074567"/>
    <w:rsid w:val="00074CB6"/>
    <w:rsid w:val="00074D79"/>
    <w:rsid w:val="00074F0E"/>
    <w:rsid w:val="000751BD"/>
    <w:rsid w:val="00075904"/>
    <w:rsid w:val="0007645F"/>
    <w:rsid w:val="000768FB"/>
    <w:rsid w:val="00076F1B"/>
    <w:rsid w:val="0007776E"/>
    <w:rsid w:val="00077F0A"/>
    <w:rsid w:val="0008045E"/>
    <w:rsid w:val="00081075"/>
    <w:rsid w:val="00081660"/>
    <w:rsid w:val="00081890"/>
    <w:rsid w:val="000819DF"/>
    <w:rsid w:val="00081D2F"/>
    <w:rsid w:val="00082131"/>
    <w:rsid w:val="000821DC"/>
    <w:rsid w:val="00082585"/>
    <w:rsid w:val="00082D60"/>
    <w:rsid w:val="00082E92"/>
    <w:rsid w:val="00083AA5"/>
    <w:rsid w:val="00083E0D"/>
    <w:rsid w:val="00084D08"/>
    <w:rsid w:val="00085161"/>
    <w:rsid w:val="00085879"/>
    <w:rsid w:val="0008599D"/>
    <w:rsid w:val="00086497"/>
    <w:rsid w:val="00086AF7"/>
    <w:rsid w:val="00086B3E"/>
    <w:rsid w:val="00086ED2"/>
    <w:rsid w:val="0008784C"/>
    <w:rsid w:val="00087B96"/>
    <w:rsid w:val="00090CA7"/>
    <w:rsid w:val="00091880"/>
    <w:rsid w:val="00092F27"/>
    <w:rsid w:val="000930F5"/>
    <w:rsid w:val="000932CD"/>
    <w:rsid w:val="00093A53"/>
    <w:rsid w:val="00094F8A"/>
    <w:rsid w:val="0009581C"/>
    <w:rsid w:val="00097537"/>
    <w:rsid w:val="00097A5B"/>
    <w:rsid w:val="00097B22"/>
    <w:rsid w:val="000A07E5"/>
    <w:rsid w:val="000A085C"/>
    <w:rsid w:val="000A0EC7"/>
    <w:rsid w:val="000A21F9"/>
    <w:rsid w:val="000A231C"/>
    <w:rsid w:val="000A2CF1"/>
    <w:rsid w:val="000A3125"/>
    <w:rsid w:val="000A3791"/>
    <w:rsid w:val="000A4176"/>
    <w:rsid w:val="000A460D"/>
    <w:rsid w:val="000A4668"/>
    <w:rsid w:val="000A583F"/>
    <w:rsid w:val="000A586D"/>
    <w:rsid w:val="000A5C44"/>
    <w:rsid w:val="000A5CBD"/>
    <w:rsid w:val="000A5D98"/>
    <w:rsid w:val="000A5DF3"/>
    <w:rsid w:val="000B0188"/>
    <w:rsid w:val="000B0A09"/>
    <w:rsid w:val="000B2C61"/>
    <w:rsid w:val="000B3BEF"/>
    <w:rsid w:val="000B5018"/>
    <w:rsid w:val="000B511C"/>
    <w:rsid w:val="000B6375"/>
    <w:rsid w:val="000B66C3"/>
    <w:rsid w:val="000B7563"/>
    <w:rsid w:val="000C0594"/>
    <w:rsid w:val="000C08B1"/>
    <w:rsid w:val="000C0CF0"/>
    <w:rsid w:val="000C0E1D"/>
    <w:rsid w:val="000C1464"/>
    <w:rsid w:val="000C1477"/>
    <w:rsid w:val="000C1782"/>
    <w:rsid w:val="000C436B"/>
    <w:rsid w:val="000C51ED"/>
    <w:rsid w:val="000C5218"/>
    <w:rsid w:val="000C5B9E"/>
    <w:rsid w:val="000C6050"/>
    <w:rsid w:val="000C609E"/>
    <w:rsid w:val="000C7365"/>
    <w:rsid w:val="000C7722"/>
    <w:rsid w:val="000C7CA1"/>
    <w:rsid w:val="000D09B2"/>
    <w:rsid w:val="000D1242"/>
    <w:rsid w:val="000D193A"/>
    <w:rsid w:val="000D21D5"/>
    <w:rsid w:val="000D22C9"/>
    <w:rsid w:val="000D4807"/>
    <w:rsid w:val="000D4A24"/>
    <w:rsid w:val="000D4B56"/>
    <w:rsid w:val="000D4D0B"/>
    <w:rsid w:val="000D5897"/>
    <w:rsid w:val="000D6185"/>
    <w:rsid w:val="000D6E58"/>
    <w:rsid w:val="000D77D9"/>
    <w:rsid w:val="000E020D"/>
    <w:rsid w:val="000E0C93"/>
    <w:rsid w:val="000E121B"/>
    <w:rsid w:val="000E126D"/>
    <w:rsid w:val="000E18D0"/>
    <w:rsid w:val="000E1AF5"/>
    <w:rsid w:val="000E1EED"/>
    <w:rsid w:val="000E1EF1"/>
    <w:rsid w:val="000E2C4B"/>
    <w:rsid w:val="000E2E18"/>
    <w:rsid w:val="000E3773"/>
    <w:rsid w:val="000E39DB"/>
    <w:rsid w:val="000E40D9"/>
    <w:rsid w:val="000E4DB8"/>
    <w:rsid w:val="000E58F1"/>
    <w:rsid w:val="000E6724"/>
    <w:rsid w:val="000E7ABE"/>
    <w:rsid w:val="000F1D25"/>
    <w:rsid w:val="000F1D4D"/>
    <w:rsid w:val="000F1E5E"/>
    <w:rsid w:val="000F2064"/>
    <w:rsid w:val="000F211D"/>
    <w:rsid w:val="000F26AD"/>
    <w:rsid w:val="000F292C"/>
    <w:rsid w:val="000F384E"/>
    <w:rsid w:val="000F391A"/>
    <w:rsid w:val="000F3A38"/>
    <w:rsid w:val="000F53A7"/>
    <w:rsid w:val="000F65F4"/>
    <w:rsid w:val="000F6FDD"/>
    <w:rsid w:val="00100560"/>
    <w:rsid w:val="00100738"/>
    <w:rsid w:val="00100F92"/>
    <w:rsid w:val="001012EA"/>
    <w:rsid w:val="00102ED8"/>
    <w:rsid w:val="0010396E"/>
    <w:rsid w:val="00103DF8"/>
    <w:rsid w:val="0010495A"/>
    <w:rsid w:val="001051B7"/>
    <w:rsid w:val="0010615A"/>
    <w:rsid w:val="001067F9"/>
    <w:rsid w:val="001075EC"/>
    <w:rsid w:val="00107ABE"/>
    <w:rsid w:val="00110644"/>
    <w:rsid w:val="00110B9D"/>
    <w:rsid w:val="001113F6"/>
    <w:rsid w:val="001137C6"/>
    <w:rsid w:val="001137CE"/>
    <w:rsid w:val="00113B78"/>
    <w:rsid w:val="00113D3F"/>
    <w:rsid w:val="00113E46"/>
    <w:rsid w:val="0011473B"/>
    <w:rsid w:val="001151C7"/>
    <w:rsid w:val="0011528D"/>
    <w:rsid w:val="001152EE"/>
    <w:rsid w:val="0011548B"/>
    <w:rsid w:val="00115EA2"/>
    <w:rsid w:val="00117615"/>
    <w:rsid w:val="00117F2A"/>
    <w:rsid w:val="0012196E"/>
    <w:rsid w:val="00121B3B"/>
    <w:rsid w:val="00123672"/>
    <w:rsid w:val="00123DDE"/>
    <w:rsid w:val="00124A4E"/>
    <w:rsid w:val="00124E6E"/>
    <w:rsid w:val="00125438"/>
    <w:rsid w:val="001255F9"/>
    <w:rsid w:val="00126025"/>
    <w:rsid w:val="00126873"/>
    <w:rsid w:val="00126A2C"/>
    <w:rsid w:val="001278C0"/>
    <w:rsid w:val="001308E7"/>
    <w:rsid w:val="00130C0A"/>
    <w:rsid w:val="0013114A"/>
    <w:rsid w:val="0013157B"/>
    <w:rsid w:val="0013198E"/>
    <w:rsid w:val="001322E6"/>
    <w:rsid w:val="00132A9D"/>
    <w:rsid w:val="00132CBE"/>
    <w:rsid w:val="00132E04"/>
    <w:rsid w:val="00133354"/>
    <w:rsid w:val="001342C8"/>
    <w:rsid w:val="00134339"/>
    <w:rsid w:val="00135978"/>
    <w:rsid w:val="001359B7"/>
    <w:rsid w:val="00136499"/>
    <w:rsid w:val="00136FDF"/>
    <w:rsid w:val="0013709E"/>
    <w:rsid w:val="00137786"/>
    <w:rsid w:val="0014014B"/>
    <w:rsid w:val="001401D9"/>
    <w:rsid w:val="001402C8"/>
    <w:rsid w:val="00141114"/>
    <w:rsid w:val="001412D9"/>
    <w:rsid w:val="00141EA9"/>
    <w:rsid w:val="00142140"/>
    <w:rsid w:val="001432F7"/>
    <w:rsid w:val="0014418F"/>
    <w:rsid w:val="001442A3"/>
    <w:rsid w:val="0014464C"/>
    <w:rsid w:val="0014491C"/>
    <w:rsid w:val="00145664"/>
    <w:rsid w:val="00145D77"/>
    <w:rsid w:val="00145E26"/>
    <w:rsid w:val="001469F8"/>
    <w:rsid w:val="00147D95"/>
    <w:rsid w:val="001502EC"/>
    <w:rsid w:val="001509AB"/>
    <w:rsid w:val="00151C47"/>
    <w:rsid w:val="00151D1E"/>
    <w:rsid w:val="001527FA"/>
    <w:rsid w:val="00152E0E"/>
    <w:rsid w:val="00154C6A"/>
    <w:rsid w:val="00155D6D"/>
    <w:rsid w:val="0015628D"/>
    <w:rsid w:val="0015758C"/>
    <w:rsid w:val="0016072F"/>
    <w:rsid w:val="0016079C"/>
    <w:rsid w:val="001608DB"/>
    <w:rsid w:val="00160964"/>
    <w:rsid w:val="00160BB3"/>
    <w:rsid w:val="001613AC"/>
    <w:rsid w:val="00161A02"/>
    <w:rsid w:val="0016200B"/>
    <w:rsid w:val="0016271E"/>
    <w:rsid w:val="00162BFF"/>
    <w:rsid w:val="00163177"/>
    <w:rsid w:val="00163603"/>
    <w:rsid w:val="00164F6A"/>
    <w:rsid w:val="001650FD"/>
    <w:rsid w:val="00165970"/>
    <w:rsid w:val="0016692D"/>
    <w:rsid w:val="001671AB"/>
    <w:rsid w:val="001705D8"/>
    <w:rsid w:val="001708DC"/>
    <w:rsid w:val="00170A97"/>
    <w:rsid w:val="00170E79"/>
    <w:rsid w:val="00171BC3"/>
    <w:rsid w:val="0017221D"/>
    <w:rsid w:val="00172526"/>
    <w:rsid w:val="00172594"/>
    <w:rsid w:val="00172683"/>
    <w:rsid w:val="0017274F"/>
    <w:rsid w:val="00172AB3"/>
    <w:rsid w:val="00172CDE"/>
    <w:rsid w:val="00172E60"/>
    <w:rsid w:val="00172FD1"/>
    <w:rsid w:val="0017388E"/>
    <w:rsid w:val="00174D37"/>
    <w:rsid w:val="00175A54"/>
    <w:rsid w:val="0017636D"/>
    <w:rsid w:val="00177CB0"/>
    <w:rsid w:val="00177E55"/>
    <w:rsid w:val="001802C5"/>
    <w:rsid w:val="00180BC7"/>
    <w:rsid w:val="00181707"/>
    <w:rsid w:val="00181E8F"/>
    <w:rsid w:val="00182EB4"/>
    <w:rsid w:val="00183437"/>
    <w:rsid w:val="001835A0"/>
    <w:rsid w:val="001838F7"/>
    <w:rsid w:val="00183980"/>
    <w:rsid w:val="00184F72"/>
    <w:rsid w:val="00186974"/>
    <w:rsid w:val="00190A2B"/>
    <w:rsid w:val="00190F6B"/>
    <w:rsid w:val="001911EC"/>
    <w:rsid w:val="00191BD0"/>
    <w:rsid w:val="00192560"/>
    <w:rsid w:val="00192B0D"/>
    <w:rsid w:val="00193230"/>
    <w:rsid w:val="001938A9"/>
    <w:rsid w:val="00194697"/>
    <w:rsid w:val="00195804"/>
    <w:rsid w:val="001959EA"/>
    <w:rsid w:val="001967BA"/>
    <w:rsid w:val="00196C60"/>
    <w:rsid w:val="001A0CF1"/>
    <w:rsid w:val="001A13D3"/>
    <w:rsid w:val="001A1733"/>
    <w:rsid w:val="001A26E4"/>
    <w:rsid w:val="001A2E2D"/>
    <w:rsid w:val="001A30DA"/>
    <w:rsid w:val="001A336E"/>
    <w:rsid w:val="001A40B4"/>
    <w:rsid w:val="001A4D60"/>
    <w:rsid w:val="001A5133"/>
    <w:rsid w:val="001A528A"/>
    <w:rsid w:val="001A53C4"/>
    <w:rsid w:val="001A5609"/>
    <w:rsid w:val="001A5723"/>
    <w:rsid w:val="001A5E24"/>
    <w:rsid w:val="001A649B"/>
    <w:rsid w:val="001A65A3"/>
    <w:rsid w:val="001A766C"/>
    <w:rsid w:val="001A796E"/>
    <w:rsid w:val="001A7FDC"/>
    <w:rsid w:val="001B0DDD"/>
    <w:rsid w:val="001B1115"/>
    <w:rsid w:val="001B1792"/>
    <w:rsid w:val="001B37B0"/>
    <w:rsid w:val="001B3988"/>
    <w:rsid w:val="001B4222"/>
    <w:rsid w:val="001B4885"/>
    <w:rsid w:val="001B4E00"/>
    <w:rsid w:val="001B51AF"/>
    <w:rsid w:val="001B52D2"/>
    <w:rsid w:val="001B5A46"/>
    <w:rsid w:val="001B65A6"/>
    <w:rsid w:val="001B65FA"/>
    <w:rsid w:val="001B671A"/>
    <w:rsid w:val="001B6E61"/>
    <w:rsid w:val="001B6EAC"/>
    <w:rsid w:val="001C0941"/>
    <w:rsid w:val="001C0D52"/>
    <w:rsid w:val="001C0DCD"/>
    <w:rsid w:val="001C105C"/>
    <w:rsid w:val="001C1803"/>
    <w:rsid w:val="001C282B"/>
    <w:rsid w:val="001C3C45"/>
    <w:rsid w:val="001C3EC5"/>
    <w:rsid w:val="001C47DD"/>
    <w:rsid w:val="001C6C18"/>
    <w:rsid w:val="001C719A"/>
    <w:rsid w:val="001C79DA"/>
    <w:rsid w:val="001D0792"/>
    <w:rsid w:val="001D169A"/>
    <w:rsid w:val="001D174F"/>
    <w:rsid w:val="001D19D0"/>
    <w:rsid w:val="001D232F"/>
    <w:rsid w:val="001D2EDE"/>
    <w:rsid w:val="001D3816"/>
    <w:rsid w:val="001D3BB3"/>
    <w:rsid w:val="001D3CAA"/>
    <w:rsid w:val="001D3F3F"/>
    <w:rsid w:val="001D450E"/>
    <w:rsid w:val="001D4A4D"/>
    <w:rsid w:val="001D5560"/>
    <w:rsid w:val="001D5EBF"/>
    <w:rsid w:val="001D624A"/>
    <w:rsid w:val="001D744F"/>
    <w:rsid w:val="001D7E0D"/>
    <w:rsid w:val="001E1228"/>
    <w:rsid w:val="001E1885"/>
    <w:rsid w:val="001E2C62"/>
    <w:rsid w:val="001E2C9A"/>
    <w:rsid w:val="001E2D99"/>
    <w:rsid w:val="001E34BE"/>
    <w:rsid w:val="001E377A"/>
    <w:rsid w:val="001E3E25"/>
    <w:rsid w:val="001E3EB9"/>
    <w:rsid w:val="001E3FD3"/>
    <w:rsid w:val="001E6EDF"/>
    <w:rsid w:val="001E7387"/>
    <w:rsid w:val="001E741D"/>
    <w:rsid w:val="001E776B"/>
    <w:rsid w:val="001F0456"/>
    <w:rsid w:val="001F0670"/>
    <w:rsid w:val="001F09E8"/>
    <w:rsid w:val="001F10AB"/>
    <w:rsid w:val="001F1F46"/>
    <w:rsid w:val="001F27DC"/>
    <w:rsid w:val="001F2902"/>
    <w:rsid w:val="001F2D78"/>
    <w:rsid w:val="001F33FE"/>
    <w:rsid w:val="001F3578"/>
    <w:rsid w:val="001F40E1"/>
    <w:rsid w:val="001F4147"/>
    <w:rsid w:val="001F447E"/>
    <w:rsid w:val="001F4998"/>
    <w:rsid w:val="001F5186"/>
    <w:rsid w:val="001F5DAF"/>
    <w:rsid w:val="002000BE"/>
    <w:rsid w:val="002000EC"/>
    <w:rsid w:val="002009BE"/>
    <w:rsid w:val="00201361"/>
    <w:rsid w:val="00201B14"/>
    <w:rsid w:val="00202208"/>
    <w:rsid w:val="00203C74"/>
    <w:rsid w:val="002041B7"/>
    <w:rsid w:val="00204B4E"/>
    <w:rsid w:val="00204FF2"/>
    <w:rsid w:val="002059B5"/>
    <w:rsid w:val="0020639C"/>
    <w:rsid w:val="00206E7C"/>
    <w:rsid w:val="002076B9"/>
    <w:rsid w:val="00207C18"/>
    <w:rsid w:val="00210B6D"/>
    <w:rsid w:val="00212653"/>
    <w:rsid w:val="002126F3"/>
    <w:rsid w:val="0021375F"/>
    <w:rsid w:val="002140A5"/>
    <w:rsid w:val="002145DD"/>
    <w:rsid w:val="00214DEF"/>
    <w:rsid w:val="002150B5"/>
    <w:rsid w:val="00215195"/>
    <w:rsid w:val="00215C75"/>
    <w:rsid w:val="00215CA3"/>
    <w:rsid w:val="00215F4B"/>
    <w:rsid w:val="002169BD"/>
    <w:rsid w:val="00216CC2"/>
    <w:rsid w:val="002171B9"/>
    <w:rsid w:val="00217499"/>
    <w:rsid w:val="0021774F"/>
    <w:rsid w:val="00220F2E"/>
    <w:rsid w:val="00221103"/>
    <w:rsid w:val="00221C2D"/>
    <w:rsid w:val="002228E9"/>
    <w:rsid w:val="002239CA"/>
    <w:rsid w:val="00223B70"/>
    <w:rsid w:val="00223BF2"/>
    <w:rsid w:val="00224626"/>
    <w:rsid w:val="00224C96"/>
    <w:rsid w:val="00224EC5"/>
    <w:rsid w:val="00225052"/>
    <w:rsid w:val="002259A5"/>
    <w:rsid w:val="00226AA9"/>
    <w:rsid w:val="0022763D"/>
    <w:rsid w:val="0023023A"/>
    <w:rsid w:val="00230B65"/>
    <w:rsid w:val="00232968"/>
    <w:rsid w:val="00233CA2"/>
    <w:rsid w:val="00235EB9"/>
    <w:rsid w:val="00236520"/>
    <w:rsid w:val="00237FB1"/>
    <w:rsid w:val="0024248C"/>
    <w:rsid w:val="0024268B"/>
    <w:rsid w:val="002428C2"/>
    <w:rsid w:val="002429CD"/>
    <w:rsid w:val="00242A7E"/>
    <w:rsid w:val="00242BFD"/>
    <w:rsid w:val="00242D3C"/>
    <w:rsid w:val="00242F64"/>
    <w:rsid w:val="00242F89"/>
    <w:rsid w:val="002432AF"/>
    <w:rsid w:val="002441F7"/>
    <w:rsid w:val="002442B3"/>
    <w:rsid w:val="00244CFD"/>
    <w:rsid w:val="0024564A"/>
    <w:rsid w:val="00245AE2"/>
    <w:rsid w:val="00247182"/>
    <w:rsid w:val="00247FDF"/>
    <w:rsid w:val="00250139"/>
    <w:rsid w:val="00251761"/>
    <w:rsid w:val="002518D8"/>
    <w:rsid w:val="00251D9E"/>
    <w:rsid w:val="00251EB5"/>
    <w:rsid w:val="00253CA6"/>
    <w:rsid w:val="0025516D"/>
    <w:rsid w:val="00255C2B"/>
    <w:rsid w:val="00255E20"/>
    <w:rsid w:val="00256D67"/>
    <w:rsid w:val="00256F28"/>
    <w:rsid w:val="00257038"/>
    <w:rsid w:val="00260733"/>
    <w:rsid w:val="00261830"/>
    <w:rsid w:val="00261892"/>
    <w:rsid w:val="002618D8"/>
    <w:rsid w:val="00261BBC"/>
    <w:rsid w:val="00261C2A"/>
    <w:rsid w:val="00262486"/>
    <w:rsid w:val="002626DD"/>
    <w:rsid w:val="0026388A"/>
    <w:rsid w:val="00263A70"/>
    <w:rsid w:val="002651D2"/>
    <w:rsid w:val="002659F0"/>
    <w:rsid w:val="00265CD7"/>
    <w:rsid w:val="00266C0C"/>
    <w:rsid w:val="00266E74"/>
    <w:rsid w:val="00267387"/>
    <w:rsid w:val="00267520"/>
    <w:rsid w:val="0026764F"/>
    <w:rsid w:val="00270158"/>
    <w:rsid w:val="002703E4"/>
    <w:rsid w:val="00270435"/>
    <w:rsid w:val="00270AA5"/>
    <w:rsid w:val="002712F3"/>
    <w:rsid w:val="00271559"/>
    <w:rsid w:val="002719A1"/>
    <w:rsid w:val="00271A39"/>
    <w:rsid w:val="00271D32"/>
    <w:rsid w:val="00271F6D"/>
    <w:rsid w:val="00272619"/>
    <w:rsid w:val="00273E83"/>
    <w:rsid w:val="002753AE"/>
    <w:rsid w:val="002765F9"/>
    <w:rsid w:val="002768F7"/>
    <w:rsid w:val="00277634"/>
    <w:rsid w:val="002801C8"/>
    <w:rsid w:val="00280BBB"/>
    <w:rsid w:val="00280CA2"/>
    <w:rsid w:val="00281280"/>
    <w:rsid w:val="002814E9"/>
    <w:rsid w:val="00281792"/>
    <w:rsid w:val="00281889"/>
    <w:rsid w:val="00281D8C"/>
    <w:rsid w:val="0028291A"/>
    <w:rsid w:val="00282AC1"/>
    <w:rsid w:val="00285046"/>
    <w:rsid w:val="002859A9"/>
    <w:rsid w:val="00285E50"/>
    <w:rsid w:val="00285FC1"/>
    <w:rsid w:val="0028648C"/>
    <w:rsid w:val="002866B1"/>
    <w:rsid w:val="00287032"/>
    <w:rsid w:val="002876EB"/>
    <w:rsid w:val="00287B52"/>
    <w:rsid w:val="00290681"/>
    <w:rsid w:val="00290D88"/>
    <w:rsid w:val="002915E0"/>
    <w:rsid w:val="00291AC7"/>
    <w:rsid w:val="00291D3A"/>
    <w:rsid w:val="00291E52"/>
    <w:rsid w:val="002920BF"/>
    <w:rsid w:val="00292AF4"/>
    <w:rsid w:val="0029358C"/>
    <w:rsid w:val="00293B49"/>
    <w:rsid w:val="00293D13"/>
    <w:rsid w:val="00293E68"/>
    <w:rsid w:val="00293EEC"/>
    <w:rsid w:val="00294ADA"/>
    <w:rsid w:val="00294B65"/>
    <w:rsid w:val="00294B85"/>
    <w:rsid w:val="00295D43"/>
    <w:rsid w:val="00295F4D"/>
    <w:rsid w:val="0029771A"/>
    <w:rsid w:val="002A0608"/>
    <w:rsid w:val="002A0CC1"/>
    <w:rsid w:val="002A0EA3"/>
    <w:rsid w:val="002A0F63"/>
    <w:rsid w:val="002A1C5A"/>
    <w:rsid w:val="002A1DC6"/>
    <w:rsid w:val="002A201A"/>
    <w:rsid w:val="002A216A"/>
    <w:rsid w:val="002A23CC"/>
    <w:rsid w:val="002A2553"/>
    <w:rsid w:val="002A2BF5"/>
    <w:rsid w:val="002A387B"/>
    <w:rsid w:val="002A39B6"/>
    <w:rsid w:val="002A4235"/>
    <w:rsid w:val="002A4364"/>
    <w:rsid w:val="002A4CC3"/>
    <w:rsid w:val="002A4F9F"/>
    <w:rsid w:val="002A5446"/>
    <w:rsid w:val="002A5BA5"/>
    <w:rsid w:val="002A6A28"/>
    <w:rsid w:val="002A6E07"/>
    <w:rsid w:val="002A70B3"/>
    <w:rsid w:val="002A7316"/>
    <w:rsid w:val="002B02E7"/>
    <w:rsid w:val="002B0C0B"/>
    <w:rsid w:val="002B1071"/>
    <w:rsid w:val="002B1597"/>
    <w:rsid w:val="002B1A48"/>
    <w:rsid w:val="002B218D"/>
    <w:rsid w:val="002B27D8"/>
    <w:rsid w:val="002B2DB5"/>
    <w:rsid w:val="002B3030"/>
    <w:rsid w:val="002B3305"/>
    <w:rsid w:val="002B372B"/>
    <w:rsid w:val="002B3945"/>
    <w:rsid w:val="002B45AA"/>
    <w:rsid w:val="002B5072"/>
    <w:rsid w:val="002B5816"/>
    <w:rsid w:val="002B5882"/>
    <w:rsid w:val="002B59B5"/>
    <w:rsid w:val="002B5B28"/>
    <w:rsid w:val="002B5E7E"/>
    <w:rsid w:val="002B654D"/>
    <w:rsid w:val="002B7435"/>
    <w:rsid w:val="002B7589"/>
    <w:rsid w:val="002B776B"/>
    <w:rsid w:val="002B78B1"/>
    <w:rsid w:val="002C0C5B"/>
    <w:rsid w:val="002C12C7"/>
    <w:rsid w:val="002C26D4"/>
    <w:rsid w:val="002C2DE3"/>
    <w:rsid w:val="002C2EDF"/>
    <w:rsid w:val="002C2F0E"/>
    <w:rsid w:val="002C3441"/>
    <w:rsid w:val="002C3B1C"/>
    <w:rsid w:val="002C4058"/>
    <w:rsid w:val="002C427C"/>
    <w:rsid w:val="002C4515"/>
    <w:rsid w:val="002C4C49"/>
    <w:rsid w:val="002C5034"/>
    <w:rsid w:val="002C5FC5"/>
    <w:rsid w:val="002C609A"/>
    <w:rsid w:val="002C6125"/>
    <w:rsid w:val="002C61F4"/>
    <w:rsid w:val="002C63BA"/>
    <w:rsid w:val="002C700F"/>
    <w:rsid w:val="002C7789"/>
    <w:rsid w:val="002D0106"/>
    <w:rsid w:val="002D14A7"/>
    <w:rsid w:val="002D1B5A"/>
    <w:rsid w:val="002D2364"/>
    <w:rsid w:val="002D25F4"/>
    <w:rsid w:val="002D2797"/>
    <w:rsid w:val="002D34EF"/>
    <w:rsid w:val="002D532D"/>
    <w:rsid w:val="002D5B75"/>
    <w:rsid w:val="002D6184"/>
    <w:rsid w:val="002D6F61"/>
    <w:rsid w:val="002D7B36"/>
    <w:rsid w:val="002E0444"/>
    <w:rsid w:val="002E1060"/>
    <w:rsid w:val="002E1E9A"/>
    <w:rsid w:val="002E2F77"/>
    <w:rsid w:val="002E2FC9"/>
    <w:rsid w:val="002E3B78"/>
    <w:rsid w:val="002E6208"/>
    <w:rsid w:val="002E700E"/>
    <w:rsid w:val="002E7B69"/>
    <w:rsid w:val="002E7DA5"/>
    <w:rsid w:val="002F0385"/>
    <w:rsid w:val="002F09E9"/>
    <w:rsid w:val="002F0B85"/>
    <w:rsid w:val="002F17A7"/>
    <w:rsid w:val="002F196D"/>
    <w:rsid w:val="002F1BF4"/>
    <w:rsid w:val="002F248B"/>
    <w:rsid w:val="002F35DD"/>
    <w:rsid w:val="002F3904"/>
    <w:rsid w:val="002F3B47"/>
    <w:rsid w:val="002F426C"/>
    <w:rsid w:val="002F4319"/>
    <w:rsid w:val="002F44B6"/>
    <w:rsid w:val="002F4776"/>
    <w:rsid w:val="002F4EC0"/>
    <w:rsid w:val="002F5C06"/>
    <w:rsid w:val="002F6390"/>
    <w:rsid w:val="002F661A"/>
    <w:rsid w:val="002F6954"/>
    <w:rsid w:val="003008A8"/>
    <w:rsid w:val="003021A7"/>
    <w:rsid w:val="0030272B"/>
    <w:rsid w:val="00302DA4"/>
    <w:rsid w:val="00302DDC"/>
    <w:rsid w:val="0030471B"/>
    <w:rsid w:val="003063DE"/>
    <w:rsid w:val="00306545"/>
    <w:rsid w:val="00306926"/>
    <w:rsid w:val="0031033F"/>
    <w:rsid w:val="00310777"/>
    <w:rsid w:val="0031154B"/>
    <w:rsid w:val="003127AB"/>
    <w:rsid w:val="00312F9C"/>
    <w:rsid w:val="0031307A"/>
    <w:rsid w:val="00313E44"/>
    <w:rsid w:val="00314003"/>
    <w:rsid w:val="00314CD1"/>
    <w:rsid w:val="00314F7E"/>
    <w:rsid w:val="003152B6"/>
    <w:rsid w:val="003160E4"/>
    <w:rsid w:val="00316250"/>
    <w:rsid w:val="00316537"/>
    <w:rsid w:val="00316638"/>
    <w:rsid w:val="00316B19"/>
    <w:rsid w:val="003171EC"/>
    <w:rsid w:val="003174DD"/>
    <w:rsid w:val="00320D73"/>
    <w:rsid w:val="003228CE"/>
    <w:rsid w:val="00322C72"/>
    <w:rsid w:val="003231D4"/>
    <w:rsid w:val="0032339B"/>
    <w:rsid w:val="00323D0D"/>
    <w:rsid w:val="00325324"/>
    <w:rsid w:val="00326B52"/>
    <w:rsid w:val="00327043"/>
    <w:rsid w:val="00327306"/>
    <w:rsid w:val="00327CF9"/>
    <w:rsid w:val="003300B1"/>
    <w:rsid w:val="00330738"/>
    <w:rsid w:val="00330B7A"/>
    <w:rsid w:val="00331ACA"/>
    <w:rsid w:val="00331D05"/>
    <w:rsid w:val="00332BB4"/>
    <w:rsid w:val="00332F5D"/>
    <w:rsid w:val="0033305E"/>
    <w:rsid w:val="00333E32"/>
    <w:rsid w:val="00334D70"/>
    <w:rsid w:val="00336084"/>
    <w:rsid w:val="00340069"/>
    <w:rsid w:val="00341055"/>
    <w:rsid w:val="0034184D"/>
    <w:rsid w:val="0034194C"/>
    <w:rsid w:val="00341B3C"/>
    <w:rsid w:val="00341F0F"/>
    <w:rsid w:val="00342A0D"/>
    <w:rsid w:val="00342E6E"/>
    <w:rsid w:val="0034310D"/>
    <w:rsid w:val="003434FE"/>
    <w:rsid w:val="00343C91"/>
    <w:rsid w:val="00344A4D"/>
    <w:rsid w:val="00344E31"/>
    <w:rsid w:val="0034538E"/>
    <w:rsid w:val="00345599"/>
    <w:rsid w:val="00345A21"/>
    <w:rsid w:val="00345B58"/>
    <w:rsid w:val="00346ABB"/>
    <w:rsid w:val="00346F91"/>
    <w:rsid w:val="0034758F"/>
    <w:rsid w:val="00347F94"/>
    <w:rsid w:val="003502B2"/>
    <w:rsid w:val="00350C0A"/>
    <w:rsid w:val="0035105E"/>
    <w:rsid w:val="00351B01"/>
    <w:rsid w:val="003522FB"/>
    <w:rsid w:val="003533E0"/>
    <w:rsid w:val="00353422"/>
    <w:rsid w:val="00354346"/>
    <w:rsid w:val="00354757"/>
    <w:rsid w:val="00356910"/>
    <w:rsid w:val="00356BBD"/>
    <w:rsid w:val="003571D8"/>
    <w:rsid w:val="003571FB"/>
    <w:rsid w:val="00357DB5"/>
    <w:rsid w:val="0036134D"/>
    <w:rsid w:val="0036555B"/>
    <w:rsid w:val="00365ACE"/>
    <w:rsid w:val="00366847"/>
    <w:rsid w:val="00367578"/>
    <w:rsid w:val="00367D4A"/>
    <w:rsid w:val="003704C8"/>
    <w:rsid w:val="003715B2"/>
    <w:rsid w:val="00371EEE"/>
    <w:rsid w:val="0037202E"/>
    <w:rsid w:val="00372518"/>
    <w:rsid w:val="00375CD0"/>
    <w:rsid w:val="00375CF0"/>
    <w:rsid w:val="00375F32"/>
    <w:rsid w:val="003763FD"/>
    <w:rsid w:val="003765B6"/>
    <w:rsid w:val="00376EFD"/>
    <w:rsid w:val="00377674"/>
    <w:rsid w:val="00377BD9"/>
    <w:rsid w:val="00381BE4"/>
    <w:rsid w:val="00382325"/>
    <w:rsid w:val="00382BB3"/>
    <w:rsid w:val="00382D5C"/>
    <w:rsid w:val="00383225"/>
    <w:rsid w:val="003834EE"/>
    <w:rsid w:val="00383F77"/>
    <w:rsid w:val="0038588F"/>
    <w:rsid w:val="003860B7"/>
    <w:rsid w:val="00390015"/>
    <w:rsid w:val="00390129"/>
    <w:rsid w:val="00390199"/>
    <w:rsid w:val="0039038E"/>
    <w:rsid w:val="003912A9"/>
    <w:rsid w:val="00391784"/>
    <w:rsid w:val="00391BB4"/>
    <w:rsid w:val="003924B9"/>
    <w:rsid w:val="00393FD9"/>
    <w:rsid w:val="00395203"/>
    <w:rsid w:val="00395309"/>
    <w:rsid w:val="0039550D"/>
    <w:rsid w:val="00395646"/>
    <w:rsid w:val="00396976"/>
    <w:rsid w:val="0039722F"/>
    <w:rsid w:val="0039764D"/>
    <w:rsid w:val="003978CD"/>
    <w:rsid w:val="003A0AA5"/>
    <w:rsid w:val="003A17F9"/>
    <w:rsid w:val="003A21FE"/>
    <w:rsid w:val="003A268F"/>
    <w:rsid w:val="003A302A"/>
    <w:rsid w:val="003A3E8C"/>
    <w:rsid w:val="003A43BA"/>
    <w:rsid w:val="003A4A1F"/>
    <w:rsid w:val="003A4FB0"/>
    <w:rsid w:val="003A52F1"/>
    <w:rsid w:val="003B0133"/>
    <w:rsid w:val="003B0C4B"/>
    <w:rsid w:val="003B0F03"/>
    <w:rsid w:val="003B2CC8"/>
    <w:rsid w:val="003B3913"/>
    <w:rsid w:val="003B3A60"/>
    <w:rsid w:val="003B3AF8"/>
    <w:rsid w:val="003B4267"/>
    <w:rsid w:val="003B4B6A"/>
    <w:rsid w:val="003B559F"/>
    <w:rsid w:val="003B6562"/>
    <w:rsid w:val="003B669A"/>
    <w:rsid w:val="003B6989"/>
    <w:rsid w:val="003B6E52"/>
    <w:rsid w:val="003B71CC"/>
    <w:rsid w:val="003B7B06"/>
    <w:rsid w:val="003C0849"/>
    <w:rsid w:val="003C09FC"/>
    <w:rsid w:val="003C119A"/>
    <w:rsid w:val="003C11DE"/>
    <w:rsid w:val="003C131A"/>
    <w:rsid w:val="003C1515"/>
    <w:rsid w:val="003C1D13"/>
    <w:rsid w:val="003C2481"/>
    <w:rsid w:val="003C27B8"/>
    <w:rsid w:val="003C46E6"/>
    <w:rsid w:val="003C4FB6"/>
    <w:rsid w:val="003C53A3"/>
    <w:rsid w:val="003C57B1"/>
    <w:rsid w:val="003C6D1A"/>
    <w:rsid w:val="003D18CF"/>
    <w:rsid w:val="003D25F9"/>
    <w:rsid w:val="003D3566"/>
    <w:rsid w:val="003D59A3"/>
    <w:rsid w:val="003D6439"/>
    <w:rsid w:val="003D6900"/>
    <w:rsid w:val="003D6A96"/>
    <w:rsid w:val="003D6B7F"/>
    <w:rsid w:val="003D72E0"/>
    <w:rsid w:val="003E0868"/>
    <w:rsid w:val="003E1127"/>
    <w:rsid w:val="003E3041"/>
    <w:rsid w:val="003E42DD"/>
    <w:rsid w:val="003E5297"/>
    <w:rsid w:val="003E5906"/>
    <w:rsid w:val="003E5931"/>
    <w:rsid w:val="003E5F16"/>
    <w:rsid w:val="003E5F9F"/>
    <w:rsid w:val="003E63B9"/>
    <w:rsid w:val="003E697E"/>
    <w:rsid w:val="003E6E4C"/>
    <w:rsid w:val="003E7063"/>
    <w:rsid w:val="003E7954"/>
    <w:rsid w:val="003E7959"/>
    <w:rsid w:val="003F0D1E"/>
    <w:rsid w:val="003F1745"/>
    <w:rsid w:val="003F2DCC"/>
    <w:rsid w:val="003F3E48"/>
    <w:rsid w:val="003F4693"/>
    <w:rsid w:val="003F55D5"/>
    <w:rsid w:val="003F6D7A"/>
    <w:rsid w:val="003F75CA"/>
    <w:rsid w:val="003F7A94"/>
    <w:rsid w:val="00400803"/>
    <w:rsid w:val="00400996"/>
    <w:rsid w:val="00400F6B"/>
    <w:rsid w:val="00400FC0"/>
    <w:rsid w:val="00401CDC"/>
    <w:rsid w:val="0040398E"/>
    <w:rsid w:val="00403BD2"/>
    <w:rsid w:val="004045FC"/>
    <w:rsid w:val="00404BF4"/>
    <w:rsid w:val="00405EEA"/>
    <w:rsid w:val="00406694"/>
    <w:rsid w:val="00406C32"/>
    <w:rsid w:val="00406F83"/>
    <w:rsid w:val="00407650"/>
    <w:rsid w:val="0041105B"/>
    <w:rsid w:val="004116B8"/>
    <w:rsid w:val="00411950"/>
    <w:rsid w:val="0041285E"/>
    <w:rsid w:val="00413B8B"/>
    <w:rsid w:val="0041468A"/>
    <w:rsid w:val="0041596D"/>
    <w:rsid w:val="00415B4F"/>
    <w:rsid w:val="0041631F"/>
    <w:rsid w:val="0041634B"/>
    <w:rsid w:val="00417359"/>
    <w:rsid w:val="00420123"/>
    <w:rsid w:val="00420A07"/>
    <w:rsid w:val="00421017"/>
    <w:rsid w:val="004223A2"/>
    <w:rsid w:val="004234DC"/>
    <w:rsid w:val="00423FC5"/>
    <w:rsid w:val="004241EF"/>
    <w:rsid w:val="004245C0"/>
    <w:rsid w:val="00424778"/>
    <w:rsid w:val="00424EA7"/>
    <w:rsid w:val="004254E4"/>
    <w:rsid w:val="0042570A"/>
    <w:rsid w:val="00425B7A"/>
    <w:rsid w:val="00426221"/>
    <w:rsid w:val="00426B63"/>
    <w:rsid w:val="00426BA5"/>
    <w:rsid w:val="004277FF"/>
    <w:rsid w:val="004310D5"/>
    <w:rsid w:val="004315E6"/>
    <w:rsid w:val="00431B06"/>
    <w:rsid w:val="004322E3"/>
    <w:rsid w:val="004337AF"/>
    <w:rsid w:val="00433CAB"/>
    <w:rsid w:val="00434372"/>
    <w:rsid w:val="0043446F"/>
    <w:rsid w:val="00434833"/>
    <w:rsid w:val="00435064"/>
    <w:rsid w:val="004356A3"/>
    <w:rsid w:val="00435C91"/>
    <w:rsid w:val="0043633B"/>
    <w:rsid w:val="00437914"/>
    <w:rsid w:val="00437969"/>
    <w:rsid w:val="00437BE6"/>
    <w:rsid w:val="0044043E"/>
    <w:rsid w:val="0044074C"/>
    <w:rsid w:val="00440D9D"/>
    <w:rsid w:val="00441B00"/>
    <w:rsid w:val="00441FEA"/>
    <w:rsid w:val="0044293A"/>
    <w:rsid w:val="004429F3"/>
    <w:rsid w:val="0044481D"/>
    <w:rsid w:val="00444D6A"/>
    <w:rsid w:val="00445204"/>
    <w:rsid w:val="00446212"/>
    <w:rsid w:val="0044632B"/>
    <w:rsid w:val="00446696"/>
    <w:rsid w:val="00446AC1"/>
    <w:rsid w:val="00447329"/>
    <w:rsid w:val="00447337"/>
    <w:rsid w:val="0044791F"/>
    <w:rsid w:val="00447D92"/>
    <w:rsid w:val="00447F11"/>
    <w:rsid w:val="00450521"/>
    <w:rsid w:val="00450E31"/>
    <w:rsid w:val="00451FBB"/>
    <w:rsid w:val="00452017"/>
    <w:rsid w:val="00453135"/>
    <w:rsid w:val="00453D5E"/>
    <w:rsid w:val="00454600"/>
    <w:rsid w:val="00454D1E"/>
    <w:rsid w:val="00457007"/>
    <w:rsid w:val="00457545"/>
    <w:rsid w:val="0045798B"/>
    <w:rsid w:val="00457F01"/>
    <w:rsid w:val="00457F4A"/>
    <w:rsid w:val="004603BC"/>
    <w:rsid w:val="00460475"/>
    <w:rsid w:val="004604D7"/>
    <w:rsid w:val="004607C5"/>
    <w:rsid w:val="004607C6"/>
    <w:rsid w:val="00460C30"/>
    <w:rsid w:val="00461281"/>
    <w:rsid w:val="0046135D"/>
    <w:rsid w:val="0046182E"/>
    <w:rsid w:val="0046195A"/>
    <w:rsid w:val="00461B9A"/>
    <w:rsid w:val="00461B9D"/>
    <w:rsid w:val="004621D4"/>
    <w:rsid w:val="00463571"/>
    <w:rsid w:val="00464852"/>
    <w:rsid w:val="0046542C"/>
    <w:rsid w:val="004658CD"/>
    <w:rsid w:val="004659F4"/>
    <w:rsid w:val="00466247"/>
    <w:rsid w:val="004673C4"/>
    <w:rsid w:val="00467D8B"/>
    <w:rsid w:val="004708F8"/>
    <w:rsid w:val="00471002"/>
    <w:rsid w:val="004715A2"/>
    <w:rsid w:val="00471CC1"/>
    <w:rsid w:val="00472405"/>
    <w:rsid w:val="00472A7F"/>
    <w:rsid w:val="00473753"/>
    <w:rsid w:val="004740CC"/>
    <w:rsid w:val="004742E3"/>
    <w:rsid w:val="004745EA"/>
    <w:rsid w:val="004748A2"/>
    <w:rsid w:val="00475070"/>
    <w:rsid w:val="00475B38"/>
    <w:rsid w:val="004770EB"/>
    <w:rsid w:val="00477FB3"/>
    <w:rsid w:val="00480D60"/>
    <w:rsid w:val="00481B1B"/>
    <w:rsid w:val="00481FFA"/>
    <w:rsid w:val="00482324"/>
    <w:rsid w:val="00482E15"/>
    <w:rsid w:val="00482F41"/>
    <w:rsid w:val="00482FDA"/>
    <w:rsid w:val="004832F3"/>
    <w:rsid w:val="004837E2"/>
    <w:rsid w:val="004842B5"/>
    <w:rsid w:val="0048445E"/>
    <w:rsid w:val="00484B0F"/>
    <w:rsid w:val="00484F21"/>
    <w:rsid w:val="0048645E"/>
    <w:rsid w:val="00486C79"/>
    <w:rsid w:val="00487591"/>
    <w:rsid w:val="004900CC"/>
    <w:rsid w:val="00490425"/>
    <w:rsid w:val="00490EB1"/>
    <w:rsid w:val="004914A3"/>
    <w:rsid w:val="004920E8"/>
    <w:rsid w:val="0049241A"/>
    <w:rsid w:val="00493A2A"/>
    <w:rsid w:val="00494627"/>
    <w:rsid w:val="0049474D"/>
    <w:rsid w:val="00494CEC"/>
    <w:rsid w:val="00495430"/>
    <w:rsid w:val="00495A14"/>
    <w:rsid w:val="00496069"/>
    <w:rsid w:val="004961AB"/>
    <w:rsid w:val="004963FD"/>
    <w:rsid w:val="00496626"/>
    <w:rsid w:val="00496CDE"/>
    <w:rsid w:val="0049715B"/>
    <w:rsid w:val="00497957"/>
    <w:rsid w:val="00497E29"/>
    <w:rsid w:val="004A016D"/>
    <w:rsid w:val="004A0860"/>
    <w:rsid w:val="004A105B"/>
    <w:rsid w:val="004A1F07"/>
    <w:rsid w:val="004A266C"/>
    <w:rsid w:val="004A27C8"/>
    <w:rsid w:val="004A2CDD"/>
    <w:rsid w:val="004A4A71"/>
    <w:rsid w:val="004A590F"/>
    <w:rsid w:val="004A6546"/>
    <w:rsid w:val="004A6697"/>
    <w:rsid w:val="004A6940"/>
    <w:rsid w:val="004A6EF2"/>
    <w:rsid w:val="004A71D9"/>
    <w:rsid w:val="004A71ED"/>
    <w:rsid w:val="004A79F5"/>
    <w:rsid w:val="004B02E7"/>
    <w:rsid w:val="004B12A1"/>
    <w:rsid w:val="004B142C"/>
    <w:rsid w:val="004B16A0"/>
    <w:rsid w:val="004B223F"/>
    <w:rsid w:val="004B394B"/>
    <w:rsid w:val="004B4699"/>
    <w:rsid w:val="004B4DF1"/>
    <w:rsid w:val="004B50F1"/>
    <w:rsid w:val="004B5FEA"/>
    <w:rsid w:val="004B6802"/>
    <w:rsid w:val="004B6CB2"/>
    <w:rsid w:val="004B72F8"/>
    <w:rsid w:val="004C0147"/>
    <w:rsid w:val="004C2023"/>
    <w:rsid w:val="004C2043"/>
    <w:rsid w:val="004C38DD"/>
    <w:rsid w:val="004C3B23"/>
    <w:rsid w:val="004C3B54"/>
    <w:rsid w:val="004C4136"/>
    <w:rsid w:val="004C4163"/>
    <w:rsid w:val="004C4AA6"/>
    <w:rsid w:val="004C51FE"/>
    <w:rsid w:val="004C5578"/>
    <w:rsid w:val="004C5723"/>
    <w:rsid w:val="004C5F77"/>
    <w:rsid w:val="004C6E6E"/>
    <w:rsid w:val="004C76CE"/>
    <w:rsid w:val="004D063D"/>
    <w:rsid w:val="004D07C3"/>
    <w:rsid w:val="004D096A"/>
    <w:rsid w:val="004D1781"/>
    <w:rsid w:val="004D24B0"/>
    <w:rsid w:val="004D26FF"/>
    <w:rsid w:val="004D2B1D"/>
    <w:rsid w:val="004D313C"/>
    <w:rsid w:val="004D34EC"/>
    <w:rsid w:val="004D3886"/>
    <w:rsid w:val="004D4F63"/>
    <w:rsid w:val="004D58A4"/>
    <w:rsid w:val="004D5D85"/>
    <w:rsid w:val="004E0BEB"/>
    <w:rsid w:val="004E1D7B"/>
    <w:rsid w:val="004E3519"/>
    <w:rsid w:val="004E3942"/>
    <w:rsid w:val="004E3EC4"/>
    <w:rsid w:val="004E4CD7"/>
    <w:rsid w:val="004E5203"/>
    <w:rsid w:val="004E61E1"/>
    <w:rsid w:val="004E6662"/>
    <w:rsid w:val="004E7204"/>
    <w:rsid w:val="004E7F72"/>
    <w:rsid w:val="004F07E0"/>
    <w:rsid w:val="004F0FEB"/>
    <w:rsid w:val="004F10B8"/>
    <w:rsid w:val="004F2608"/>
    <w:rsid w:val="004F34B4"/>
    <w:rsid w:val="004F3717"/>
    <w:rsid w:val="004F38F5"/>
    <w:rsid w:val="004F4F63"/>
    <w:rsid w:val="004F587B"/>
    <w:rsid w:val="004F661D"/>
    <w:rsid w:val="004F78AD"/>
    <w:rsid w:val="004F7EE7"/>
    <w:rsid w:val="0050197D"/>
    <w:rsid w:val="00501E84"/>
    <w:rsid w:val="005036B4"/>
    <w:rsid w:val="00503712"/>
    <w:rsid w:val="00503A5D"/>
    <w:rsid w:val="00504315"/>
    <w:rsid w:val="005045D9"/>
    <w:rsid w:val="00504632"/>
    <w:rsid w:val="00504A10"/>
    <w:rsid w:val="005061CF"/>
    <w:rsid w:val="00506816"/>
    <w:rsid w:val="00507103"/>
    <w:rsid w:val="00507384"/>
    <w:rsid w:val="005100E1"/>
    <w:rsid w:val="005123AD"/>
    <w:rsid w:val="00512FC2"/>
    <w:rsid w:val="005138A0"/>
    <w:rsid w:val="00513F74"/>
    <w:rsid w:val="005143F9"/>
    <w:rsid w:val="00514520"/>
    <w:rsid w:val="005145AB"/>
    <w:rsid w:val="00515174"/>
    <w:rsid w:val="00516160"/>
    <w:rsid w:val="005163F6"/>
    <w:rsid w:val="0051728F"/>
    <w:rsid w:val="005206B2"/>
    <w:rsid w:val="00520E4F"/>
    <w:rsid w:val="0052104D"/>
    <w:rsid w:val="005213DA"/>
    <w:rsid w:val="00521BBE"/>
    <w:rsid w:val="00521D1F"/>
    <w:rsid w:val="0052207E"/>
    <w:rsid w:val="0052235D"/>
    <w:rsid w:val="0052469C"/>
    <w:rsid w:val="005249F2"/>
    <w:rsid w:val="00524A05"/>
    <w:rsid w:val="00525187"/>
    <w:rsid w:val="005254F0"/>
    <w:rsid w:val="005256A4"/>
    <w:rsid w:val="00525A5A"/>
    <w:rsid w:val="0052710E"/>
    <w:rsid w:val="00530162"/>
    <w:rsid w:val="00530405"/>
    <w:rsid w:val="00530EED"/>
    <w:rsid w:val="00531173"/>
    <w:rsid w:val="0053141A"/>
    <w:rsid w:val="005329EE"/>
    <w:rsid w:val="005335D9"/>
    <w:rsid w:val="00533CB0"/>
    <w:rsid w:val="00534F5A"/>
    <w:rsid w:val="00534F9D"/>
    <w:rsid w:val="00535072"/>
    <w:rsid w:val="00535ADB"/>
    <w:rsid w:val="00535B0B"/>
    <w:rsid w:val="00535EE1"/>
    <w:rsid w:val="00536CDC"/>
    <w:rsid w:val="00536D85"/>
    <w:rsid w:val="00536FFD"/>
    <w:rsid w:val="005373DF"/>
    <w:rsid w:val="00540076"/>
    <w:rsid w:val="00540880"/>
    <w:rsid w:val="00540BA0"/>
    <w:rsid w:val="0054214A"/>
    <w:rsid w:val="005428D6"/>
    <w:rsid w:val="00542FF9"/>
    <w:rsid w:val="00543C46"/>
    <w:rsid w:val="00544AEC"/>
    <w:rsid w:val="00544EC4"/>
    <w:rsid w:val="005451FF"/>
    <w:rsid w:val="00547D5E"/>
    <w:rsid w:val="00552414"/>
    <w:rsid w:val="00552FEA"/>
    <w:rsid w:val="00553057"/>
    <w:rsid w:val="0055432C"/>
    <w:rsid w:val="00554851"/>
    <w:rsid w:val="0055499F"/>
    <w:rsid w:val="00554F40"/>
    <w:rsid w:val="00556434"/>
    <w:rsid w:val="00556C11"/>
    <w:rsid w:val="00557741"/>
    <w:rsid w:val="00560349"/>
    <w:rsid w:val="00560872"/>
    <w:rsid w:val="00560AC3"/>
    <w:rsid w:val="00561068"/>
    <w:rsid w:val="00561230"/>
    <w:rsid w:val="005612E6"/>
    <w:rsid w:val="00562B06"/>
    <w:rsid w:val="00563AB6"/>
    <w:rsid w:val="00563C5A"/>
    <w:rsid w:val="00563D0F"/>
    <w:rsid w:val="00564E48"/>
    <w:rsid w:val="00565294"/>
    <w:rsid w:val="00565861"/>
    <w:rsid w:val="00565B60"/>
    <w:rsid w:val="00567CB0"/>
    <w:rsid w:val="0057073A"/>
    <w:rsid w:val="00570846"/>
    <w:rsid w:val="00571303"/>
    <w:rsid w:val="005719A9"/>
    <w:rsid w:val="00571CFE"/>
    <w:rsid w:val="00572437"/>
    <w:rsid w:val="005725DF"/>
    <w:rsid w:val="00572753"/>
    <w:rsid w:val="00572A75"/>
    <w:rsid w:val="005736AA"/>
    <w:rsid w:val="00574037"/>
    <w:rsid w:val="005745FF"/>
    <w:rsid w:val="00575637"/>
    <w:rsid w:val="00575871"/>
    <w:rsid w:val="00575B36"/>
    <w:rsid w:val="005771E0"/>
    <w:rsid w:val="00580155"/>
    <w:rsid w:val="0058065C"/>
    <w:rsid w:val="005834E5"/>
    <w:rsid w:val="005838CA"/>
    <w:rsid w:val="00583B77"/>
    <w:rsid w:val="0058436E"/>
    <w:rsid w:val="00584A9F"/>
    <w:rsid w:val="00585359"/>
    <w:rsid w:val="00585CE4"/>
    <w:rsid w:val="0058632D"/>
    <w:rsid w:val="00586DA6"/>
    <w:rsid w:val="0058722E"/>
    <w:rsid w:val="00587ADE"/>
    <w:rsid w:val="005921AA"/>
    <w:rsid w:val="005925C5"/>
    <w:rsid w:val="00592F6C"/>
    <w:rsid w:val="0059376C"/>
    <w:rsid w:val="00593902"/>
    <w:rsid w:val="00593BD2"/>
    <w:rsid w:val="00594256"/>
    <w:rsid w:val="00594932"/>
    <w:rsid w:val="00594E2D"/>
    <w:rsid w:val="00595639"/>
    <w:rsid w:val="00596237"/>
    <w:rsid w:val="005A090B"/>
    <w:rsid w:val="005A3320"/>
    <w:rsid w:val="005A4739"/>
    <w:rsid w:val="005A5331"/>
    <w:rsid w:val="005A55E5"/>
    <w:rsid w:val="005A5805"/>
    <w:rsid w:val="005A66BA"/>
    <w:rsid w:val="005A68C0"/>
    <w:rsid w:val="005A701F"/>
    <w:rsid w:val="005A70B8"/>
    <w:rsid w:val="005A76B6"/>
    <w:rsid w:val="005A7CA0"/>
    <w:rsid w:val="005B0074"/>
    <w:rsid w:val="005B012E"/>
    <w:rsid w:val="005B04FE"/>
    <w:rsid w:val="005B1542"/>
    <w:rsid w:val="005B15FE"/>
    <w:rsid w:val="005B19C9"/>
    <w:rsid w:val="005B214F"/>
    <w:rsid w:val="005B2B50"/>
    <w:rsid w:val="005B3CB9"/>
    <w:rsid w:val="005B49E6"/>
    <w:rsid w:val="005B4B54"/>
    <w:rsid w:val="005B4CE8"/>
    <w:rsid w:val="005B4E8B"/>
    <w:rsid w:val="005B5019"/>
    <w:rsid w:val="005B519E"/>
    <w:rsid w:val="005B56BE"/>
    <w:rsid w:val="005B597C"/>
    <w:rsid w:val="005B7115"/>
    <w:rsid w:val="005B7F40"/>
    <w:rsid w:val="005C055B"/>
    <w:rsid w:val="005C06A0"/>
    <w:rsid w:val="005C0BCC"/>
    <w:rsid w:val="005C0BF0"/>
    <w:rsid w:val="005C0D90"/>
    <w:rsid w:val="005C1708"/>
    <w:rsid w:val="005C1CF9"/>
    <w:rsid w:val="005C2763"/>
    <w:rsid w:val="005C2AFC"/>
    <w:rsid w:val="005C30B2"/>
    <w:rsid w:val="005C33D2"/>
    <w:rsid w:val="005C3CFD"/>
    <w:rsid w:val="005C50A8"/>
    <w:rsid w:val="005C6417"/>
    <w:rsid w:val="005C644A"/>
    <w:rsid w:val="005C691F"/>
    <w:rsid w:val="005C7B5D"/>
    <w:rsid w:val="005C7F26"/>
    <w:rsid w:val="005D18DF"/>
    <w:rsid w:val="005D1C8F"/>
    <w:rsid w:val="005D1EC4"/>
    <w:rsid w:val="005D2562"/>
    <w:rsid w:val="005D26D2"/>
    <w:rsid w:val="005D316F"/>
    <w:rsid w:val="005D454B"/>
    <w:rsid w:val="005D49F9"/>
    <w:rsid w:val="005D5384"/>
    <w:rsid w:val="005D5F92"/>
    <w:rsid w:val="005D7051"/>
    <w:rsid w:val="005D7DB0"/>
    <w:rsid w:val="005D7E1A"/>
    <w:rsid w:val="005E080C"/>
    <w:rsid w:val="005E1614"/>
    <w:rsid w:val="005E16C8"/>
    <w:rsid w:val="005E1B41"/>
    <w:rsid w:val="005E2011"/>
    <w:rsid w:val="005E2D44"/>
    <w:rsid w:val="005E3AB3"/>
    <w:rsid w:val="005E3F8A"/>
    <w:rsid w:val="005E4C03"/>
    <w:rsid w:val="005F19F8"/>
    <w:rsid w:val="005F231A"/>
    <w:rsid w:val="005F2E19"/>
    <w:rsid w:val="005F3303"/>
    <w:rsid w:val="005F42A2"/>
    <w:rsid w:val="005F4B40"/>
    <w:rsid w:val="005F4BC4"/>
    <w:rsid w:val="005F519F"/>
    <w:rsid w:val="005F620A"/>
    <w:rsid w:val="005F72AA"/>
    <w:rsid w:val="005F7B66"/>
    <w:rsid w:val="00600721"/>
    <w:rsid w:val="006007BC"/>
    <w:rsid w:val="00600DD7"/>
    <w:rsid w:val="0060108D"/>
    <w:rsid w:val="00601094"/>
    <w:rsid w:val="00601390"/>
    <w:rsid w:val="00601654"/>
    <w:rsid w:val="006019D0"/>
    <w:rsid w:val="00601FB3"/>
    <w:rsid w:val="00602446"/>
    <w:rsid w:val="0060248E"/>
    <w:rsid w:val="006044DD"/>
    <w:rsid w:val="00605074"/>
    <w:rsid w:val="006058CF"/>
    <w:rsid w:val="00605C40"/>
    <w:rsid w:val="00606110"/>
    <w:rsid w:val="0060699D"/>
    <w:rsid w:val="00606C7B"/>
    <w:rsid w:val="006071D9"/>
    <w:rsid w:val="00607284"/>
    <w:rsid w:val="00607F36"/>
    <w:rsid w:val="0061016C"/>
    <w:rsid w:val="00610FC9"/>
    <w:rsid w:val="0061339E"/>
    <w:rsid w:val="00613458"/>
    <w:rsid w:val="00613473"/>
    <w:rsid w:val="0061395C"/>
    <w:rsid w:val="00614494"/>
    <w:rsid w:val="00614AD6"/>
    <w:rsid w:val="00614B57"/>
    <w:rsid w:val="0061694F"/>
    <w:rsid w:val="00616ADB"/>
    <w:rsid w:val="00616D7E"/>
    <w:rsid w:val="006172B6"/>
    <w:rsid w:val="00620171"/>
    <w:rsid w:val="006217B3"/>
    <w:rsid w:val="00621CB4"/>
    <w:rsid w:val="00621DE4"/>
    <w:rsid w:val="006236AE"/>
    <w:rsid w:val="006237E0"/>
    <w:rsid w:val="0062397E"/>
    <w:rsid w:val="00623C11"/>
    <w:rsid w:val="00623E87"/>
    <w:rsid w:val="00624082"/>
    <w:rsid w:val="00624337"/>
    <w:rsid w:val="0062460F"/>
    <w:rsid w:val="00624947"/>
    <w:rsid w:val="00625AE5"/>
    <w:rsid w:val="0062631E"/>
    <w:rsid w:val="00626C12"/>
    <w:rsid w:val="00627159"/>
    <w:rsid w:val="00627D13"/>
    <w:rsid w:val="006304F9"/>
    <w:rsid w:val="00630651"/>
    <w:rsid w:val="00630C50"/>
    <w:rsid w:val="00630EF4"/>
    <w:rsid w:val="0063161E"/>
    <w:rsid w:val="00632C09"/>
    <w:rsid w:val="00633215"/>
    <w:rsid w:val="006332BD"/>
    <w:rsid w:val="006338D5"/>
    <w:rsid w:val="0063461E"/>
    <w:rsid w:val="00634D34"/>
    <w:rsid w:val="00635344"/>
    <w:rsid w:val="00635671"/>
    <w:rsid w:val="00636940"/>
    <w:rsid w:val="00636A65"/>
    <w:rsid w:val="006373C8"/>
    <w:rsid w:val="00637FBB"/>
    <w:rsid w:val="0064019F"/>
    <w:rsid w:val="00640464"/>
    <w:rsid w:val="006411A3"/>
    <w:rsid w:val="006413F6"/>
    <w:rsid w:val="006418E6"/>
    <w:rsid w:val="00641936"/>
    <w:rsid w:val="00642203"/>
    <w:rsid w:val="00642895"/>
    <w:rsid w:val="00644A7B"/>
    <w:rsid w:val="00645113"/>
    <w:rsid w:val="00645E35"/>
    <w:rsid w:val="00646310"/>
    <w:rsid w:val="0064657C"/>
    <w:rsid w:val="00646C4D"/>
    <w:rsid w:val="00646C83"/>
    <w:rsid w:val="00647848"/>
    <w:rsid w:val="00651010"/>
    <w:rsid w:val="0065154E"/>
    <w:rsid w:val="0065160E"/>
    <w:rsid w:val="00651664"/>
    <w:rsid w:val="00651920"/>
    <w:rsid w:val="00652D4F"/>
    <w:rsid w:val="0065369C"/>
    <w:rsid w:val="006538E7"/>
    <w:rsid w:val="0065417C"/>
    <w:rsid w:val="00654324"/>
    <w:rsid w:val="00654387"/>
    <w:rsid w:val="00654525"/>
    <w:rsid w:val="00654682"/>
    <w:rsid w:val="00654895"/>
    <w:rsid w:val="0065531A"/>
    <w:rsid w:val="00656C7A"/>
    <w:rsid w:val="006600A5"/>
    <w:rsid w:val="006606BA"/>
    <w:rsid w:val="00661611"/>
    <w:rsid w:val="0066271A"/>
    <w:rsid w:val="00662BD3"/>
    <w:rsid w:val="00663045"/>
    <w:rsid w:val="00663FCF"/>
    <w:rsid w:val="00665738"/>
    <w:rsid w:val="006657EE"/>
    <w:rsid w:val="0066650B"/>
    <w:rsid w:val="00667CE6"/>
    <w:rsid w:val="00670A15"/>
    <w:rsid w:val="00671382"/>
    <w:rsid w:val="00671783"/>
    <w:rsid w:val="00671FA1"/>
    <w:rsid w:val="00671FC4"/>
    <w:rsid w:val="00672462"/>
    <w:rsid w:val="00672874"/>
    <w:rsid w:val="006745AD"/>
    <w:rsid w:val="006749F7"/>
    <w:rsid w:val="006769E0"/>
    <w:rsid w:val="00676AA2"/>
    <w:rsid w:val="00676AF0"/>
    <w:rsid w:val="00676D8F"/>
    <w:rsid w:val="00677A3D"/>
    <w:rsid w:val="006813EA"/>
    <w:rsid w:val="00681653"/>
    <w:rsid w:val="006820E8"/>
    <w:rsid w:val="00682316"/>
    <w:rsid w:val="00682A5F"/>
    <w:rsid w:val="00684BBF"/>
    <w:rsid w:val="006855BB"/>
    <w:rsid w:val="00685CCE"/>
    <w:rsid w:val="0068698E"/>
    <w:rsid w:val="006875D1"/>
    <w:rsid w:val="00687E98"/>
    <w:rsid w:val="006906A3"/>
    <w:rsid w:val="006918BB"/>
    <w:rsid w:val="00692DA3"/>
    <w:rsid w:val="00694932"/>
    <w:rsid w:val="00694BDF"/>
    <w:rsid w:val="00695093"/>
    <w:rsid w:val="00695809"/>
    <w:rsid w:val="006967DC"/>
    <w:rsid w:val="0069717D"/>
    <w:rsid w:val="0069774D"/>
    <w:rsid w:val="006977BD"/>
    <w:rsid w:val="00697F52"/>
    <w:rsid w:val="006A0083"/>
    <w:rsid w:val="006A085A"/>
    <w:rsid w:val="006A0B72"/>
    <w:rsid w:val="006A16F1"/>
    <w:rsid w:val="006A2674"/>
    <w:rsid w:val="006A29D4"/>
    <w:rsid w:val="006A2FA3"/>
    <w:rsid w:val="006A53A1"/>
    <w:rsid w:val="006A5D9F"/>
    <w:rsid w:val="006A62F4"/>
    <w:rsid w:val="006B0901"/>
    <w:rsid w:val="006B11E9"/>
    <w:rsid w:val="006B17C9"/>
    <w:rsid w:val="006B193F"/>
    <w:rsid w:val="006B1DE7"/>
    <w:rsid w:val="006B1F4B"/>
    <w:rsid w:val="006B2468"/>
    <w:rsid w:val="006B29E6"/>
    <w:rsid w:val="006B2C5A"/>
    <w:rsid w:val="006B2E43"/>
    <w:rsid w:val="006B31E7"/>
    <w:rsid w:val="006B31FD"/>
    <w:rsid w:val="006B488E"/>
    <w:rsid w:val="006B4A56"/>
    <w:rsid w:val="006B4D76"/>
    <w:rsid w:val="006B4ED4"/>
    <w:rsid w:val="006B6694"/>
    <w:rsid w:val="006B6D95"/>
    <w:rsid w:val="006B7C12"/>
    <w:rsid w:val="006C1D2D"/>
    <w:rsid w:val="006C29F7"/>
    <w:rsid w:val="006C2A2E"/>
    <w:rsid w:val="006C2B9C"/>
    <w:rsid w:val="006C2C28"/>
    <w:rsid w:val="006C30B0"/>
    <w:rsid w:val="006C3165"/>
    <w:rsid w:val="006C3FE6"/>
    <w:rsid w:val="006C408F"/>
    <w:rsid w:val="006C49B4"/>
    <w:rsid w:val="006C4D36"/>
    <w:rsid w:val="006C5631"/>
    <w:rsid w:val="006C59E4"/>
    <w:rsid w:val="006C62D6"/>
    <w:rsid w:val="006C6DB9"/>
    <w:rsid w:val="006C71EA"/>
    <w:rsid w:val="006C7534"/>
    <w:rsid w:val="006D098A"/>
    <w:rsid w:val="006D124C"/>
    <w:rsid w:val="006D19F4"/>
    <w:rsid w:val="006D1C3A"/>
    <w:rsid w:val="006D353D"/>
    <w:rsid w:val="006D4623"/>
    <w:rsid w:val="006D6509"/>
    <w:rsid w:val="006D6ABC"/>
    <w:rsid w:val="006D6B64"/>
    <w:rsid w:val="006D6C77"/>
    <w:rsid w:val="006D6D1B"/>
    <w:rsid w:val="006D767C"/>
    <w:rsid w:val="006D7CB3"/>
    <w:rsid w:val="006E0026"/>
    <w:rsid w:val="006E0AAE"/>
    <w:rsid w:val="006E0BC7"/>
    <w:rsid w:val="006E122C"/>
    <w:rsid w:val="006E1B99"/>
    <w:rsid w:val="006E2354"/>
    <w:rsid w:val="006E2B9A"/>
    <w:rsid w:val="006E2D51"/>
    <w:rsid w:val="006E3255"/>
    <w:rsid w:val="006E371B"/>
    <w:rsid w:val="006E5235"/>
    <w:rsid w:val="006E52A9"/>
    <w:rsid w:val="006E550B"/>
    <w:rsid w:val="006E56BB"/>
    <w:rsid w:val="006E578E"/>
    <w:rsid w:val="006E5A9C"/>
    <w:rsid w:val="006E5D6B"/>
    <w:rsid w:val="006E6477"/>
    <w:rsid w:val="006E6776"/>
    <w:rsid w:val="006E682E"/>
    <w:rsid w:val="006F069D"/>
    <w:rsid w:val="006F0F78"/>
    <w:rsid w:val="006F1040"/>
    <w:rsid w:val="006F2AAA"/>
    <w:rsid w:val="006F315C"/>
    <w:rsid w:val="006F3B31"/>
    <w:rsid w:val="006F43F3"/>
    <w:rsid w:val="006F46FB"/>
    <w:rsid w:val="006F5DDF"/>
    <w:rsid w:val="006F6208"/>
    <w:rsid w:val="006F7854"/>
    <w:rsid w:val="006F79B8"/>
    <w:rsid w:val="006F7A30"/>
    <w:rsid w:val="006F7EEE"/>
    <w:rsid w:val="007000E4"/>
    <w:rsid w:val="00700E12"/>
    <w:rsid w:val="00701B1B"/>
    <w:rsid w:val="00702291"/>
    <w:rsid w:val="00702BCD"/>
    <w:rsid w:val="00702EC8"/>
    <w:rsid w:val="00703163"/>
    <w:rsid w:val="007031DC"/>
    <w:rsid w:val="00703537"/>
    <w:rsid w:val="00703739"/>
    <w:rsid w:val="007038CD"/>
    <w:rsid w:val="007040E8"/>
    <w:rsid w:val="0070434D"/>
    <w:rsid w:val="0070568C"/>
    <w:rsid w:val="007057A7"/>
    <w:rsid w:val="00706142"/>
    <w:rsid w:val="0070622B"/>
    <w:rsid w:val="007062A3"/>
    <w:rsid w:val="00707B91"/>
    <w:rsid w:val="00707E33"/>
    <w:rsid w:val="00707EC4"/>
    <w:rsid w:val="00710D07"/>
    <w:rsid w:val="00712A8D"/>
    <w:rsid w:val="00712CDE"/>
    <w:rsid w:val="007130C2"/>
    <w:rsid w:val="0071474B"/>
    <w:rsid w:val="007147E1"/>
    <w:rsid w:val="007156A6"/>
    <w:rsid w:val="00716CAC"/>
    <w:rsid w:val="007173ED"/>
    <w:rsid w:val="00720031"/>
    <w:rsid w:val="00722DD5"/>
    <w:rsid w:val="0072522F"/>
    <w:rsid w:val="007262E6"/>
    <w:rsid w:val="007303EC"/>
    <w:rsid w:val="00730E22"/>
    <w:rsid w:val="0073180B"/>
    <w:rsid w:val="00731BA9"/>
    <w:rsid w:val="007324BB"/>
    <w:rsid w:val="00732A4F"/>
    <w:rsid w:val="007347A4"/>
    <w:rsid w:val="00734C75"/>
    <w:rsid w:val="00734DCF"/>
    <w:rsid w:val="00735A59"/>
    <w:rsid w:val="00735ABC"/>
    <w:rsid w:val="0073652A"/>
    <w:rsid w:val="00736CCF"/>
    <w:rsid w:val="00737145"/>
    <w:rsid w:val="0073751B"/>
    <w:rsid w:val="00737A14"/>
    <w:rsid w:val="007436C5"/>
    <w:rsid w:val="007438E7"/>
    <w:rsid w:val="00743D84"/>
    <w:rsid w:val="007441C7"/>
    <w:rsid w:val="00744AF6"/>
    <w:rsid w:val="00744BD5"/>
    <w:rsid w:val="00744CD7"/>
    <w:rsid w:val="00745650"/>
    <w:rsid w:val="00746112"/>
    <w:rsid w:val="00746118"/>
    <w:rsid w:val="007469F0"/>
    <w:rsid w:val="00747160"/>
    <w:rsid w:val="0074786B"/>
    <w:rsid w:val="00747A77"/>
    <w:rsid w:val="00747B11"/>
    <w:rsid w:val="007503D0"/>
    <w:rsid w:val="007504B5"/>
    <w:rsid w:val="00750562"/>
    <w:rsid w:val="00750C5B"/>
    <w:rsid w:val="007517EC"/>
    <w:rsid w:val="00751DDE"/>
    <w:rsid w:val="00752CC4"/>
    <w:rsid w:val="00753303"/>
    <w:rsid w:val="00753CA5"/>
    <w:rsid w:val="007540F4"/>
    <w:rsid w:val="007542AE"/>
    <w:rsid w:val="007547AF"/>
    <w:rsid w:val="00754AD0"/>
    <w:rsid w:val="00756058"/>
    <w:rsid w:val="00756970"/>
    <w:rsid w:val="00756CA8"/>
    <w:rsid w:val="007576E5"/>
    <w:rsid w:val="00757C37"/>
    <w:rsid w:val="0076039D"/>
    <w:rsid w:val="0076170F"/>
    <w:rsid w:val="00761A6D"/>
    <w:rsid w:val="00761C71"/>
    <w:rsid w:val="00763587"/>
    <w:rsid w:val="007638D3"/>
    <w:rsid w:val="0076415C"/>
    <w:rsid w:val="0076448B"/>
    <w:rsid w:val="00764519"/>
    <w:rsid w:val="00764A46"/>
    <w:rsid w:val="00765203"/>
    <w:rsid w:val="0076594F"/>
    <w:rsid w:val="00765B0F"/>
    <w:rsid w:val="0076644F"/>
    <w:rsid w:val="00767A78"/>
    <w:rsid w:val="00770144"/>
    <w:rsid w:val="00770BC4"/>
    <w:rsid w:val="00770EA5"/>
    <w:rsid w:val="00770EAF"/>
    <w:rsid w:val="00771167"/>
    <w:rsid w:val="00771579"/>
    <w:rsid w:val="00771B09"/>
    <w:rsid w:val="00771CBE"/>
    <w:rsid w:val="00771EF7"/>
    <w:rsid w:val="00772298"/>
    <w:rsid w:val="00772A9C"/>
    <w:rsid w:val="00773484"/>
    <w:rsid w:val="00773A0B"/>
    <w:rsid w:val="00773FC4"/>
    <w:rsid w:val="007741BA"/>
    <w:rsid w:val="0077438F"/>
    <w:rsid w:val="007746CD"/>
    <w:rsid w:val="007758E4"/>
    <w:rsid w:val="00775F14"/>
    <w:rsid w:val="00776248"/>
    <w:rsid w:val="00776A58"/>
    <w:rsid w:val="00776AFD"/>
    <w:rsid w:val="0077704A"/>
    <w:rsid w:val="007778BF"/>
    <w:rsid w:val="00781E80"/>
    <w:rsid w:val="00782307"/>
    <w:rsid w:val="00783197"/>
    <w:rsid w:val="00783449"/>
    <w:rsid w:val="00783504"/>
    <w:rsid w:val="00783682"/>
    <w:rsid w:val="00783804"/>
    <w:rsid w:val="00783AD5"/>
    <w:rsid w:val="00784C7F"/>
    <w:rsid w:val="00784FFB"/>
    <w:rsid w:val="00785989"/>
    <w:rsid w:val="0078625E"/>
    <w:rsid w:val="00786D28"/>
    <w:rsid w:val="00787489"/>
    <w:rsid w:val="007876DD"/>
    <w:rsid w:val="00790127"/>
    <w:rsid w:val="0079044B"/>
    <w:rsid w:val="0079049D"/>
    <w:rsid w:val="00790E84"/>
    <w:rsid w:val="00790FF3"/>
    <w:rsid w:val="00791281"/>
    <w:rsid w:val="007925F7"/>
    <w:rsid w:val="00792607"/>
    <w:rsid w:val="0079386F"/>
    <w:rsid w:val="00794553"/>
    <w:rsid w:val="00794A31"/>
    <w:rsid w:val="00795199"/>
    <w:rsid w:val="007955A0"/>
    <w:rsid w:val="00795B44"/>
    <w:rsid w:val="007969BE"/>
    <w:rsid w:val="00796B39"/>
    <w:rsid w:val="007979A4"/>
    <w:rsid w:val="007A029F"/>
    <w:rsid w:val="007A0E7C"/>
    <w:rsid w:val="007A19BB"/>
    <w:rsid w:val="007A2568"/>
    <w:rsid w:val="007A25FD"/>
    <w:rsid w:val="007A2692"/>
    <w:rsid w:val="007A37A1"/>
    <w:rsid w:val="007A3D6B"/>
    <w:rsid w:val="007A4492"/>
    <w:rsid w:val="007A4D4B"/>
    <w:rsid w:val="007A4F70"/>
    <w:rsid w:val="007A55F7"/>
    <w:rsid w:val="007A5DF9"/>
    <w:rsid w:val="007A622E"/>
    <w:rsid w:val="007B0481"/>
    <w:rsid w:val="007B0653"/>
    <w:rsid w:val="007B08EA"/>
    <w:rsid w:val="007B17E8"/>
    <w:rsid w:val="007B1A46"/>
    <w:rsid w:val="007B1AC6"/>
    <w:rsid w:val="007B1DBD"/>
    <w:rsid w:val="007B23FB"/>
    <w:rsid w:val="007B2733"/>
    <w:rsid w:val="007B2C8C"/>
    <w:rsid w:val="007B2FE5"/>
    <w:rsid w:val="007B3455"/>
    <w:rsid w:val="007B41B6"/>
    <w:rsid w:val="007B44BA"/>
    <w:rsid w:val="007B4786"/>
    <w:rsid w:val="007B4965"/>
    <w:rsid w:val="007B5281"/>
    <w:rsid w:val="007B53FE"/>
    <w:rsid w:val="007B5845"/>
    <w:rsid w:val="007B5B38"/>
    <w:rsid w:val="007B5D03"/>
    <w:rsid w:val="007B5E3D"/>
    <w:rsid w:val="007B5EC5"/>
    <w:rsid w:val="007B5EDA"/>
    <w:rsid w:val="007B61B8"/>
    <w:rsid w:val="007B6A13"/>
    <w:rsid w:val="007B6B4B"/>
    <w:rsid w:val="007B6DA4"/>
    <w:rsid w:val="007B7769"/>
    <w:rsid w:val="007C031C"/>
    <w:rsid w:val="007C092E"/>
    <w:rsid w:val="007C1331"/>
    <w:rsid w:val="007C1AE6"/>
    <w:rsid w:val="007C22B5"/>
    <w:rsid w:val="007C23FE"/>
    <w:rsid w:val="007C2504"/>
    <w:rsid w:val="007C26F1"/>
    <w:rsid w:val="007C284D"/>
    <w:rsid w:val="007C3342"/>
    <w:rsid w:val="007C3BC4"/>
    <w:rsid w:val="007C3C2A"/>
    <w:rsid w:val="007C41E4"/>
    <w:rsid w:val="007C42DD"/>
    <w:rsid w:val="007C6DC5"/>
    <w:rsid w:val="007C7E2F"/>
    <w:rsid w:val="007C7F54"/>
    <w:rsid w:val="007C7FC7"/>
    <w:rsid w:val="007D0848"/>
    <w:rsid w:val="007D1098"/>
    <w:rsid w:val="007D1C35"/>
    <w:rsid w:val="007D3E56"/>
    <w:rsid w:val="007D59F6"/>
    <w:rsid w:val="007D71C2"/>
    <w:rsid w:val="007D74E5"/>
    <w:rsid w:val="007D79CA"/>
    <w:rsid w:val="007D7BCF"/>
    <w:rsid w:val="007D7F95"/>
    <w:rsid w:val="007E0555"/>
    <w:rsid w:val="007E141A"/>
    <w:rsid w:val="007E2A84"/>
    <w:rsid w:val="007E2D47"/>
    <w:rsid w:val="007E3A64"/>
    <w:rsid w:val="007E3DCE"/>
    <w:rsid w:val="007E5B24"/>
    <w:rsid w:val="007E5BD9"/>
    <w:rsid w:val="007E618B"/>
    <w:rsid w:val="007E622C"/>
    <w:rsid w:val="007E690A"/>
    <w:rsid w:val="007E6DD7"/>
    <w:rsid w:val="007E76E6"/>
    <w:rsid w:val="007E7E31"/>
    <w:rsid w:val="007F045D"/>
    <w:rsid w:val="007F0538"/>
    <w:rsid w:val="007F072C"/>
    <w:rsid w:val="007F091A"/>
    <w:rsid w:val="007F0D62"/>
    <w:rsid w:val="007F1909"/>
    <w:rsid w:val="007F1BF5"/>
    <w:rsid w:val="007F2063"/>
    <w:rsid w:val="007F3088"/>
    <w:rsid w:val="007F389F"/>
    <w:rsid w:val="007F3DC2"/>
    <w:rsid w:val="007F4F27"/>
    <w:rsid w:val="007F500D"/>
    <w:rsid w:val="007F6B20"/>
    <w:rsid w:val="007F6D71"/>
    <w:rsid w:val="007F7AD9"/>
    <w:rsid w:val="007F7E8E"/>
    <w:rsid w:val="00800234"/>
    <w:rsid w:val="00800634"/>
    <w:rsid w:val="00800715"/>
    <w:rsid w:val="00800B3C"/>
    <w:rsid w:val="00800C12"/>
    <w:rsid w:val="00801CD0"/>
    <w:rsid w:val="00804327"/>
    <w:rsid w:val="008047B0"/>
    <w:rsid w:val="00805561"/>
    <w:rsid w:val="00805B39"/>
    <w:rsid w:val="0080629F"/>
    <w:rsid w:val="0080659B"/>
    <w:rsid w:val="0080708D"/>
    <w:rsid w:val="00807626"/>
    <w:rsid w:val="0081224F"/>
    <w:rsid w:val="00812513"/>
    <w:rsid w:val="00812FBC"/>
    <w:rsid w:val="008132A2"/>
    <w:rsid w:val="00815546"/>
    <w:rsid w:val="00815AED"/>
    <w:rsid w:val="00815E90"/>
    <w:rsid w:val="0081643A"/>
    <w:rsid w:val="00817455"/>
    <w:rsid w:val="00820EE6"/>
    <w:rsid w:val="00821208"/>
    <w:rsid w:val="00821291"/>
    <w:rsid w:val="0082264F"/>
    <w:rsid w:val="00822B12"/>
    <w:rsid w:val="00822EC1"/>
    <w:rsid w:val="00823E09"/>
    <w:rsid w:val="008244C7"/>
    <w:rsid w:val="0082456C"/>
    <w:rsid w:val="00825057"/>
    <w:rsid w:val="008272D2"/>
    <w:rsid w:val="008276C2"/>
    <w:rsid w:val="0083069F"/>
    <w:rsid w:val="00831A8E"/>
    <w:rsid w:val="00832193"/>
    <w:rsid w:val="00834640"/>
    <w:rsid w:val="008349F7"/>
    <w:rsid w:val="00834CC9"/>
    <w:rsid w:val="0083503E"/>
    <w:rsid w:val="0083567E"/>
    <w:rsid w:val="00835C10"/>
    <w:rsid w:val="00836589"/>
    <w:rsid w:val="0083705B"/>
    <w:rsid w:val="00837683"/>
    <w:rsid w:val="00843383"/>
    <w:rsid w:val="008435CE"/>
    <w:rsid w:val="00843ACC"/>
    <w:rsid w:val="00844561"/>
    <w:rsid w:val="008445CC"/>
    <w:rsid w:val="00845198"/>
    <w:rsid w:val="00846602"/>
    <w:rsid w:val="00846B68"/>
    <w:rsid w:val="00846D99"/>
    <w:rsid w:val="00850C39"/>
    <w:rsid w:val="00851562"/>
    <w:rsid w:val="0085174D"/>
    <w:rsid w:val="00851C81"/>
    <w:rsid w:val="00852531"/>
    <w:rsid w:val="00852681"/>
    <w:rsid w:val="00852966"/>
    <w:rsid w:val="00855257"/>
    <w:rsid w:val="00855504"/>
    <w:rsid w:val="008557C2"/>
    <w:rsid w:val="0085715D"/>
    <w:rsid w:val="008571A0"/>
    <w:rsid w:val="00857379"/>
    <w:rsid w:val="00860132"/>
    <w:rsid w:val="00860748"/>
    <w:rsid w:val="00860BAB"/>
    <w:rsid w:val="00860D5A"/>
    <w:rsid w:val="008617A6"/>
    <w:rsid w:val="00862A96"/>
    <w:rsid w:val="00862C0A"/>
    <w:rsid w:val="008647F6"/>
    <w:rsid w:val="008651A5"/>
    <w:rsid w:val="0086558C"/>
    <w:rsid w:val="00866951"/>
    <w:rsid w:val="008677F1"/>
    <w:rsid w:val="0087031B"/>
    <w:rsid w:val="008716CD"/>
    <w:rsid w:val="008718C9"/>
    <w:rsid w:val="00871A1E"/>
    <w:rsid w:val="00871E35"/>
    <w:rsid w:val="0087293E"/>
    <w:rsid w:val="0087361E"/>
    <w:rsid w:val="00874927"/>
    <w:rsid w:val="008758F1"/>
    <w:rsid w:val="00876A01"/>
    <w:rsid w:val="008774F1"/>
    <w:rsid w:val="00877A39"/>
    <w:rsid w:val="00877F5B"/>
    <w:rsid w:val="00880880"/>
    <w:rsid w:val="00880962"/>
    <w:rsid w:val="00881F02"/>
    <w:rsid w:val="008829D4"/>
    <w:rsid w:val="00882DA1"/>
    <w:rsid w:val="00882DC1"/>
    <w:rsid w:val="00883450"/>
    <w:rsid w:val="00883782"/>
    <w:rsid w:val="00883DE9"/>
    <w:rsid w:val="00884DA0"/>
    <w:rsid w:val="00884FC1"/>
    <w:rsid w:val="008852AD"/>
    <w:rsid w:val="00886A40"/>
    <w:rsid w:val="00886F24"/>
    <w:rsid w:val="00887121"/>
    <w:rsid w:val="0089033A"/>
    <w:rsid w:val="008904B5"/>
    <w:rsid w:val="0089058E"/>
    <w:rsid w:val="008914BE"/>
    <w:rsid w:val="00892616"/>
    <w:rsid w:val="00892764"/>
    <w:rsid w:val="00892EDE"/>
    <w:rsid w:val="008930D1"/>
    <w:rsid w:val="0089405D"/>
    <w:rsid w:val="00894480"/>
    <w:rsid w:val="0089630D"/>
    <w:rsid w:val="00896593"/>
    <w:rsid w:val="00896CCF"/>
    <w:rsid w:val="0089731E"/>
    <w:rsid w:val="008974EE"/>
    <w:rsid w:val="008A21B2"/>
    <w:rsid w:val="008A34EB"/>
    <w:rsid w:val="008A4A61"/>
    <w:rsid w:val="008A4EDC"/>
    <w:rsid w:val="008A5864"/>
    <w:rsid w:val="008A5923"/>
    <w:rsid w:val="008A669B"/>
    <w:rsid w:val="008A788E"/>
    <w:rsid w:val="008A7AED"/>
    <w:rsid w:val="008B119A"/>
    <w:rsid w:val="008B14A8"/>
    <w:rsid w:val="008B1E83"/>
    <w:rsid w:val="008B1ED3"/>
    <w:rsid w:val="008B233F"/>
    <w:rsid w:val="008B2421"/>
    <w:rsid w:val="008B2E94"/>
    <w:rsid w:val="008B41CC"/>
    <w:rsid w:val="008B4283"/>
    <w:rsid w:val="008B4D6A"/>
    <w:rsid w:val="008B50AF"/>
    <w:rsid w:val="008B528D"/>
    <w:rsid w:val="008B5919"/>
    <w:rsid w:val="008B6CA5"/>
    <w:rsid w:val="008B6E59"/>
    <w:rsid w:val="008B70F1"/>
    <w:rsid w:val="008B7175"/>
    <w:rsid w:val="008B7B4E"/>
    <w:rsid w:val="008C0B90"/>
    <w:rsid w:val="008C1BAC"/>
    <w:rsid w:val="008C280F"/>
    <w:rsid w:val="008C2851"/>
    <w:rsid w:val="008C2B36"/>
    <w:rsid w:val="008C368A"/>
    <w:rsid w:val="008C3F60"/>
    <w:rsid w:val="008C4517"/>
    <w:rsid w:val="008C45AA"/>
    <w:rsid w:val="008C4C54"/>
    <w:rsid w:val="008C558B"/>
    <w:rsid w:val="008C643C"/>
    <w:rsid w:val="008C7159"/>
    <w:rsid w:val="008C71D4"/>
    <w:rsid w:val="008C743E"/>
    <w:rsid w:val="008C7924"/>
    <w:rsid w:val="008D04DC"/>
    <w:rsid w:val="008D20E7"/>
    <w:rsid w:val="008D3D66"/>
    <w:rsid w:val="008D4A64"/>
    <w:rsid w:val="008D50A8"/>
    <w:rsid w:val="008D5347"/>
    <w:rsid w:val="008D549F"/>
    <w:rsid w:val="008D5B40"/>
    <w:rsid w:val="008D5DFC"/>
    <w:rsid w:val="008D6B7F"/>
    <w:rsid w:val="008D6DD2"/>
    <w:rsid w:val="008D719A"/>
    <w:rsid w:val="008D7FA6"/>
    <w:rsid w:val="008E162F"/>
    <w:rsid w:val="008E1A5A"/>
    <w:rsid w:val="008E1E68"/>
    <w:rsid w:val="008E2438"/>
    <w:rsid w:val="008E2ACC"/>
    <w:rsid w:val="008E2B32"/>
    <w:rsid w:val="008E36B5"/>
    <w:rsid w:val="008E4629"/>
    <w:rsid w:val="008E473D"/>
    <w:rsid w:val="008E4C8C"/>
    <w:rsid w:val="008E56CA"/>
    <w:rsid w:val="008E6EEF"/>
    <w:rsid w:val="008F0731"/>
    <w:rsid w:val="008F0995"/>
    <w:rsid w:val="008F10FE"/>
    <w:rsid w:val="008F119E"/>
    <w:rsid w:val="008F1373"/>
    <w:rsid w:val="008F14CD"/>
    <w:rsid w:val="008F181A"/>
    <w:rsid w:val="008F1952"/>
    <w:rsid w:val="008F2132"/>
    <w:rsid w:val="008F3E55"/>
    <w:rsid w:val="008F41B8"/>
    <w:rsid w:val="008F455D"/>
    <w:rsid w:val="008F622D"/>
    <w:rsid w:val="008F6BDE"/>
    <w:rsid w:val="008F76CA"/>
    <w:rsid w:val="00900086"/>
    <w:rsid w:val="0090024C"/>
    <w:rsid w:val="00903055"/>
    <w:rsid w:val="00903851"/>
    <w:rsid w:val="00904231"/>
    <w:rsid w:val="00904285"/>
    <w:rsid w:val="00905CAE"/>
    <w:rsid w:val="00905FC6"/>
    <w:rsid w:val="00907317"/>
    <w:rsid w:val="00907DD1"/>
    <w:rsid w:val="00907F3D"/>
    <w:rsid w:val="00910649"/>
    <w:rsid w:val="00911191"/>
    <w:rsid w:val="0091151B"/>
    <w:rsid w:val="00911C2B"/>
    <w:rsid w:val="00912629"/>
    <w:rsid w:val="009149CB"/>
    <w:rsid w:val="00914D12"/>
    <w:rsid w:val="00914FBB"/>
    <w:rsid w:val="009151D7"/>
    <w:rsid w:val="00916A1B"/>
    <w:rsid w:val="00916AD3"/>
    <w:rsid w:val="00917350"/>
    <w:rsid w:val="00917804"/>
    <w:rsid w:val="009201D0"/>
    <w:rsid w:val="00920D5D"/>
    <w:rsid w:val="00921245"/>
    <w:rsid w:val="00921C70"/>
    <w:rsid w:val="00921F1D"/>
    <w:rsid w:val="0092339B"/>
    <w:rsid w:val="009235F6"/>
    <w:rsid w:val="009249A4"/>
    <w:rsid w:val="00924FEC"/>
    <w:rsid w:val="00925932"/>
    <w:rsid w:val="00925977"/>
    <w:rsid w:val="00925F2F"/>
    <w:rsid w:val="0092612E"/>
    <w:rsid w:val="00926642"/>
    <w:rsid w:val="009277E4"/>
    <w:rsid w:val="009303D4"/>
    <w:rsid w:val="009304ED"/>
    <w:rsid w:val="00930786"/>
    <w:rsid w:val="00930C45"/>
    <w:rsid w:val="009312A9"/>
    <w:rsid w:val="00931CAF"/>
    <w:rsid w:val="00931F7E"/>
    <w:rsid w:val="00933BC3"/>
    <w:rsid w:val="0093492C"/>
    <w:rsid w:val="00934A08"/>
    <w:rsid w:val="0093504E"/>
    <w:rsid w:val="00935620"/>
    <w:rsid w:val="00935B22"/>
    <w:rsid w:val="00935B9C"/>
    <w:rsid w:val="00936778"/>
    <w:rsid w:val="00936CE4"/>
    <w:rsid w:val="00936F48"/>
    <w:rsid w:val="00936F81"/>
    <w:rsid w:val="009372D6"/>
    <w:rsid w:val="009379FF"/>
    <w:rsid w:val="0094019E"/>
    <w:rsid w:val="00940E8B"/>
    <w:rsid w:val="009410DC"/>
    <w:rsid w:val="00941930"/>
    <w:rsid w:val="00942BD3"/>
    <w:rsid w:val="00943272"/>
    <w:rsid w:val="00943353"/>
    <w:rsid w:val="00943501"/>
    <w:rsid w:val="00943C1B"/>
    <w:rsid w:val="0094518E"/>
    <w:rsid w:val="00945B28"/>
    <w:rsid w:val="00945BEB"/>
    <w:rsid w:val="00946890"/>
    <w:rsid w:val="00946D34"/>
    <w:rsid w:val="00947A9B"/>
    <w:rsid w:val="00947CE4"/>
    <w:rsid w:val="00947D55"/>
    <w:rsid w:val="00950C55"/>
    <w:rsid w:val="009521DF"/>
    <w:rsid w:val="00952498"/>
    <w:rsid w:val="009538AC"/>
    <w:rsid w:val="00953A0D"/>
    <w:rsid w:val="00953D88"/>
    <w:rsid w:val="009543C8"/>
    <w:rsid w:val="009543E9"/>
    <w:rsid w:val="00954E85"/>
    <w:rsid w:val="00954F6C"/>
    <w:rsid w:val="00955329"/>
    <w:rsid w:val="00956082"/>
    <w:rsid w:val="009560F9"/>
    <w:rsid w:val="00956107"/>
    <w:rsid w:val="00956F5A"/>
    <w:rsid w:val="00956F69"/>
    <w:rsid w:val="00957980"/>
    <w:rsid w:val="0096026C"/>
    <w:rsid w:val="009606FE"/>
    <w:rsid w:val="009625CD"/>
    <w:rsid w:val="00962ABF"/>
    <w:rsid w:val="00962E64"/>
    <w:rsid w:val="009644FB"/>
    <w:rsid w:val="009647F9"/>
    <w:rsid w:val="00964D72"/>
    <w:rsid w:val="00965249"/>
    <w:rsid w:val="009663C8"/>
    <w:rsid w:val="00966628"/>
    <w:rsid w:val="00966BC5"/>
    <w:rsid w:val="00966E6E"/>
    <w:rsid w:val="00967FEA"/>
    <w:rsid w:val="00970A34"/>
    <w:rsid w:val="0097103F"/>
    <w:rsid w:val="00972303"/>
    <w:rsid w:val="00972795"/>
    <w:rsid w:val="0097424A"/>
    <w:rsid w:val="0097535E"/>
    <w:rsid w:val="0097598A"/>
    <w:rsid w:val="009802D3"/>
    <w:rsid w:val="009810DB"/>
    <w:rsid w:val="00981408"/>
    <w:rsid w:val="009817D5"/>
    <w:rsid w:val="009820E3"/>
    <w:rsid w:val="00982935"/>
    <w:rsid w:val="00982EC2"/>
    <w:rsid w:val="0098477B"/>
    <w:rsid w:val="00984A2F"/>
    <w:rsid w:val="00984BDD"/>
    <w:rsid w:val="00984C6A"/>
    <w:rsid w:val="00985339"/>
    <w:rsid w:val="00985A48"/>
    <w:rsid w:val="0098672C"/>
    <w:rsid w:val="009872CA"/>
    <w:rsid w:val="00987313"/>
    <w:rsid w:val="00987D50"/>
    <w:rsid w:val="00987E4A"/>
    <w:rsid w:val="00990AFF"/>
    <w:rsid w:val="00991CD2"/>
    <w:rsid w:val="00992D1A"/>
    <w:rsid w:val="0099388B"/>
    <w:rsid w:val="0099395A"/>
    <w:rsid w:val="00993BC0"/>
    <w:rsid w:val="00994E51"/>
    <w:rsid w:val="0099640E"/>
    <w:rsid w:val="009978E5"/>
    <w:rsid w:val="009A0F98"/>
    <w:rsid w:val="009A1E85"/>
    <w:rsid w:val="009A20B7"/>
    <w:rsid w:val="009A28B5"/>
    <w:rsid w:val="009A30F9"/>
    <w:rsid w:val="009A339E"/>
    <w:rsid w:val="009A4CDD"/>
    <w:rsid w:val="009A5C70"/>
    <w:rsid w:val="009A7D86"/>
    <w:rsid w:val="009B09B2"/>
    <w:rsid w:val="009B0C5F"/>
    <w:rsid w:val="009B0EEF"/>
    <w:rsid w:val="009B1234"/>
    <w:rsid w:val="009B123F"/>
    <w:rsid w:val="009B3748"/>
    <w:rsid w:val="009B3966"/>
    <w:rsid w:val="009B58EA"/>
    <w:rsid w:val="009B5C33"/>
    <w:rsid w:val="009B607D"/>
    <w:rsid w:val="009B60ED"/>
    <w:rsid w:val="009B78C8"/>
    <w:rsid w:val="009C0501"/>
    <w:rsid w:val="009C0AA4"/>
    <w:rsid w:val="009C0E22"/>
    <w:rsid w:val="009C11A8"/>
    <w:rsid w:val="009C1849"/>
    <w:rsid w:val="009C1BD7"/>
    <w:rsid w:val="009C21FF"/>
    <w:rsid w:val="009C2711"/>
    <w:rsid w:val="009C27FF"/>
    <w:rsid w:val="009C2E83"/>
    <w:rsid w:val="009C4AE5"/>
    <w:rsid w:val="009C5C21"/>
    <w:rsid w:val="009C5DA6"/>
    <w:rsid w:val="009C66FF"/>
    <w:rsid w:val="009C6C54"/>
    <w:rsid w:val="009C7D7B"/>
    <w:rsid w:val="009C7EB5"/>
    <w:rsid w:val="009D0404"/>
    <w:rsid w:val="009D0714"/>
    <w:rsid w:val="009D0779"/>
    <w:rsid w:val="009D09E4"/>
    <w:rsid w:val="009D0AB7"/>
    <w:rsid w:val="009D0CEA"/>
    <w:rsid w:val="009D0E1C"/>
    <w:rsid w:val="009D15D4"/>
    <w:rsid w:val="009D1E05"/>
    <w:rsid w:val="009D2A24"/>
    <w:rsid w:val="009D2BEC"/>
    <w:rsid w:val="009D3E07"/>
    <w:rsid w:val="009D4E50"/>
    <w:rsid w:val="009D5CA4"/>
    <w:rsid w:val="009D7CDC"/>
    <w:rsid w:val="009E04BF"/>
    <w:rsid w:val="009E0BD4"/>
    <w:rsid w:val="009E2042"/>
    <w:rsid w:val="009E2385"/>
    <w:rsid w:val="009E2CDB"/>
    <w:rsid w:val="009E33EB"/>
    <w:rsid w:val="009E4A4A"/>
    <w:rsid w:val="009E5259"/>
    <w:rsid w:val="009E6284"/>
    <w:rsid w:val="009E74D0"/>
    <w:rsid w:val="009E7C8C"/>
    <w:rsid w:val="009F0E68"/>
    <w:rsid w:val="009F0F84"/>
    <w:rsid w:val="009F151D"/>
    <w:rsid w:val="009F173E"/>
    <w:rsid w:val="009F3D08"/>
    <w:rsid w:val="009F42F1"/>
    <w:rsid w:val="009F4337"/>
    <w:rsid w:val="009F47DC"/>
    <w:rsid w:val="009F492A"/>
    <w:rsid w:val="009F53CD"/>
    <w:rsid w:val="009F5DD9"/>
    <w:rsid w:val="009F6CD4"/>
    <w:rsid w:val="009F7C67"/>
    <w:rsid w:val="009F7D55"/>
    <w:rsid w:val="009F7F55"/>
    <w:rsid w:val="00A003B0"/>
    <w:rsid w:val="00A01076"/>
    <w:rsid w:val="00A01B37"/>
    <w:rsid w:val="00A01DB0"/>
    <w:rsid w:val="00A03501"/>
    <w:rsid w:val="00A039B2"/>
    <w:rsid w:val="00A043C8"/>
    <w:rsid w:val="00A0504D"/>
    <w:rsid w:val="00A05DC6"/>
    <w:rsid w:val="00A06F6B"/>
    <w:rsid w:val="00A10F99"/>
    <w:rsid w:val="00A1203F"/>
    <w:rsid w:val="00A12EB9"/>
    <w:rsid w:val="00A1314F"/>
    <w:rsid w:val="00A1323B"/>
    <w:rsid w:val="00A13A06"/>
    <w:rsid w:val="00A149DA"/>
    <w:rsid w:val="00A14BDA"/>
    <w:rsid w:val="00A1512C"/>
    <w:rsid w:val="00A15A5F"/>
    <w:rsid w:val="00A15D20"/>
    <w:rsid w:val="00A1612E"/>
    <w:rsid w:val="00A16174"/>
    <w:rsid w:val="00A164CE"/>
    <w:rsid w:val="00A16925"/>
    <w:rsid w:val="00A16D98"/>
    <w:rsid w:val="00A175C3"/>
    <w:rsid w:val="00A178A6"/>
    <w:rsid w:val="00A178EC"/>
    <w:rsid w:val="00A200F9"/>
    <w:rsid w:val="00A20EE9"/>
    <w:rsid w:val="00A22752"/>
    <w:rsid w:val="00A23B80"/>
    <w:rsid w:val="00A24388"/>
    <w:rsid w:val="00A25CE8"/>
    <w:rsid w:val="00A25E91"/>
    <w:rsid w:val="00A266C6"/>
    <w:rsid w:val="00A2795E"/>
    <w:rsid w:val="00A279AA"/>
    <w:rsid w:val="00A27AE5"/>
    <w:rsid w:val="00A27CD1"/>
    <w:rsid w:val="00A31156"/>
    <w:rsid w:val="00A315DC"/>
    <w:rsid w:val="00A318D0"/>
    <w:rsid w:val="00A31986"/>
    <w:rsid w:val="00A31C47"/>
    <w:rsid w:val="00A32368"/>
    <w:rsid w:val="00A33311"/>
    <w:rsid w:val="00A337C1"/>
    <w:rsid w:val="00A342B3"/>
    <w:rsid w:val="00A351B6"/>
    <w:rsid w:val="00A3626D"/>
    <w:rsid w:val="00A36862"/>
    <w:rsid w:val="00A373C2"/>
    <w:rsid w:val="00A4022E"/>
    <w:rsid w:val="00A40A0F"/>
    <w:rsid w:val="00A4166B"/>
    <w:rsid w:val="00A4180B"/>
    <w:rsid w:val="00A42885"/>
    <w:rsid w:val="00A42FCD"/>
    <w:rsid w:val="00A43249"/>
    <w:rsid w:val="00A433EE"/>
    <w:rsid w:val="00A447F2"/>
    <w:rsid w:val="00A4532F"/>
    <w:rsid w:val="00A461F1"/>
    <w:rsid w:val="00A4643D"/>
    <w:rsid w:val="00A466D3"/>
    <w:rsid w:val="00A46829"/>
    <w:rsid w:val="00A4710C"/>
    <w:rsid w:val="00A47433"/>
    <w:rsid w:val="00A474C1"/>
    <w:rsid w:val="00A5004F"/>
    <w:rsid w:val="00A50A50"/>
    <w:rsid w:val="00A5111E"/>
    <w:rsid w:val="00A52B04"/>
    <w:rsid w:val="00A53281"/>
    <w:rsid w:val="00A53CB3"/>
    <w:rsid w:val="00A55024"/>
    <w:rsid w:val="00A557A8"/>
    <w:rsid w:val="00A55C27"/>
    <w:rsid w:val="00A55C2F"/>
    <w:rsid w:val="00A562BD"/>
    <w:rsid w:val="00A56516"/>
    <w:rsid w:val="00A568E2"/>
    <w:rsid w:val="00A5742A"/>
    <w:rsid w:val="00A57752"/>
    <w:rsid w:val="00A57EBC"/>
    <w:rsid w:val="00A6070B"/>
    <w:rsid w:val="00A60D50"/>
    <w:rsid w:val="00A61450"/>
    <w:rsid w:val="00A62CB7"/>
    <w:rsid w:val="00A62F80"/>
    <w:rsid w:val="00A6323C"/>
    <w:rsid w:val="00A63C8C"/>
    <w:rsid w:val="00A63E6F"/>
    <w:rsid w:val="00A6401E"/>
    <w:rsid w:val="00A64333"/>
    <w:rsid w:val="00A64448"/>
    <w:rsid w:val="00A65316"/>
    <w:rsid w:val="00A65517"/>
    <w:rsid w:val="00A6704B"/>
    <w:rsid w:val="00A6772E"/>
    <w:rsid w:val="00A70902"/>
    <w:rsid w:val="00A72291"/>
    <w:rsid w:val="00A72AF9"/>
    <w:rsid w:val="00A7422E"/>
    <w:rsid w:val="00A7423B"/>
    <w:rsid w:val="00A75ADF"/>
    <w:rsid w:val="00A75CA0"/>
    <w:rsid w:val="00A7755B"/>
    <w:rsid w:val="00A775E2"/>
    <w:rsid w:val="00A7797B"/>
    <w:rsid w:val="00A80CF2"/>
    <w:rsid w:val="00A834DE"/>
    <w:rsid w:val="00A83778"/>
    <w:rsid w:val="00A84811"/>
    <w:rsid w:val="00A84DCE"/>
    <w:rsid w:val="00A8554A"/>
    <w:rsid w:val="00A8584F"/>
    <w:rsid w:val="00A8589E"/>
    <w:rsid w:val="00A85EEC"/>
    <w:rsid w:val="00A86463"/>
    <w:rsid w:val="00A866CF"/>
    <w:rsid w:val="00A87517"/>
    <w:rsid w:val="00A87B0E"/>
    <w:rsid w:val="00A9048A"/>
    <w:rsid w:val="00A90E25"/>
    <w:rsid w:val="00A90FA4"/>
    <w:rsid w:val="00A920FA"/>
    <w:rsid w:val="00A92213"/>
    <w:rsid w:val="00A92E06"/>
    <w:rsid w:val="00A9377B"/>
    <w:rsid w:val="00A937F6"/>
    <w:rsid w:val="00A95CD7"/>
    <w:rsid w:val="00A96441"/>
    <w:rsid w:val="00A96A38"/>
    <w:rsid w:val="00AA0514"/>
    <w:rsid w:val="00AA143E"/>
    <w:rsid w:val="00AA337C"/>
    <w:rsid w:val="00AA3495"/>
    <w:rsid w:val="00AA3B0B"/>
    <w:rsid w:val="00AA4051"/>
    <w:rsid w:val="00AA48EB"/>
    <w:rsid w:val="00AA4AEA"/>
    <w:rsid w:val="00AA6291"/>
    <w:rsid w:val="00AA6B91"/>
    <w:rsid w:val="00AA74E4"/>
    <w:rsid w:val="00AA7714"/>
    <w:rsid w:val="00AA7A25"/>
    <w:rsid w:val="00AA7BBE"/>
    <w:rsid w:val="00AB03D0"/>
    <w:rsid w:val="00AB042D"/>
    <w:rsid w:val="00AB0A18"/>
    <w:rsid w:val="00AB210F"/>
    <w:rsid w:val="00AB261E"/>
    <w:rsid w:val="00AB27C7"/>
    <w:rsid w:val="00AB29ED"/>
    <w:rsid w:val="00AB2BBD"/>
    <w:rsid w:val="00AB326E"/>
    <w:rsid w:val="00AB4816"/>
    <w:rsid w:val="00AB481C"/>
    <w:rsid w:val="00AB4B58"/>
    <w:rsid w:val="00AB4CF5"/>
    <w:rsid w:val="00AB4F00"/>
    <w:rsid w:val="00AB5E08"/>
    <w:rsid w:val="00AB5EAB"/>
    <w:rsid w:val="00AB61B1"/>
    <w:rsid w:val="00AB6AC5"/>
    <w:rsid w:val="00AB6B2B"/>
    <w:rsid w:val="00AB6F3D"/>
    <w:rsid w:val="00AC0567"/>
    <w:rsid w:val="00AC1959"/>
    <w:rsid w:val="00AC23A8"/>
    <w:rsid w:val="00AC2621"/>
    <w:rsid w:val="00AC2EEC"/>
    <w:rsid w:val="00AC36E4"/>
    <w:rsid w:val="00AC38B7"/>
    <w:rsid w:val="00AC41D5"/>
    <w:rsid w:val="00AC49AD"/>
    <w:rsid w:val="00AC4D81"/>
    <w:rsid w:val="00AC5DC1"/>
    <w:rsid w:val="00AC70FE"/>
    <w:rsid w:val="00AD056B"/>
    <w:rsid w:val="00AD06B8"/>
    <w:rsid w:val="00AD0875"/>
    <w:rsid w:val="00AD1CF5"/>
    <w:rsid w:val="00AD1E96"/>
    <w:rsid w:val="00AD260C"/>
    <w:rsid w:val="00AD2BEF"/>
    <w:rsid w:val="00AD3696"/>
    <w:rsid w:val="00AD39F6"/>
    <w:rsid w:val="00AD3A4D"/>
    <w:rsid w:val="00AD4943"/>
    <w:rsid w:val="00AD5659"/>
    <w:rsid w:val="00AD5B0B"/>
    <w:rsid w:val="00AD5DEF"/>
    <w:rsid w:val="00AD6BE4"/>
    <w:rsid w:val="00AD6D19"/>
    <w:rsid w:val="00AD6DC4"/>
    <w:rsid w:val="00AD74DD"/>
    <w:rsid w:val="00AD7B7C"/>
    <w:rsid w:val="00AE1402"/>
    <w:rsid w:val="00AE1450"/>
    <w:rsid w:val="00AE1F99"/>
    <w:rsid w:val="00AE20B0"/>
    <w:rsid w:val="00AE2D24"/>
    <w:rsid w:val="00AE4051"/>
    <w:rsid w:val="00AE657C"/>
    <w:rsid w:val="00AE6967"/>
    <w:rsid w:val="00AE7008"/>
    <w:rsid w:val="00AE73FE"/>
    <w:rsid w:val="00AE7523"/>
    <w:rsid w:val="00AE75B7"/>
    <w:rsid w:val="00AF0573"/>
    <w:rsid w:val="00AF16A4"/>
    <w:rsid w:val="00AF2CCC"/>
    <w:rsid w:val="00AF37F6"/>
    <w:rsid w:val="00AF3A8C"/>
    <w:rsid w:val="00AF3DF8"/>
    <w:rsid w:val="00AF4087"/>
    <w:rsid w:val="00AF43E6"/>
    <w:rsid w:val="00AF46A5"/>
    <w:rsid w:val="00AF49EB"/>
    <w:rsid w:val="00AF4D91"/>
    <w:rsid w:val="00AF676B"/>
    <w:rsid w:val="00AF6EAA"/>
    <w:rsid w:val="00AF7284"/>
    <w:rsid w:val="00AF7A5A"/>
    <w:rsid w:val="00B008C4"/>
    <w:rsid w:val="00B00E09"/>
    <w:rsid w:val="00B01011"/>
    <w:rsid w:val="00B014AB"/>
    <w:rsid w:val="00B01813"/>
    <w:rsid w:val="00B03862"/>
    <w:rsid w:val="00B03921"/>
    <w:rsid w:val="00B04301"/>
    <w:rsid w:val="00B048F7"/>
    <w:rsid w:val="00B05A2B"/>
    <w:rsid w:val="00B06CB1"/>
    <w:rsid w:val="00B07638"/>
    <w:rsid w:val="00B10541"/>
    <w:rsid w:val="00B1105E"/>
    <w:rsid w:val="00B117E1"/>
    <w:rsid w:val="00B12C25"/>
    <w:rsid w:val="00B132A1"/>
    <w:rsid w:val="00B139FA"/>
    <w:rsid w:val="00B1436E"/>
    <w:rsid w:val="00B14D02"/>
    <w:rsid w:val="00B16237"/>
    <w:rsid w:val="00B16AA4"/>
    <w:rsid w:val="00B17D9B"/>
    <w:rsid w:val="00B2063C"/>
    <w:rsid w:val="00B20B70"/>
    <w:rsid w:val="00B2160C"/>
    <w:rsid w:val="00B21683"/>
    <w:rsid w:val="00B21846"/>
    <w:rsid w:val="00B21BB6"/>
    <w:rsid w:val="00B2230C"/>
    <w:rsid w:val="00B2266A"/>
    <w:rsid w:val="00B22EA2"/>
    <w:rsid w:val="00B2332C"/>
    <w:rsid w:val="00B23423"/>
    <w:rsid w:val="00B23A2B"/>
    <w:rsid w:val="00B25308"/>
    <w:rsid w:val="00B25A12"/>
    <w:rsid w:val="00B26026"/>
    <w:rsid w:val="00B2628F"/>
    <w:rsid w:val="00B2677A"/>
    <w:rsid w:val="00B26FB2"/>
    <w:rsid w:val="00B275DA"/>
    <w:rsid w:val="00B2764A"/>
    <w:rsid w:val="00B30356"/>
    <w:rsid w:val="00B3074A"/>
    <w:rsid w:val="00B309FB"/>
    <w:rsid w:val="00B30AF0"/>
    <w:rsid w:val="00B31206"/>
    <w:rsid w:val="00B31394"/>
    <w:rsid w:val="00B319DF"/>
    <w:rsid w:val="00B31D34"/>
    <w:rsid w:val="00B3297E"/>
    <w:rsid w:val="00B347D5"/>
    <w:rsid w:val="00B34929"/>
    <w:rsid w:val="00B37B42"/>
    <w:rsid w:val="00B42A52"/>
    <w:rsid w:val="00B43015"/>
    <w:rsid w:val="00B43263"/>
    <w:rsid w:val="00B43B32"/>
    <w:rsid w:val="00B43B4E"/>
    <w:rsid w:val="00B44CD5"/>
    <w:rsid w:val="00B44D37"/>
    <w:rsid w:val="00B452E4"/>
    <w:rsid w:val="00B45F7D"/>
    <w:rsid w:val="00B46091"/>
    <w:rsid w:val="00B47124"/>
    <w:rsid w:val="00B47512"/>
    <w:rsid w:val="00B50057"/>
    <w:rsid w:val="00B5013B"/>
    <w:rsid w:val="00B50B8B"/>
    <w:rsid w:val="00B5197C"/>
    <w:rsid w:val="00B51AC2"/>
    <w:rsid w:val="00B52386"/>
    <w:rsid w:val="00B53497"/>
    <w:rsid w:val="00B53C96"/>
    <w:rsid w:val="00B53CBF"/>
    <w:rsid w:val="00B53D3A"/>
    <w:rsid w:val="00B53F87"/>
    <w:rsid w:val="00B5441E"/>
    <w:rsid w:val="00B547BB"/>
    <w:rsid w:val="00B54B8C"/>
    <w:rsid w:val="00B54BBF"/>
    <w:rsid w:val="00B55076"/>
    <w:rsid w:val="00B55A8E"/>
    <w:rsid w:val="00B55B87"/>
    <w:rsid w:val="00B55C30"/>
    <w:rsid w:val="00B55E18"/>
    <w:rsid w:val="00B55E32"/>
    <w:rsid w:val="00B577A1"/>
    <w:rsid w:val="00B578C0"/>
    <w:rsid w:val="00B61885"/>
    <w:rsid w:val="00B61B86"/>
    <w:rsid w:val="00B61BEE"/>
    <w:rsid w:val="00B62821"/>
    <w:rsid w:val="00B62C7F"/>
    <w:rsid w:val="00B63339"/>
    <w:rsid w:val="00B63BEF"/>
    <w:rsid w:val="00B64E65"/>
    <w:rsid w:val="00B650D3"/>
    <w:rsid w:val="00B65F50"/>
    <w:rsid w:val="00B662EA"/>
    <w:rsid w:val="00B665E1"/>
    <w:rsid w:val="00B66844"/>
    <w:rsid w:val="00B67636"/>
    <w:rsid w:val="00B67CCE"/>
    <w:rsid w:val="00B7119F"/>
    <w:rsid w:val="00B7122B"/>
    <w:rsid w:val="00B71240"/>
    <w:rsid w:val="00B71EBB"/>
    <w:rsid w:val="00B71F7E"/>
    <w:rsid w:val="00B72795"/>
    <w:rsid w:val="00B73360"/>
    <w:rsid w:val="00B7483D"/>
    <w:rsid w:val="00B755F6"/>
    <w:rsid w:val="00B76317"/>
    <w:rsid w:val="00B764C3"/>
    <w:rsid w:val="00B769BB"/>
    <w:rsid w:val="00B773C1"/>
    <w:rsid w:val="00B77959"/>
    <w:rsid w:val="00B800DA"/>
    <w:rsid w:val="00B803F8"/>
    <w:rsid w:val="00B80959"/>
    <w:rsid w:val="00B81774"/>
    <w:rsid w:val="00B8328E"/>
    <w:rsid w:val="00B8427C"/>
    <w:rsid w:val="00B85692"/>
    <w:rsid w:val="00B85F79"/>
    <w:rsid w:val="00B862FF"/>
    <w:rsid w:val="00B86A8C"/>
    <w:rsid w:val="00B872DD"/>
    <w:rsid w:val="00B87F14"/>
    <w:rsid w:val="00B90527"/>
    <w:rsid w:val="00B90E64"/>
    <w:rsid w:val="00B91DD3"/>
    <w:rsid w:val="00B9233C"/>
    <w:rsid w:val="00B92503"/>
    <w:rsid w:val="00B93711"/>
    <w:rsid w:val="00B93E7C"/>
    <w:rsid w:val="00B94DBD"/>
    <w:rsid w:val="00B95A44"/>
    <w:rsid w:val="00B95D38"/>
    <w:rsid w:val="00B95EC0"/>
    <w:rsid w:val="00B961C4"/>
    <w:rsid w:val="00B967D7"/>
    <w:rsid w:val="00B96D92"/>
    <w:rsid w:val="00B96DF2"/>
    <w:rsid w:val="00B96EF3"/>
    <w:rsid w:val="00B972D8"/>
    <w:rsid w:val="00B973FD"/>
    <w:rsid w:val="00BA0B45"/>
    <w:rsid w:val="00BA0EE9"/>
    <w:rsid w:val="00BA18C2"/>
    <w:rsid w:val="00BA3A5B"/>
    <w:rsid w:val="00BA3CE5"/>
    <w:rsid w:val="00BA3D4E"/>
    <w:rsid w:val="00BA44C9"/>
    <w:rsid w:val="00BA4842"/>
    <w:rsid w:val="00BA4D41"/>
    <w:rsid w:val="00BA6EB0"/>
    <w:rsid w:val="00BB069F"/>
    <w:rsid w:val="00BB0816"/>
    <w:rsid w:val="00BB0C9F"/>
    <w:rsid w:val="00BB0D0C"/>
    <w:rsid w:val="00BB13C5"/>
    <w:rsid w:val="00BB23A6"/>
    <w:rsid w:val="00BB2D6D"/>
    <w:rsid w:val="00BB3367"/>
    <w:rsid w:val="00BB4709"/>
    <w:rsid w:val="00BB6410"/>
    <w:rsid w:val="00BB6998"/>
    <w:rsid w:val="00BB7FD7"/>
    <w:rsid w:val="00BC1021"/>
    <w:rsid w:val="00BC1217"/>
    <w:rsid w:val="00BC1433"/>
    <w:rsid w:val="00BC1CF0"/>
    <w:rsid w:val="00BC1D7C"/>
    <w:rsid w:val="00BC1D8D"/>
    <w:rsid w:val="00BC2965"/>
    <w:rsid w:val="00BC29D7"/>
    <w:rsid w:val="00BC3F33"/>
    <w:rsid w:val="00BC4441"/>
    <w:rsid w:val="00BC49F2"/>
    <w:rsid w:val="00BC61A9"/>
    <w:rsid w:val="00BC689E"/>
    <w:rsid w:val="00BD0340"/>
    <w:rsid w:val="00BD074D"/>
    <w:rsid w:val="00BD0D22"/>
    <w:rsid w:val="00BD1AA1"/>
    <w:rsid w:val="00BD203D"/>
    <w:rsid w:val="00BD230B"/>
    <w:rsid w:val="00BD2D66"/>
    <w:rsid w:val="00BD2DE5"/>
    <w:rsid w:val="00BD2F7C"/>
    <w:rsid w:val="00BD3425"/>
    <w:rsid w:val="00BD38BD"/>
    <w:rsid w:val="00BD4C53"/>
    <w:rsid w:val="00BD552F"/>
    <w:rsid w:val="00BD763C"/>
    <w:rsid w:val="00BD78BF"/>
    <w:rsid w:val="00BE06CC"/>
    <w:rsid w:val="00BE06DC"/>
    <w:rsid w:val="00BE0715"/>
    <w:rsid w:val="00BE0985"/>
    <w:rsid w:val="00BE10C6"/>
    <w:rsid w:val="00BE17D0"/>
    <w:rsid w:val="00BE18E9"/>
    <w:rsid w:val="00BE233C"/>
    <w:rsid w:val="00BE26AD"/>
    <w:rsid w:val="00BE2D18"/>
    <w:rsid w:val="00BE2EC3"/>
    <w:rsid w:val="00BE32F3"/>
    <w:rsid w:val="00BE376F"/>
    <w:rsid w:val="00BE4176"/>
    <w:rsid w:val="00BE4815"/>
    <w:rsid w:val="00BE4D37"/>
    <w:rsid w:val="00BE4D62"/>
    <w:rsid w:val="00BE4F27"/>
    <w:rsid w:val="00BE674B"/>
    <w:rsid w:val="00BE6778"/>
    <w:rsid w:val="00BE6EA4"/>
    <w:rsid w:val="00BE7381"/>
    <w:rsid w:val="00BF02EC"/>
    <w:rsid w:val="00BF0579"/>
    <w:rsid w:val="00BF08A7"/>
    <w:rsid w:val="00BF0B5B"/>
    <w:rsid w:val="00BF2237"/>
    <w:rsid w:val="00BF34D5"/>
    <w:rsid w:val="00BF3F57"/>
    <w:rsid w:val="00BF41C9"/>
    <w:rsid w:val="00BF491C"/>
    <w:rsid w:val="00BF512D"/>
    <w:rsid w:val="00BF51E0"/>
    <w:rsid w:val="00BF533F"/>
    <w:rsid w:val="00BF57D7"/>
    <w:rsid w:val="00BF60DE"/>
    <w:rsid w:val="00BF6F91"/>
    <w:rsid w:val="00BF70A1"/>
    <w:rsid w:val="00BF7964"/>
    <w:rsid w:val="00BF7A1D"/>
    <w:rsid w:val="00BF7D7A"/>
    <w:rsid w:val="00C01628"/>
    <w:rsid w:val="00C0238D"/>
    <w:rsid w:val="00C02D24"/>
    <w:rsid w:val="00C04285"/>
    <w:rsid w:val="00C046DE"/>
    <w:rsid w:val="00C05458"/>
    <w:rsid w:val="00C05BD4"/>
    <w:rsid w:val="00C063BF"/>
    <w:rsid w:val="00C06769"/>
    <w:rsid w:val="00C0747E"/>
    <w:rsid w:val="00C07BB3"/>
    <w:rsid w:val="00C101BC"/>
    <w:rsid w:val="00C1050F"/>
    <w:rsid w:val="00C108E7"/>
    <w:rsid w:val="00C1105A"/>
    <w:rsid w:val="00C11104"/>
    <w:rsid w:val="00C112C0"/>
    <w:rsid w:val="00C11DD9"/>
    <w:rsid w:val="00C12AC6"/>
    <w:rsid w:val="00C1326E"/>
    <w:rsid w:val="00C1365E"/>
    <w:rsid w:val="00C142BC"/>
    <w:rsid w:val="00C14F10"/>
    <w:rsid w:val="00C156F2"/>
    <w:rsid w:val="00C15AFA"/>
    <w:rsid w:val="00C15DC6"/>
    <w:rsid w:val="00C17624"/>
    <w:rsid w:val="00C2054D"/>
    <w:rsid w:val="00C2084A"/>
    <w:rsid w:val="00C21298"/>
    <w:rsid w:val="00C2140F"/>
    <w:rsid w:val="00C21984"/>
    <w:rsid w:val="00C21A26"/>
    <w:rsid w:val="00C233E4"/>
    <w:rsid w:val="00C2395B"/>
    <w:rsid w:val="00C23EE6"/>
    <w:rsid w:val="00C24245"/>
    <w:rsid w:val="00C24D43"/>
    <w:rsid w:val="00C25037"/>
    <w:rsid w:val="00C25C34"/>
    <w:rsid w:val="00C263AA"/>
    <w:rsid w:val="00C26FE8"/>
    <w:rsid w:val="00C27353"/>
    <w:rsid w:val="00C2795C"/>
    <w:rsid w:val="00C3075F"/>
    <w:rsid w:val="00C30910"/>
    <w:rsid w:val="00C31B1A"/>
    <w:rsid w:val="00C32A90"/>
    <w:rsid w:val="00C32ED6"/>
    <w:rsid w:val="00C3345D"/>
    <w:rsid w:val="00C33FF2"/>
    <w:rsid w:val="00C34512"/>
    <w:rsid w:val="00C34676"/>
    <w:rsid w:val="00C34EC8"/>
    <w:rsid w:val="00C35DAD"/>
    <w:rsid w:val="00C369F7"/>
    <w:rsid w:val="00C37C5B"/>
    <w:rsid w:val="00C40941"/>
    <w:rsid w:val="00C41A85"/>
    <w:rsid w:val="00C424E9"/>
    <w:rsid w:val="00C42793"/>
    <w:rsid w:val="00C436CF"/>
    <w:rsid w:val="00C446CF"/>
    <w:rsid w:val="00C44967"/>
    <w:rsid w:val="00C453ED"/>
    <w:rsid w:val="00C454C5"/>
    <w:rsid w:val="00C45940"/>
    <w:rsid w:val="00C46024"/>
    <w:rsid w:val="00C468F1"/>
    <w:rsid w:val="00C47E47"/>
    <w:rsid w:val="00C47F0D"/>
    <w:rsid w:val="00C503D0"/>
    <w:rsid w:val="00C509E3"/>
    <w:rsid w:val="00C50FB2"/>
    <w:rsid w:val="00C5190F"/>
    <w:rsid w:val="00C51FD1"/>
    <w:rsid w:val="00C538B2"/>
    <w:rsid w:val="00C53B23"/>
    <w:rsid w:val="00C545E1"/>
    <w:rsid w:val="00C546EB"/>
    <w:rsid w:val="00C54800"/>
    <w:rsid w:val="00C5544F"/>
    <w:rsid w:val="00C55F8F"/>
    <w:rsid w:val="00C56883"/>
    <w:rsid w:val="00C56E4F"/>
    <w:rsid w:val="00C57E09"/>
    <w:rsid w:val="00C57EB7"/>
    <w:rsid w:val="00C57EF2"/>
    <w:rsid w:val="00C600B8"/>
    <w:rsid w:val="00C607CF"/>
    <w:rsid w:val="00C608DF"/>
    <w:rsid w:val="00C609CE"/>
    <w:rsid w:val="00C61024"/>
    <w:rsid w:val="00C6106E"/>
    <w:rsid w:val="00C6118E"/>
    <w:rsid w:val="00C612C7"/>
    <w:rsid w:val="00C620EF"/>
    <w:rsid w:val="00C626AD"/>
    <w:rsid w:val="00C6341B"/>
    <w:rsid w:val="00C63685"/>
    <w:rsid w:val="00C63D12"/>
    <w:rsid w:val="00C65632"/>
    <w:rsid w:val="00C65EC7"/>
    <w:rsid w:val="00C6602B"/>
    <w:rsid w:val="00C668BF"/>
    <w:rsid w:val="00C67933"/>
    <w:rsid w:val="00C70016"/>
    <w:rsid w:val="00C70415"/>
    <w:rsid w:val="00C7142B"/>
    <w:rsid w:val="00C7185A"/>
    <w:rsid w:val="00C72357"/>
    <w:rsid w:val="00C72DC6"/>
    <w:rsid w:val="00C73487"/>
    <w:rsid w:val="00C73F81"/>
    <w:rsid w:val="00C7416E"/>
    <w:rsid w:val="00C75A8A"/>
    <w:rsid w:val="00C7626D"/>
    <w:rsid w:val="00C76BB2"/>
    <w:rsid w:val="00C775E6"/>
    <w:rsid w:val="00C8065E"/>
    <w:rsid w:val="00C8114B"/>
    <w:rsid w:val="00C82CD3"/>
    <w:rsid w:val="00C83134"/>
    <w:rsid w:val="00C831E0"/>
    <w:rsid w:val="00C833DE"/>
    <w:rsid w:val="00C83B5A"/>
    <w:rsid w:val="00C83EC7"/>
    <w:rsid w:val="00C8467C"/>
    <w:rsid w:val="00C84F26"/>
    <w:rsid w:val="00C857D9"/>
    <w:rsid w:val="00C86144"/>
    <w:rsid w:val="00C876E5"/>
    <w:rsid w:val="00C87A8D"/>
    <w:rsid w:val="00C904BA"/>
    <w:rsid w:val="00C9105B"/>
    <w:rsid w:val="00C91254"/>
    <w:rsid w:val="00C91A3A"/>
    <w:rsid w:val="00C91AC1"/>
    <w:rsid w:val="00C929C3"/>
    <w:rsid w:val="00C92C5B"/>
    <w:rsid w:val="00C94B60"/>
    <w:rsid w:val="00C94D00"/>
    <w:rsid w:val="00C951AB"/>
    <w:rsid w:val="00C95537"/>
    <w:rsid w:val="00C958D8"/>
    <w:rsid w:val="00C95C8F"/>
    <w:rsid w:val="00C960B9"/>
    <w:rsid w:val="00C96905"/>
    <w:rsid w:val="00C96D96"/>
    <w:rsid w:val="00C97075"/>
    <w:rsid w:val="00C97E5F"/>
    <w:rsid w:val="00CA0586"/>
    <w:rsid w:val="00CA0889"/>
    <w:rsid w:val="00CA1153"/>
    <w:rsid w:val="00CA2C4D"/>
    <w:rsid w:val="00CA30D2"/>
    <w:rsid w:val="00CA315D"/>
    <w:rsid w:val="00CA4625"/>
    <w:rsid w:val="00CA4F1C"/>
    <w:rsid w:val="00CA535E"/>
    <w:rsid w:val="00CA5F7F"/>
    <w:rsid w:val="00CA5FD8"/>
    <w:rsid w:val="00CA64D0"/>
    <w:rsid w:val="00CA6826"/>
    <w:rsid w:val="00CA74E9"/>
    <w:rsid w:val="00CA7A20"/>
    <w:rsid w:val="00CB0382"/>
    <w:rsid w:val="00CB03EE"/>
    <w:rsid w:val="00CB06A7"/>
    <w:rsid w:val="00CB1123"/>
    <w:rsid w:val="00CB1C56"/>
    <w:rsid w:val="00CB1DA9"/>
    <w:rsid w:val="00CB1DBD"/>
    <w:rsid w:val="00CB21CF"/>
    <w:rsid w:val="00CB25E7"/>
    <w:rsid w:val="00CB29F8"/>
    <w:rsid w:val="00CB33AD"/>
    <w:rsid w:val="00CB3639"/>
    <w:rsid w:val="00CB3799"/>
    <w:rsid w:val="00CB39A1"/>
    <w:rsid w:val="00CB498D"/>
    <w:rsid w:val="00CB49DE"/>
    <w:rsid w:val="00CB4E9B"/>
    <w:rsid w:val="00CB52D7"/>
    <w:rsid w:val="00CB5716"/>
    <w:rsid w:val="00CB5B45"/>
    <w:rsid w:val="00CB614E"/>
    <w:rsid w:val="00CB62AE"/>
    <w:rsid w:val="00CB64DA"/>
    <w:rsid w:val="00CB6972"/>
    <w:rsid w:val="00CB7544"/>
    <w:rsid w:val="00CC163C"/>
    <w:rsid w:val="00CC174F"/>
    <w:rsid w:val="00CC1B6D"/>
    <w:rsid w:val="00CC1B9E"/>
    <w:rsid w:val="00CC20B1"/>
    <w:rsid w:val="00CC24D7"/>
    <w:rsid w:val="00CC28C7"/>
    <w:rsid w:val="00CC3477"/>
    <w:rsid w:val="00CC39F5"/>
    <w:rsid w:val="00CC3DBF"/>
    <w:rsid w:val="00CC453F"/>
    <w:rsid w:val="00CC4592"/>
    <w:rsid w:val="00CC4B17"/>
    <w:rsid w:val="00CC4C22"/>
    <w:rsid w:val="00CC4E05"/>
    <w:rsid w:val="00CC500D"/>
    <w:rsid w:val="00CC562F"/>
    <w:rsid w:val="00CC68D9"/>
    <w:rsid w:val="00CD03FE"/>
    <w:rsid w:val="00CD11F9"/>
    <w:rsid w:val="00CD1EB4"/>
    <w:rsid w:val="00CD2008"/>
    <w:rsid w:val="00CD2648"/>
    <w:rsid w:val="00CD3321"/>
    <w:rsid w:val="00CD362A"/>
    <w:rsid w:val="00CD3A71"/>
    <w:rsid w:val="00CD4271"/>
    <w:rsid w:val="00CD6489"/>
    <w:rsid w:val="00CD6A21"/>
    <w:rsid w:val="00CD7072"/>
    <w:rsid w:val="00CD70F0"/>
    <w:rsid w:val="00CE009E"/>
    <w:rsid w:val="00CE0220"/>
    <w:rsid w:val="00CE0362"/>
    <w:rsid w:val="00CE0807"/>
    <w:rsid w:val="00CE0809"/>
    <w:rsid w:val="00CE09E2"/>
    <w:rsid w:val="00CE0D8F"/>
    <w:rsid w:val="00CE1A5A"/>
    <w:rsid w:val="00CE2C77"/>
    <w:rsid w:val="00CE4464"/>
    <w:rsid w:val="00CE5566"/>
    <w:rsid w:val="00CE5A0E"/>
    <w:rsid w:val="00CE6428"/>
    <w:rsid w:val="00CE64DF"/>
    <w:rsid w:val="00CE77EA"/>
    <w:rsid w:val="00CE7E13"/>
    <w:rsid w:val="00CE7EF6"/>
    <w:rsid w:val="00CE7FE7"/>
    <w:rsid w:val="00CF08A4"/>
    <w:rsid w:val="00CF12B7"/>
    <w:rsid w:val="00CF158F"/>
    <w:rsid w:val="00CF15FD"/>
    <w:rsid w:val="00CF1AAA"/>
    <w:rsid w:val="00CF297F"/>
    <w:rsid w:val="00CF2A70"/>
    <w:rsid w:val="00CF3566"/>
    <w:rsid w:val="00CF3933"/>
    <w:rsid w:val="00CF3C82"/>
    <w:rsid w:val="00CF4591"/>
    <w:rsid w:val="00CF49DC"/>
    <w:rsid w:val="00CF4FEB"/>
    <w:rsid w:val="00CF5498"/>
    <w:rsid w:val="00CF5868"/>
    <w:rsid w:val="00CF6996"/>
    <w:rsid w:val="00CF7140"/>
    <w:rsid w:val="00CF780A"/>
    <w:rsid w:val="00CF7EFF"/>
    <w:rsid w:val="00D019B6"/>
    <w:rsid w:val="00D02A00"/>
    <w:rsid w:val="00D03A3B"/>
    <w:rsid w:val="00D03EE0"/>
    <w:rsid w:val="00D051E2"/>
    <w:rsid w:val="00D053FF"/>
    <w:rsid w:val="00D05813"/>
    <w:rsid w:val="00D0677F"/>
    <w:rsid w:val="00D0777A"/>
    <w:rsid w:val="00D10045"/>
    <w:rsid w:val="00D10217"/>
    <w:rsid w:val="00D104A7"/>
    <w:rsid w:val="00D10891"/>
    <w:rsid w:val="00D10C29"/>
    <w:rsid w:val="00D118B4"/>
    <w:rsid w:val="00D11E4D"/>
    <w:rsid w:val="00D12220"/>
    <w:rsid w:val="00D12829"/>
    <w:rsid w:val="00D12AB6"/>
    <w:rsid w:val="00D1359F"/>
    <w:rsid w:val="00D136FC"/>
    <w:rsid w:val="00D13ED8"/>
    <w:rsid w:val="00D1576B"/>
    <w:rsid w:val="00D16DDA"/>
    <w:rsid w:val="00D2016A"/>
    <w:rsid w:val="00D202FE"/>
    <w:rsid w:val="00D21181"/>
    <w:rsid w:val="00D22B43"/>
    <w:rsid w:val="00D2380B"/>
    <w:rsid w:val="00D2493E"/>
    <w:rsid w:val="00D256BF"/>
    <w:rsid w:val="00D258E5"/>
    <w:rsid w:val="00D25B14"/>
    <w:rsid w:val="00D25DC1"/>
    <w:rsid w:val="00D27EEB"/>
    <w:rsid w:val="00D322A5"/>
    <w:rsid w:val="00D331A5"/>
    <w:rsid w:val="00D33249"/>
    <w:rsid w:val="00D341A9"/>
    <w:rsid w:val="00D35159"/>
    <w:rsid w:val="00D36CE0"/>
    <w:rsid w:val="00D43879"/>
    <w:rsid w:val="00D44212"/>
    <w:rsid w:val="00D44ECA"/>
    <w:rsid w:val="00D45D39"/>
    <w:rsid w:val="00D4645B"/>
    <w:rsid w:val="00D46889"/>
    <w:rsid w:val="00D4762D"/>
    <w:rsid w:val="00D47736"/>
    <w:rsid w:val="00D47764"/>
    <w:rsid w:val="00D47CF1"/>
    <w:rsid w:val="00D5031B"/>
    <w:rsid w:val="00D50807"/>
    <w:rsid w:val="00D509CB"/>
    <w:rsid w:val="00D5383D"/>
    <w:rsid w:val="00D538B7"/>
    <w:rsid w:val="00D53B48"/>
    <w:rsid w:val="00D53FB5"/>
    <w:rsid w:val="00D540BE"/>
    <w:rsid w:val="00D543B5"/>
    <w:rsid w:val="00D54A67"/>
    <w:rsid w:val="00D553AF"/>
    <w:rsid w:val="00D5592E"/>
    <w:rsid w:val="00D55AE3"/>
    <w:rsid w:val="00D56021"/>
    <w:rsid w:val="00D56158"/>
    <w:rsid w:val="00D56705"/>
    <w:rsid w:val="00D572C6"/>
    <w:rsid w:val="00D57F1C"/>
    <w:rsid w:val="00D61885"/>
    <w:rsid w:val="00D64EBE"/>
    <w:rsid w:val="00D66D3E"/>
    <w:rsid w:val="00D67D76"/>
    <w:rsid w:val="00D70007"/>
    <w:rsid w:val="00D70141"/>
    <w:rsid w:val="00D7075A"/>
    <w:rsid w:val="00D71B40"/>
    <w:rsid w:val="00D71D27"/>
    <w:rsid w:val="00D72FD8"/>
    <w:rsid w:val="00D73B9A"/>
    <w:rsid w:val="00D743B6"/>
    <w:rsid w:val="00D743BB"/>
    <w:rsid w:val="00D74A00"/>
    <w:rsid w:val="00D75086"/>
    <w:rsid w:val="00D752AF"/>
    <w:rsid w:val="00D757B2"/>
    <w:rsid w:val="00D75A57"/>
    <w:rsid w:val="00D75C3B"/>
    <w:rsid w:val="00D75D3A"/>
    <w:rsid w:val="00D76591"/>
    <w:rsid w:val="00D80055"/>
    <w:rsid w:val="00D80590"/>
    <w:rsid w:val="00D80E89"/>
    <w:rsid w:val="00D818E2"/>
    <w:rsid w:val="00D81BC3"/>
    <w:rsid w:val="00D83D9A"/>
    <w:rsid w:val="00D844B2"/>
    <w:rsid w:val="00D84524"/>
    <w:rsid w:val="00D847B1"/>
    <w:rsid w:val="00D8536A"/>
    <w:rsid w:val="00D8589E"/>
    <w:rsid w:val="00D86D2F"/>
    <w:rsid w:val="00D86D6F"/>
    <w:rsid w:val="00D9033C"/>
    <w:rsid w:val="00D90DFF"/>
    <w:rsid w:val="00D923FC"/>
    <w:rsid w:val="00D92B02"/>
    <w:rsid w:val="00D92F9A"/>
    <w:rsid w:val="00D9304B"/>
    <w:rsid w:val="00D93EBD"/>
    <w:rsid w:val="00D9407D"/>
    <w:rsid w:val="00D941EF"/>
    <w:rsid w:val="00D94C65"/>
    <w:rsid w:val="00D94E24"/>
    <w:rsid w:val="00D95CAE"/>
    <w:rsid w:val="00D95ECC"/>
    <w:rsid w:val="00D95EEA"/>
    <w:rsid w:val="00D9621D"/>
    <w:rsid w:val="00D9661C"/>
    <w:rsid w:val="00D96DF1"/>
    <w:rsid w:val="00DA114F"/>
    <w:rsid w:val="00DA1674"/>
    <w:rsid w:val="00DA1C39"/>
    <w:rsid w:val="00DA2B07"/>
    <w:rsid w:val="00DA33FA"/>
    <w:rsid w:val="00DA3476"/>
    <w:rsid w:val="00DA361C"/>
    <w:rsid w:val="00DA3725"/>
    <w:rsid w:val="00DA3D50"/>
    <w:rsid w:val="00DA439B"/>
    <w:rsid w:val="00DA48AA"/>
    <w:rsid w:val="00DA4BB0"/>
    <w:rsid w:val="00DA5549"/>
    <w:rsid w:val="00DA5A30"/>
    <w:rsid w:val="00DA5B0B"/>
    <w:rsid w:val="00DA5BEC"/>
    <w:rsid w:val="00DA64F9"/>
    <w:rsid w:val="00DA6916"/>
    <w:rsid w:val="00DA7945"/>
    <w:rsid w:val="00DB010B"/>
    <w:rsid w:val="00DB0C8E"/>
    <w:rsid w:val="00DB2057"/>
    <w:rsid w:val="00DB298F"/>
    <w:rsid w:val="00DB2A0B"/>
    <w:rsid w:val="00DB40F7"/>
    <w:rsid w:val="00DB4507"/>
    <w:rsid w:val="00DB50AD"/>
    <w:rsid w:val="00DB51A3"/>
    <w:rsid w:val="00DB5375"/>
    <w:rsid w:val="00DB5534"/>
    <w:rsid w:val="00DB6522"/>
    <w:rsid w:val="00DB668D"/>
    <w:rsid w:val="00DB67F6"/>
    <w:rsid w:val="00DB6C1C"/>
    <w:rsid w:val="00DB6E67"/>
    <w:rsid w:val="00DB7C6E"/>
    <w:rsid w:val="00DC06AA"/>
    <w:rsid w:val="00DC158B"/>
    <w:rsid w:val="00DC1FA2"/>
    <w:rsid w:val="00DC2638"/>
    <w:rsid w:val="00DC26BA"/>
    <w:rsid w:val="00DC2818"/>
    <w:rsid w:val="00DC28B3"/>
    <w:rsid w:val="00DC2C3E"/>
    <w:rsid w:val="00DC4669"/>
    <w:rsid w:val="00DC46F7"/>
    <w:rsid w:val="00DC4AF8"/>
    <w:rsid w:val="00DC5210"/>
    <w:rsid w:val="00DC5751"/>
    <w:rsid w:val="00DC6D9E"/>
    <w:rsid w:val="00DC6E24"/>
    <w:rsid w:val="00DD0970"/>
    <w:rsid w:val="00DD0B64"/>
    <w:rsid w:val="00DD249E"/>
    <w:rsid w:val="00DD2875"/>
    <w:rsid w:val="00DD3949"/>
    <w:rsid w:val="00DD4778"/>
    <w:rsid w:val="00DD483D"/>
    <w:rsid w:val="00DD4965"/>
    <w:rsid w:val="00DD4988"/>
    <w:rsid w:val="00DD49B6"/>
    <w:rsid w:val="00DD5458"/>
    <w:rsid w:val="00DD5880"/>
    <w:rsid w:val="00DD591F"/>
    <w:rsid w:val="00DD5C52"/>
    <w:rsid w:val="00DD6B1B"/>
    <w:rsid w:val="00DE05E1"/>
    <w:rsid w:val="00DE0C0A"/>
    <w:rsid w:val="00DE101B"/>
    <w:rsid w:val="00DE1344"/>
    <w:rsid w:val="00DE1363"/>
    <w:rsid w:val="00DE16EC"/>
    <w:rsid w:val="00DE2D46"/>
    <w:rsid w:val="00DE2F4A"/>
    <w:rsid w:val="00DE331F"/>
    <w:rsid w:val="00DE3C81"/>
    <w:rsid w:val="00DE4246"/>
    <w:rsid w:val="00DE5574"/>
    <w:rsid w:val="00DE5B41"/>
    <w:rsid w:val="00DE5D53"/>
    <w:rsid w:val="00DE5E74"/>
    <w:rsid w:val="00DE7527"/>
    <w:rsid w:val="00DE76DE"/>
    <w:rsid w:val="00DE78F9"/>
    <w:rsid w:val="00DE7D15"/>
    <w:rsid w:val="00DF07AC"/>
    <w:rsid w:val="00DF129B"/>
    <w:rsid w:val="00DF1ADD"/>
    <w:rsid w:val="00DF2079"/>
    <w:rsid w:val="00DF2150"/>
    <w:rsid w:val="00DF37DA"/>
    <w:rsid w:val="00DF39CE"/>
    <w:rsid w:val="00DF3E9C"/>
    <w:rsid w:val="00DF5035"/>
    <w:rsid w:val="00DF5888"/>
    <w:rsid w:val="00DF68FF"/>
    <w:rsid w:val="00DF6C8D"/>
    <w:rsid w:val="00DF7315"/>
    <w:rsid w:val="00DF7A69"/>
    <w:rsid w:val="00E0042C"/>
    <w:rsid w:val="00E00590"/>
    <w:rsid w:val="00E023C5"/>
    <w:rsid w:val="00E02CA4"/>
    <w:rsid w:val="00E02CA5"/>
    <w:rsid w:val="00E02CD6"/>
    <w:rsid w:val="00E02F57"/>
    <w:rsid w:val="00E0356D"/>
    <w:rsid w:val="00E03E0F"/>
    <w:rsid w:val="00E0416A"/>
    <w:rsid w:val="00E041C6"/>
    <w:rsid w:val="00E05064"/>
    <w:rsid w:val="00E05B5E"/>
    <w:rsid w:val="00E06173"/>
    <w:rsid w:val="00E06214"/>
    <w:rsid w:val="00E06481"/>
    <w:rsid w:val="00E0648F"/>
    <w:rsid w:val="00E068BB"/>
    <w:rsid w:val="00E0698B"/>
    <w:rsid w:val="00E06D30"/>
    <w:rsid w:val="00E07E74"/>
    <w:rsid w:val="00E10131"/>
    <w:rsid w:val="00E1050D"/>
    <w:rsid w:val="00E111DF"/>
    <w:rsid w:val="00E11A5A"/>
    <w:rsid w:val="00E11A66"/>
    <w:rsid w:val="00E11B17"/>
    <w:rsid w:val="00E142FC"/>
    <w:rsid w:val="00E14F20"/>
    <w:rsid w:val="00E154E0"/>
    <w:rsid w:val="00E15668"/>
    <w:rsid w:val="00E1599E"/>
    <w:rsid w:val="00E164D0"/>
    <w:rsid w:val="00E16725"/>
    <w:rsid w:val="00E16B6F"/>
    <w:rsid w:val="00E17C2E"/>
    <w:rsid w:val="00E202BC"/>
    <w:rsid w:val="00E203D9"/>
    <w:rsid w:val="00E20BE1"/>
    <w:rsid w:val="00E214B2"/>
    <w:rsid w:val="00E22404"/>
    <w:rsid w:val="00E227DB"/>
    <w:rsid w:val="00E230CB"/>
    <w:rsid w:val="00E231B8"/>
    <w:rsid w:val="00E23D15"/>
    <w:rsid w:val="00E2473D"/>
    <w:rsid w:val="00E24C2F"/>
    <w:rsid w:val="00E2580E"/>
    <w:rsid w:val="00E25AC5"/>
    <w:rsid w:val="00E25B81"/>
    <w:rsid w:val="00E264E3"/>
    <w:rsid w:val="00E2718A"/>
    <w:rsid w:val="00E27568"/>
    <w:rsid w:val="00E27906"/>
    <w:rsid w:val="00E27B4E"/>
    <w:rsid w:val="00E27D43"/>
    <w:rsid w:val="00E300E4"/>
    <w:rsid w:val="00E3075C"/>
    <w:rsid w:val="00E308F3"/>
    <w:rsid w:val="00E3090B"/>
    <w:rsid w:val="00E30917"/>
    <w:rsid w:val="00E30C60"/>
    <w:rsid w:val="00E3118F"/>
    <w:rsid w:val="00E321E1"/>
    <w:rsid w:val="00E32ACC"/>
    <w:rsid w:val="00E330C4"/>
    <w:rsid w:val="00E330EF"/>
    <w:rsid w:val="00E33132"/>
    <w:rsid w:val="00E33FCD"/>
    <w:rsid w:val="00E3405E"/>
    <w:rsid w:val="00E34618"/>
    <w:rsid w:val="00E3477D"/>
    <w:rsid w:val="00E34C0A"/>
    <w:rsid w:val="00E34EDA"/>
    <w:rsid w:val="00E3542B"/>
    <w:rsid w:val="00E36071"/>
    <w:rsid w:val="00E3685C"/>
    <w:rsid w:val="00E36EC3"/>
    <w:rsid w:val="00E36F85"/>
    <w:rsid w:val="00E410E3"/>
    <w:rsid w:val="00E41614"/>
    <w:rsid w:val="00E420C4"/>
    <w:rsid w:val="00E42916"/>
    <w:rsid w:val="00E43BB5"/>
    <w:rsid w:val="00E44931"/>
    <w:rsid w:val="00E44CD1"/>
    <w:rsid w:val="00E44E8C"/>
    <w:rsid w:val="00E45054"/>
    <w:rsid w:val="00E450D1"/>
    <w:rsid w:val="00E45642"/>
    <w:rsid w:val="00E459B0"/>
    <w:rsid w:val="00E46776"/>
    <w:rsid w:val="00E47766"/>
    <w:rsid w:val="00E47D9B"/>
    <w:rsid w:val="00E47E6B"/>
    <w:rsid w:val="00E509A4"/>
    <w:rsid w:val="00E509AF"/>
    <w:rsid w:val="00E50A69"/>
    <w:rsid w:val="00E50C80"/>
    <w:rsid w:val="00E50FDF"/>
    <w:rsid w:val="00E5131C"/>
    <w:rsid w:val="00E51C69"/>
    <w:rsid w:val="00E51F26"/>
    <w:rsid w:val="00E51F4C"/>
    <w:rsid w:val="00E521AF"/>
    <w:rsid w:val="00E534FA"/>
    <w:rsid w:val="00E535C4"/>
    <w:rsid w:val="00E53758"/>
    <w:rsid w:val="00E53D1D"/>
    <w:rsid w:val="00E556D3"/>
    <w:rsid w:val="00E55FB5"/>
    <w:rsid w:val="00E56005"/>
    <w:rsid w:val="00E5606B"/>
    <w:rsid w:val="00E56780"/>
    <w:rsid w:val="00E567C0"/>
    <w:rsid w:val="00E57E37"/>
    <w:rsid w:val="00E6077F"/>
    <w:rsid w:val="00E6089A"/>
    <w:rsid w:val="00E609BB"/>
    <w:rsid w:val="00E60B95"/>
    <w:rsid w:val="00E6138B"/>
    <w:rsid w:val="00E61E0E"/>
    <w:rsid w:val="00E620E7"/>
    <w:rsid w:val="00E622B9"/>
    <w:rsid w:val="00E628D6"/>
    <w:rsid w:val="00E62908"/>
    <w:rsid w:val="00E62C6D"/>
    <w:rsid w:val="00E63225"/>
    <w:rsid w:val="00E63765"/>
    <w:rsid w:val="00E63BAD"/>
    <w:rsid w:val="00E63FC5"/>
    <w:rsid w:val="00E65721"/>
    <w:rsid w:val="00E65D2B"/>
    <w:rsid w:val="00E65EC9"/>
    <w:rsid w:val="00E666B6"/>
    <w:rsid w:val="00E67592"/>
    <w:rsid w:val="00E6759C"/>
    <w:rsid w:val="00E67DEA"/>
    <w:rsid w:val="00E7109A"/>
    <w:rsid w:val="00E7129B"/>
    <w:rsid w:val="00E71659"/>
    <w:rsid w:val="00E71738"/>
    <w:rsid w:val="00E71B20"/>
    <w:rsid w:val="00E71B8D"/>
    <w:rsid w:val="00E73749"/>
    <w:rsid w:val="00E73D4D"/>
    <w:rsid w:val="00E75D18"/>
    <w:rsid w:val="00E75DEC"/>
    <w:rsid w:val="00E75DF5"/>
    <w:rsid w:val="00E7723E"/>
    <w:rsid w:val="00E777AB"/>
    <w:rsid w:val="00E77F64"/>
    <w:rsid w:val="00E80E89"/>
    <w:rsid w:val="00E80F4B"/>
    <w:rsid w:val="00E818BB"/>
    <w:rsid w:val="00E81E67"/>
    <w:rsid w:val="00E82B0D"/>
    <w:rsid w:val="00E836B9"/>
    <w:rsid w:val="00E839CE"/>
    <w:rsid w:val="00E86739"/>
    <w:rsid w:val="00E87F63"/>
    <w:rsid w:val="00E91005"/>
    <w:rsid w:val="00E91073"/>
    <w:rsid w:val="00E916FC"/>
    <w:rsid w:val="00E919DF"/>
    <w:rsid w:val="00E91F0B"/>
    <w:rsid w:val="00E924BE"/>
    <w:rsid w:val="00E926F5"/>
    <w:rsid w:val="00E9351C"/>
    <w:rsid w:val="00E93CA9"/>
    <w:rsid w:val="00E93FAF"/>
    <w:rsid w:val="00E9457A"/>
    <w:rsid w:val="00E94870"/>
    <w:rsid w:val="00E94926"/>
    <w:rsid w:val="00E950C0"/>
    <w:rsid w:val="00E95338"/>
    <w:rsid w:val="00E95B91"/>
    <w:rsid w:val="00E95FB7"/>
    <w:rsid w:val="00E97374"/>
    <w:rsid w:val="00E976C7"/>
    <w:rsid w:val="00E97984"/>
    <w:rsid w:val="00E979DB"/>
    <w:rsid w:val="00E97ADF"/>
    <w:rsid w:val="00E97C9F"/>
    <w:rsid w:val="00EA0916"/>
    <w:rsid w:val="00EA0E72"/>
    <w:rsid w:val="00EA1A98"/>
    <w:rsid w:val="00EA2621"/>
    <w:rsid w:val="00EA370C"/>
    <w:rsid w:val="00EA4542"/>
    <w:rsid w:val="00EA479A"/>
    <w:rsid w:val="00EA5C6F"/>
    <w:rsid w:val="00EA611D"/>
    <w:rsid w:val="00EA7E68"/>
    <w:rsid w:val="00EB0192"/>
    <w:rsid w:val="00EB09D9"/>
    <w:rsid w:val="00EB1118"/>
    <w:rsid w:val="00EB11FF"/>
    <w:rsid w:val="00EB153C"/>
    <w:rsid w:val="00EB168D"/>
    <w:rsid w:val="00EB1D53"/>
    <w:rsid w:val="00EB205D"/>
    <w:rsid w:val="00EB2710"/>
    <w:rsid w:val="00EB28DC"/>
    <w:rsid w:val="00EB2E95"/>
    <w:rsid w:val="00EB4EEF"/>
    <w:rsid w:val="00EB5076"/>
    <w:rsid w:val="00EB5E90"/>
    <w:rsid w:val="00EB6F01"/>
    <w:rsid w:val="00EB763F"/>
    <w:rsid w:val="00EB776B"/>
    <w:rsid w:val="00EB777A"/>
    <w:rsid w:val="00EC01BE"/>
    <w:rsid w:val="00EC0B69"/>
    <w:rsid w:val="00EC1170"/>
    <w:rsid w:val="00EC14E2"/>
    <w:rsid w:val="00EC1DE9"/>
    <w:rsid w:val="00EC1E3B"/>
    <w:rsid w:val="00EC26CD"/>
    <w:rsid w:val="00EC2BA8"/>
    <w:rsid w:val="00EC2BC9"/>
    <w:rsid w:val="00EC3181"/>
    <w:rsid w:val="00EC3ABA"/>
    <w:rsid w:val="00EC4615"/>
    <w:rsid w:val="00EC524E"/>
    <w:rsid w:val="00EC5516"/>
    <w:rsid w:val="00EC55F8"/>
    <w:rsid w:val="00EC58CE"/>
    <w:rsid w:val="00EC5FF2"/>
    <w:rsid w:val="00EC605D"/>
    <w:rsid w:val="00EC6262"/>
    <w:rsid w:val="00EC6493"/>
    <w:rsid w:val="00ED0187"/>
    <w:rsid w:val="00ED0292"/>
    <w:rsid w:val="00ED0642"/>
    <w:rsid w:val="00ED0DDA"/>
    <w:rsid w:val="00ED1063"/>
    <w:rsid w:val="00ED1866"/>
    <w:rsid w:val="00ED1C0B"/>
    <w:rsid w:val="00ED2054"/>
    <w:rsid w:val="00ED260C"/>
    <w:rsid w:val="00ED2766"/>
    <w:rsid w:val="00ED286C"/>
    <w:rsid w:val="00ED387B"/>
    <w:rsid w:val="00ED45F9"/>
    <w:rsid w:val="00ED5813"/>
    <w:rsid w:val="00ED5B2C"/>
    <w:rsid w:val="00ED61A1"/>
    <w:rsid w:val="00ED6247"/>
    <w:rsid w:val="00ED6CE6"/>
    <w:rsid w:val="00EE093C"/>
    <w:rsid w:val="00EE15B1"/>
    <w:rsid w:val="00EE15B6"/>
    <w:rsid w:val="00EE3039"/>
    <w:rsid w:val="00EE31D8"/>
    <w:rsid w:val="00EE3A2D"/>
    <w:rsid w:val="00EE3C1A"/>
    <w:rsid w:val="00EE487E"/>
    <w:rsid w:val="00EE5908"/>
    <w:rsid w:val="00EE5A71"/>
    <w:rsid w:val="00EE5B66"/>
    <w:rsid w:val="00EE6045"/>
    <w:rsid w:val="00EE70BB"/>
    <w:rsid w:val="00EE7D41"/>
    <w:rsid w:val="00EF0AB4"/>
    <w:rsid w:val="00EF0B67"/>
    <w:rsid w:val="00EF0D82"/>
    <w:rsid w:val="00EF1236"/>
    <w:rsid w:val="00EF160D"/>
    <w:rsid w:val="00EF2404"/>
    <w:rsid w:val="00EF2543"/>
    <w:rsid w:val="00EF2766"/>
    <w:rsid w:val="00EF4211"/>
    <w:rsid w:val="00EF4DAD"/>
    <w:rsid w:val="00EF5162"/>
    <w:rsid w:val="00EF56BE"/>
    <w:rsid w:val="00EF6745"/>
    <w:rsid w:val="00EF6787"/>
    <w:rsid w:val="00EF6DE5"/>
    <w:rsid w:val="00EF7448"/>
    <w:rsid w:val="00EF7551"/>
    <w:rsid w:val="00EF7CBF"/>
    <w:rsid w:val="00F00E15"/>
    <w:rsid w:val="00F01471"/>
    <w:rsid w:val="00F02857"/>
    <w:rsid w:val="00F02978"/>
    <w:rsid w:val="00F02D55"/>
    <w:rsid w:val="00F03608"/>
    <w:rsid w:val="00F0429C"/>
    <w:rsid w:val="00F04958"/>
    <w:rsid w:val="00F04B6E"/>
    <w:rsid w:val="00F06237"/>
    <w:rsid w:val="00F07154"/>
    <w:rsid w:val="00F071A7"/>
    <w:rsid w:val="00F10947"/>
    <w:rsid w:val="00F110AA"/>
    <w:rsid w:val="00F11A7A"/>
    <w:rsid w:val="00F11C0E"/>
    <w:rsid w:val="00F11CD6"/>
    <w:rsid w:val="00F11EE1"/>
    <w:rsid w:val="00F12217"/>
    <w:rsid w:val="00F12C00"/>
    <w:rsid w:val="00F12EAA"/>
    <w:rsid w:val="00F13D10"/>
    <w:rsid w:val="00F13F50"/>
    <w:rsid w:val="00F14362"/>
    <w:rsid w:val="00F143EE"/>
    <w:rsid w:val="00F1470A"/>
    <w:rsid w:val="00F17A78"/>
    <w:rsid w:val="00F20017"/>
    <w:rsid w:val="00F205D8"/>
    <w:rsid w:val="00F2060C"/>
    <w:rsid w:val="00F215DC"/>
    <w:rsid w:val="00F2178C"/>
    <w:rsid w:val="00F21D14"/>
    <w:rsid w:val="00F221C6"/>
    <w:rsid w:val="00F22247"/>
    <w:rsid w:val="00F22A9D"/>
    <w:rsid w:val="00F230AE"/>
    <w:rsid w:val="00F2561A"/>
    <w:rsid w:val="00F2692D"/>
    <w:rsid w:val="00F26A40"/>
    <w:rsid w:val="00F26CC3"/>
    <w:rsid w:val="00F2770E"/>
    <w:rsid w:val="00F27C8E"/>
    <w:rsid w:val="00F27CB0"/>
    <w:rsid w:val="00F30A10"/>
    <w:rsid w:val="00F30EF2"/>
    <w:rsid w:val="00F314FD"/>
    <w:rsid w:val="00F318C5"/>
    <w:rsid w:val="00F31D8C"/>
    <w:rsid w:val="00F31DCB"/>
    <w:rsid w:val="00F3250D"/>
    <w:rsid w:val="00F335B6"/>
    <w:rsid w:val="00F338A0"/>
    <w:rsid w:val="00F342C1"/>
    <w:rsid w:val="00F34538"/>
    <w:rsid w:val="00F34716"/>
    <w:rsid w:val="00F34DD7"/>
    <w:rsid w:val="00F364B6"/>
    <w:rsid w:val="00F368C0"/>
    <w:rsid w:val="00F36A56"/>
    <w:rsid w:val="00F36C4C"/>
    <w:rsid w:val="00F36EB6"/>
    <w:rsid w:val="00F37207"/>
    <w:rsid w:val="00F372E1"/>
    <w:rsid w:val="00F4157F"/>
    <w:rsid w:val="00F41A62"/>
    <w:rsid w:val="00F42E51"/>
    <w:rsid w:val="00F430A4"/>
    <w:rsid w:val="00F4312F"/>
    <w:rsid w:val="00F43D08"/>
    <w:rsid w:val="00F4448D"/>
    <w:rsid w:val="00F44662"/>
    <w:rsid w:val="00F46AF0"/>
    <w:rsid w:val="00F46D47"/>
    <w:rsid w:val="00F474B1"/>
    <w:rsid w:val="00F47537"/>
    <w:rsid w:val="00F50371"/>
    <w:rsid w:val="00F5066C"/>
    <w:rsid w:val="00F50A84"/>
    <w:rsid w:val="00F51D70"/>
    <w:rsid w:val="00F52406"/>
    <w:rsid w:val="00F530FB"/>
    <w:rsid w:val="00F53FEA"/>
    <w:rsid w:val="00F54DB2"/>
    <w:rsid w:val="00F54E1D"/>
    <w:rsid w:val="00F56414"/>
    <w:rsid w:val="00F56697"/>
    <w:rsid w:val="00F56F4E"/>
    <w:rsid w:val="00F57955"/>
    <w:rsid w:val="00F6060A"/>
    <w:rsid w:val="00F60A7E"/>
    <w:rsid w:val="00F613B5"/>
    <w:rsid w:val="00F6165D"/>
    <w:rsid w:val="00F61688"/>
    <w:rsid w:val="00F61E54"/>
    <w:rsid w:val="00F62623"/>
    <w:rsid w:val="00F6298B"/>
    <w:rsid w:val="00F63045"/>
    <w:rsid w:val="00F63A29"/>
    <w:rsid w:val="00F63F83"/>
    <w:rsid w:val="00F64867"/>
    <w:rsid w:val="00F64C59"/>
    <w:rsid w:val="00F654CA"/>
    <w:rsid w:val="00F6585E"/>
    <w:rsid w:val="00F659DE"/>
    <w:rsid w:val="00F66E44"/>
    <w:rsid w:val="00F6758F"/>
    <w:rsid w:val="00F67602"/>
    <w:rsid w:val="00F701D0"/>
    <w:rsid w:val="00F71F83"/>
    <w:rsid w:val="00F7232C"/>
    <w:rsid w:val="00F72818"/>
    <w:rsid w:val="00F7417C"/>
    <w:rsid w:val="00F755B7"/>
    <w:rsid w:val="00F756AF"/>
    <w:rsid w:val="00F75D37"/>
    <w:rsid w:val="00F75DB0"/>
    <w:rsid w:val="00F766DE"/>
    <w:rsid w:val="00F768F0"/>
    <w:rsid w:val="00F76A70"/>
    <w:rsid w:val="00F76BA2"/>
    <w:rsid w:val="00F76F7F"/>
    <w:rsid w:val="00F8009A"/>
    <w:rsid w:val="00F81429"/>
    <w:rsid w:val="00F817C0"/>
    <w:rsid w:val="00F823BE"/>
    <w:rsid w:val="00F83B88"/>
    <w:rsid w:val="00F83D81"/>
    <w:rsid w:val="00F83E53"/>
    <w:rsid w:val="00F841A9"/>
    <w:rsid w:val="00F84A65"/>
    <w:rsid w:val="00F8533D"/>
    <w:rsid w:val="00F85BDF"/>
    <w:rsid w:val="00F867E5"/>
    <w:rsid w:val="00F90DBA"/>
    <w:rsid w:val="00F9112A"/>
    <w:rsid w:val="00F91383"/>
    <w:rsid w:val="00F91896"/>
    <w:rsid w:val="00F91A3F"/>
    <w:rsid w:val="00F91C8F"/>
    <w:rsid w:val="00F921A1"/>
    <w:rsid w:val="00F93592"/>
    <w:rsid w:val="00F943F0"/>
    <w:rsid w:val="00F9454A"/>
    <w:rsid w:val="00F94794"/>
    <w:rsid w:val="00F948F6"/>
    <w:rsid w:val="00F9559E"/>
    <w:rsid w:val="00F958EB"/>
    <w:rsid w:val="00F960CA"/>
    <w:rsid w:val="00F9791D"/>
    <w:rsid w:val="00F97AD2"/>
    <w:rsid w:val="00FA0190"/>
    <w:rsid w:val="00FA0591"/>
    <w:rsid w:val="00FA1189"/>
    <w:rsid w:val="00FA11B1"/>
    <w:rsid w:val="00FA1CB7"/>
    <w:rsid w:val="00FA3148"/>
    <w:rsid w:val="00FA333A"/>
    <w:rsid w:val="00FA420C"/>
    <w:rsid w:val="00FA50B4"/>
    <w:rsid w:val="00FA55B5"/>
    <w:rsid w:val="00FA5763"/>
    <w:rsid w:val="00FA6FA7"/>
    <w:rsid w:val="00FA7201"/>
    <w:rsid w:val="00FA75D6"/>
    <w:rsid w:val="00FA7A3F"/>
    <w:rsid w:val="00FB058C"/>
    <w:rsid w:val="00FB0935"/>
    <w:rsid w:val="00FB1604"/>
    <w:rsid w:val="00FB16A6"/>
    <w:rsid w:val="00FB455C"/>
    <w:rsid w:val="00FB4E24"/>
    <w:rsid w:val="00FB5413"/>
    <w:rsid w:val="00FB641E"/>
    <w:rsid w:val="00FB77E4"/>
    <w:rsid w:val="00FC2D97"/>
    <w:rsid w:val="00FC3C22"/>
    <w:rsid w:val="00FC3F54"/>
    <w:rsid w:val="00FC5178"/>
    <w:rsid w:val="00FC6837"/>
    <w:rsid w:val="00FC6976"/>
    <w:rsid w:val="00FC6C70"/>
    <w:rsid w:val="00FC6F13"/>
    <w:rsid w:val="00FC7848"/>
    <w:rsid w:val="00FD04EF"/>
    <w:rsid w:val="00FD0941"/>
    <w:rsid w:val="00FD45D4"/>
    <w:rsid w:val="00FD624A"/>
    <w:rsid w:val="00FD6659"/>
    <w:rsid w:val="00FD6A10"/>
    <w:rsid w:val="00FD71AF"/>
    <w:rsid w:val="00FE05CB"/>
    <w:rsid w:val="00FE0804"/>
    <w:rsid w:val="00FE0A79"/>
    <w:rsid w:val="00FE10C1"/>
    <w:rsid w:val="00FE11AD"/>
    <w:rsid w:val="00FE14D0"/>
    <w:rsid w:val="00FE15C7"/>
    <w:rsid w:val="00FE2A26"/>
    <w:rsid w:val="00FE2A55"/>
    <w:rsid w:val="00FE3076"/>
    <w:rsid w:val="00FE3261"/>
    <w:rsid w:val="00FE3D4A"/>
    <w:rsid w:val="00FE4AC1"/>
    <w:rsid w:val="00FE5B06"/>
    <w:rsid w:val="00FE67FC"/>
    <w:rsid w:val="00FE68B7"/>
    <w:rsid w:val="00FE6C58"/>
    <w:rsid w:val="00FE6FF1"/>
    <w:rsid w:val="00FF01AD"/>
    <w:rsid w:val="00FF115C"/>
    <w:rsid w:val="00FF16F5"/>
    <w:rsid w:val="00FF1C46"/>
    <w:rsid w:val="00FF1E89"/>
    <w:rsid w:val="00FF292A"/>
    <w:rsid w:val="00FF2CCB"/>
    <w:rsid w:val="00FF3DA7"/>
    <w:rsid w:val="00FF4294"/>
    <w:rsid w:val="00FF4750"/>
    <w:rsid w:val="00FF4822"/>
    <w:rsid w:val="00FF4A6C"/>
    <w:rsid w:val="00FF5213"/>
    <w:rsid w:val="00FF54DD"/>
    <w:rsid w:val="00FF5970"/>
    <w:rsid w:val="00FF5BDD"/>
    <w:rsid w:val="00FF5E8F"/>
    <w:rsid w:val="00FF7710"/>
    <w:rsid w:val="00FF7BF8"/>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67"/>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C101B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3">
    <w:name w:val="Nierozpoznana wzmianka3"/>
    <w:basedOn w:val="Domylnaczcionkaakapitu"/>
    <w:uiPriority w:val="99"/>
    <w:semiHidden/>
    <w:unhideWhenUsed/>
    <w:rsid w:val="004D07C3"/>
    <w:rPr>
      <w:color w:val="605E5C"/>
      <w:shd w:val="clear" w:color="auto" w:fill="E1DFDD"/>
    </w:rPr>
  </w:style>
  <w:style w:type="character" w:customStyle="1" w:styleId="ui-provider">
    <w:name w:val="ui-provider"/>
    <w:basedOn w:val="Domylnaczcionkaakapitu"/>
    <w:rsid w:val="00D341A9"/>
  </w:style>
  <w:style w:type="character" w:customStyle="1" w:styleId="Nierozpoznanawzmianka4">
    <w:name w:val="Nierozpoznana wzmianka4"/>
    <w:basedOn w:val="Domylnaczcionkaakapitu"/>
    <w:uiPriority w:val="99"/>
    <w:semiHidden/>
    <w:unhideWhenUsed/>
    <w:rsid w:val="00D71D27"/>
    <w:rPr>
      <w:color w:val="605E5C"/>
      <w:shd w:val="clear" w:color="auto" w:fill="E1DFDD"/>
    </w:rPr>
  </w:style>
  <w:style w:type="character" w:styleId="Nierozpoznanawzmianka">
    <w:name w:val="Unresolved Mention"/>
    <w:basedOn w:val="Domylnaczcionkaakapitu"/>
    <w:uiPriority w:val="99"/>
    <w:semiHidden/>
    <w:unhideWhenUsed/>
    <w:rsid w:val="0013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184053983">
      <w:bodyDiv w:val="1"/>
      <w:marLeft w:val="0"/>
      <w:marRight w:val="0"/>
      <w:marTop w:val="0"/>
      <w:marBottom w:val="0"/>
      <w:divBdr>
        <w:top w:val="none" w:sz="0" w:space="0" w:color="auto"/>
        <w:left w:val="none" w:sz="0" w:space="0" w:color="auto"/>
        <w:bottom w:val="none" w:sz="0" w:space="0" w:color="auto"/>
        <w:right w:val="none" w:sz="0" w:space="0" w:color="auto"/>
      </w:divBdr>
    </w:div>
    <w:div w:id="217017678">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80846821">
      <w:bodyDiv w:val="1"/>
      <w:marLeft w:val="0"/>
      <w:marRight w:val="0"/>
      <w:marTop w:val="0"/>
      <w:marBottom w:val="0"/>
      <w:divBdr>
        <w:top w:val="none" w:sz="0" w:space="0" w:color="auto"/>
        <w:left w:val="none" w:sz="0" w:space="0" w:color="auto"/>
        <w:bottom w:val="none" w:sz="0" w:space="0" w:color="auto"/>
        <w:right w:val="none" w:sz="0" w:space="0" w:color="auto"/>
      </w:divBdr>
    </w:div>
    <w:div w:id="500782290">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674306059">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3449710">
      <w:bodyDiv w:val="1"/>
      <w:marLeft w:val="0"/>
      <w:marRight w:val="0"/>
      <w:marTop w:val="0"/>
      <w:marBottom w:val="0"/>
      <w:divBdr>
        <w:top w:val="none" w:sz="0" w:space="0" w:color="auto"/>
        <w:left w:val="none" w:sz="0" w:space="0" w:color="auto"/>
        <w:bottom w:val="none" w:sz="0" w:space="0" w:color="auto"/>
        <w:right w:val="none" w:sz="0" w:space="0" w:color="auto"/>
      </w:divBdr>
      <w:divsChild>
        <w:div w:id="1126969">
          <w:marLeft w:val="0"/>
          <w:marRight w:val="0"/>
          <w:marTop w:val="0"/>
          <w:marBottom w:val="0"/>
          <w:divBdr>
            <w:top w:val="none" w:sz="0" w:space="0" w:color="auto"/>
            <w:left w:val="none" w:sz="0" w:space="0" w:color="auto"/>
            <w:bottom w:val="none" w:sz="0" w:space="0" w:color="auto"/>
            <w:right w:val="none" w:sz="0" w:space="0" w:color="auto"/>
          </w:divBdr>
          <w:divsChild>
            <w:div w:id="239363729">
              <w:marLeft w:val="0"/>
              <w:marRight w:val="0"/>
              <w:marTop w:val="0"/>
              <w:marBottom w:val="0"/>
              <w:divBdr>
                <w:top w:val="none" w:sz="0" w:space="0" w:color="auto"/>
                <w:left w:val="none" w:sz="0" w:space="0" w:color="auto"/>
                <w:bottom w:val="none" w:sz="0" w:space="0" w:color="auto"/>
                <w:right w:val="none" w:sz="0" w:space="0" w:color="auto"/>
              </w:divBdr>
            </w:div>
          </w:divsChild>
        </w:div>
        <w:div w:id="1175535408">
          <w:marLeft w:val="0"/>
          <w:marRight w:val="0"/>
          <w:marTop w:val="0"/>
          <w:marBottom w:val="0"/>
          <w:divBdr>
            <w:top w:val="none" w:sz="0" w:space="0" w:color="auto"/>
            <w:left w:val="none" w:sz="0" w:space="0" w:color="auto"/>
            <w:bottom w:val="none" w:sz="0" w:space="0" w:color="auto"/>
            <w:right w:val="none" w:sz="0" w:space="0" w:color="auto"/>
          </w:divBdr>
          <w:divsChild>
            <w:div w:id="4794276">
              <w:marLeft w:val="0"/>
              <w:marRight w:val="0"/>
              <w:marTop w:val="0"/>
              <w:marBottom w:val="0"/>
              <w:divBdr>
                <w:top w:val="none" w:sz="0" w:space="0" w:color="auto"/>
                <w:left w:val="none" w:sz="0" w:space="0" w:color="auto"/>
                <w:bottom w:val="none" w:sz="0" w:space="0" w:color="auto"/>
                <w:right w:val="none" w:sz="0" w:space="0" w:color="auto"/>
              </w:divBdr>
              <w:divsChild>
                <w:div w:id="29190164">
                  <w:marLeft w:val="0"/>
                  <w:marRight w:val="0"/>
                  <w:marTop w:val="0"/>
                  <w:marBottom w:val="0"/>
                  <w:divBdr>
                    <w:top w:val="none" w:sz="0" w:space="0" w:color="auto"/>
                    <w:left w:val="none" w:sz="0" w:space="0" w:color="auto"/>
                    <w:bottom w:val="none" w:sz="0" w:space="0" w:color="auto"/>
                    <w:right w:val="none" w:sz="0" w:space="0" w:color="auto"/>
                  </w:divBdr>
                </w:div>
              </w:divsChild>
            </w:div>
            <w:div w:id="277218810">
              <w:marLeft w:val="0"/>
              <w:marRight w:val="0"/>
              <w:marTop w:val="0"/>
              <w:marBottom w:val="0"/>
              <w:divBdr>
                <w:top w:val="none" w:sz="0" w:space="0" w:color="auto"/>
                <w:left w:val="none" w:sz="0" w:space="0" w:color="auto"/>
                <w:bottom w:val="none" w:sz="0" w:space="0" w:color="auto"/>
                <w:right w:val="none" w:sz="0" w:space="0" w:color="auto"/>
              </w:divBdr>
              <w:divsChild>
                <w:div w:id="1329167703">
                  <w:marLeft w:val="0"/>
                  <w:marRight w:val="0"/>
                  <w:marTop w:val="0"/>
                  <w:marBottom w:val="0"/>
                  <w:divBdr>
                    <w:top w:val="none" w:sz="0" w:space="0" w:color="auto"/>
                    <w:left w:val="none" w:sz="0" w:space="0" w:color="auto"/>
                    <w:bottom w:val="none" w:sz="0" w:space="0" w:color="auto"/>
                    <w:right w:val="none" w:sz="0" w:space="0" w:color="auto"/>
                  </w:divBdr>
                </w:div>
              </w:divsChild>
            </w:div>
            <w:div w:id="860775366">
              <w:marLeft w:val="0"/>
              <w:marRight w:val="0"/>
              <w:marTop w:val="0"/>
              <w:marBottom w:val="0"/>
              <w:divBdr>
                <w:top w:val="none" w:sz="0" w:space="0" w:color="auto"/>
                <w:left w:val="none" w:sz="0" w:space="0" w:color="auto"/>
                <w:bottom w:val="none" w:sz="0" w:space="0" w:color="auto"/>
                <w:right w:val="none" w:sz="0" w:space="0" w:color="auto"/>
              </w:divBdr>
              <w:divsChild>
                <w:div w:id="289822537">
                  <w:marLeft w:val="0"/>
                  <w:marRight w:val="0"/>
                  <w:marTop w:val="0"/>
                  <w:marBottom w:val="0"/>
                  <w:divBdr>
                    <w:top w:val="none" w:sz="0" w:space="0" w:color="auto"/>
                    <w:left w:val="none" w:sz="0" w:space="0" w:color="auto"/>
                    <w:bottom w:val="none" w:sz="0" w:space="0" w:color="auto"/>
                    <w:right w:val="none" w:sz="0" w:space="0" w:color="auto"/>
                  </w:divBdr>
                </w:div>
              </w:divsChild>
            </w:div>
            <w:div w:id="324554500">
              <w:marLeft w:val="0"/>
              <w:marRight w:val="0"/>
              <w:marTop w:val="0"/>
              <w:marBottom w:val="0"/>
              <w:divBdr>
                <w:top w:val="none" w:sz="0" w:space="0" w:color="auto"/>
                <w:left w:val="none" w:sz="0" w:space="0" w:color="auto"/>
                <w:bottom w:val="none" w:sz="0" w:space="0" w:color="auto"/>
                <w:right w:val="none" w:sz="0" w:space="0" w:color="auto"/>
              </w:divBdr>
            </w:div>
            <w:div w:id="448818047">
              <w:marLeft w:val="0"/>
              <w:marRight w:val="0"/>
              <w:marTop w:val="0"/>
              <w:marBottom w:val="0"/>
              <w:divBdr>
                <w:top w:val="none" w:sz="0" w:space="0" w:color="auto"/>
                <w:left w:val="none" w:sz="0" w:space="0" w:color="auto"/>
                <w:bottom w:val="none" w:sz="0" w:space="0" w:color="auto"/>
                <w:right w:val="none" w:sz="0" w:space="0" w:color="auto"/>
              </w:divBdr>
              <w:divsChild>
                <w:div w:id="683170579">
                  <w:marLeft w:val="0"/>
                  <w:marRight w:val="0"/>
                  <w:marTop w:val="0"/>
                  <w:marBottom w:val="0"/>
                  <w:divBdr>
                    <w:top w:val="none" w:sz="0" w:space="0" w:color="auto"/>
                    <w:left w:val="none" w:sz="0" w:space="0" w:color="auto"/>
                    <w:bottom w:val="none" w:sz="0" w:space="0" w:color="auto"/>
                    <w:right w:val="none" w:sz="0" w:space="0" w:color="auto"/>
                  </w:divBdr>
                </w:div>
              </w:divsChild>
            </w:div>
            <w:div w:id="548423865">
              <w:marLeft w:val="0"/>
              <w:marRight w:val="0"/>
              <w:marTop w:val="0"/>
              <w:marBottom w:val="0"/>
              <w:divBdr>
                <w:top w:val="none" w:sz="0" w:space="0" w:color="auto"/>
                <w:left w:val="none" w:sz="0" w:space="0" w:color="auto"/>
                <w:bottom w:val="none" w:sz="0" w:space="0" w:color="auto"/>
                <w:right w:val="none" w:sz="0" w:space="0" w:color="auto"/>
              </w:divBdr>
              <w:divsChild>
                <w:div w:id="1144933963">
                  <w:marLeft w:val="0"/>
                  <w:marRight w:val="0"/>
                  <w:marTop w:val="0"/>
                  <w:marBottom w:val="0"/>
                  <w:divBdr>
                    <w:top w:val="none" w:sz="0" w:space="0" w:color="auto"/>
                    <w:left w:val="none" w:sz="0" w:space="0" w:color="auto"/>
                    <w:bottom w:val="none" w:sz="0" w:space="0" w:color="auto"/>
                    <w:right w:val="none" w:sz="0" w:space="0" w:color="auto"/>
                  </w:divBdr>
                </w:div>
              </w:divsChild>
            </w:div>
            <w:div w:id="1815756769">
              <w:marLeft w:val="0"/>
              <w:marRight w:val="0"/>
              <w:marTop w:val="0"/>
              <w:marBottom w:val="0"/>
              <w:divBdr>
                <w:top w:val="none" w:sz="0" w:space="0" w:color="auto"/>
                <w:left w:val="none" w:sz="0" w:space="0" w:color="auto"/>
                <w:bottom w:val="none" w:sz="0" w:space="0" w:color="auto"/>
                <w:right w:val="none" w:sz="0" w:space="0" w:color="auto"/>
              </w:divBdr>
              <w:divsChild>
                <w:div w:id="1909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724">
          <w:marLeft w:val="0"/>
          <w:marRight w:val="0"/>
          <w:marTop w:val="0"/>
          <w:marBottom w:val="0"/>
          <w:divBdr>
            <w:top w:val="none" w:sz="0" w:space="0" w:color="auto"/>
            <w:left w:val="none" w:sz="0" w:space="0" w:color="auto"/>
            <w:bottom w:val="none" w:sz="0" w:space="0" w:color="auto"/>
            <w:right w:val="none" w:sz="0" w:space="0" w:color="auto"/>
          </w:divBdr>
          <w:divsChild>
            <w:div w:id="37438221">
              <w:marLeft w:val="0"/>
              <w:marRight w:val="0"/>
              <w:marTop w:val="0"/>
              <w:marBottom w:val="0"/>
              <w:divBdr>
                <w:top w:val="none" w:sz="0" w:space="0" w:color="auto"/>
                <w:left w:val="none" w:sz="0" w:space="0" w:color="auto"/>
                <w:bottom w:val="none" w:sz="0" w:space="0" w:color="auto"/>
                <w:right w:val="none" w:sz="0" w:space="0" w:color="auto"/>
              </w:divBdr>
            </w:div>
          </w:divsChild>
        </w:div>
        <w:div w:id="91242698">
          <w:marLeft w:val="0"/>
          <w:marRight w:val="0"/>
          <w:marTop w:val="0"/>
          <w:marBottom w:val="0"/>
          <w:divBdr>
            <w:top w:val="none" w:sz="0" w:space="0" w:color="auto"/>
            <w:left w:val="none" w:sz="0" w:space="0" w:color="auto"/>
            <w:bottom w:val="none" w:sz="0" w:space="0" w:color="auto"/>
            <w:right w:val="none" w:sz="0" w:space="0" w:color="auto"/>
          </w:divBdr>
          <w:divsChild>
            <w:div w:id="2051610756">
              <w:marLeft w:val="0"/>
              <w:marRight w:val="0"/>
              <w:marTop w:val="0"/>
              <w:marBottom w:val="0"/>
              <w:divBdr>
                <w:top w:val="none" w:sz="0" w:space="0" w:color="auto"/>
                <w:left w:val="none" w:sz="0" w:space="0" w:color="auto"/>
                <w:bottom w:val="none" w:sz="0" w:space="0" w:color="auto"/>
                <w:right w:val="none" w:sz="0" w:space="0" w:color="auto"/>
              </w:divBdr>
            </w:div>
          </w:divsChild>
        </w:div>
        <w:div w:id="159275776">
          <w:marLeft w:val="0"/>
          <w:marRight w:val="0"/>
          <w:marTop w:val="0"/>
          <w:marBottom w:val="0"/>
          <w:divBdr>
            <w:top w:val="none" w:sz="0" w:space="0" w:color="auto"/>
            <w:left w:val="none" w:sz="0" w:space="0" w:color="auto"/>
            <w:bottom w:val="none" w:sz="0" w:space="0" w:color="auto"/>
            <w:right w:val="none" w:sz="0" w:space="0" w:color="auto"/>
          </w:divBdr>
          <w:divsChild>
            <w:div w:id="1975518919">
              <w:marLeft w:val="0"/>
              <w:marRight w:val="0"/>
              <w:marTop w:val="0"/>
              <w:marBottom w:val="0"/>
              <w:divBdr>
                <w:top w:val="none" w:sz="0" w:space="0" w:color="auto"/>
                <w:left w:val="none" w:sz="0" w:space="0" w:color="auto"/>
                <w:bottom w:val="none" w:sz="0" w:space="0" w:color="auto"/>
                <w:right w:val="none" w:sz="0" w:space="0" w:color="auto"/>
              </w:divBdr>
              <w:divsChild>
                <w:div w:id="145367095">
                  <w:marLeft w:val="0"/>
                  <w:marRight w:val="0"/>
                  <w:marTop w:val="0"/>
                  <w:marBottom w:val="0"/>
                  <w:divBdr>
                    <w:top w:val="none" w:sz="0" w:space="0" w:color="auto"/>
                    <w:left w:val="none" w:sz="0" w:space="0" w:color="auto"/>
                    <w:bottom w:val="none" w:sz="0" w:space="0" w:color="auto"/>
                    <w:right w:val="none" w:sz="0" w:space="0" w:color="auto"/>
                  </w:divBdr>
                </w:div>
              </w:divsChild>
            </w:div>
            <w:div w:id="2098666549">
              <w:marLeft w:val="0"/>
              <w:marRight w:val="0"/>
              <w:marTop w:val="0"/>
              <w:marBottom w:val="0"/>
              <w:divBdr>
                <w:top w:val="none" w:sz="0" w:space="0" w:color="auto"/>
                <w:left w:val="none" w:sz="0" w:space="0" w:color="auto"/>
                <w:bottom w:val="none" w:sz="0" w:space="0" w:color="auto"/>
                <w:right w:val="none" w:sz="0" w:space="0" w:color="auto"/>
              </w:divBdr>
              <w:divsChild>
                <w:div w:id="159736382">
                  <w:marLeft w:val="0"/>
                  <w:marRight w:val="0"/>
                  <w:marTop w:val="0"/>
                  <w:marBottom w:val="0"/>
                  <w:divBdr>
                    <w:top w:val="none" w:sz="0" w:space="0" w:color="auto"/>
                    <w:left w:val="none" w:sz="0" w:space="0" w:color="auto"/>
                    <w:bottom w:val="none" w:sz="0" w:space="0" w:color="auto"/>
                    <w:right w:val="none" w:sz="0" w:space="0" w:color="auto"/>
                  </w:divBdr>
                </w:div>
              </w:divsChild>
            </w:div>
            <w:div w:id="409542315">
              <w:marLeft w:val="0"/>
              <w:marRight w:val="0"/>
              <w:marTop w:val="0"/>
              <w:marBottom w:val="0"/>
              <w:divBdr>
                <w:top w:val="none" w:sz="0" w:space="0" w:color="auto"/>
                <w:left w:val="none" w:sz="0" w:space="0" w:color="auto"/>
                <w:bottom w:val="none" w:sz="0" w:space="0" w:color="auto"/>
                <w:right w:val="none" w:sz="0" w:space="0" w:color="auto"/>
              </w:divBdr>
            </w:div>
            <w:div w:id="1523322207">
              <w:marLeft w:val="0"/>
              <w:marRight w:val="0"/>
              <w:marTop w:val="0"/>
              <w:marBottom w:val="0"/>
              <w:divBdr>
                <w:top w:val="none" w:sz="0" w:space="0" w:color="auto"/>
                <w:left w:val="none" w:sz="0" w:space="0" w:color="auto"/>
                <w:bottom w:val="none" w:sz="0" w:space="0" w:color="auto"/>
                <w:right w:val="none" w:sz="0" w:space="0" w:color="auto"/>
              </w:divBdr>
              <w:divsChild>
                <w:div w:id="8771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421">
          <w:marLeft w:val="0"/>
          <w:marRight w:val="0"/>
          <w:marTop w:val="0"/>
          <w:marBottom w:val="0"/>
          <w:divBdr>
            <w:top w:val="none" w:sz="0" w:space="0" w:color="auto"/>
            <w:left w:val="none" w:sz="0" w:space="0" w:color="auto"/>
            <w:bottom w:val="none" w:sz="0" w:space="0" w:color="auto"/>
            <w:right w:val="none" w:sz="0" w:space="0" w:color="auto"/>
          </w:divBdr>
          <w:divsChild>
            <w:div w:id="1762603075">
              <w:marLeft w:val="0"/>
              <w:marRight w:val="0"/>
              <w:marTop w:val="0"/>
              <w:marBottom w:val="0"/>
              <w:divBdr>
                <w:top w:val="none" w:sz="0" w:space="0" w:color="auto"/>
                <w:left w:val="none" w:sz="0" w:space="0" w:color="auto"/>
                <w:bottom w:val="none" w:sz="0" w:space="0" w:color="auto"/>
                <w:right w:val="none" w:sz="0" w:space="0" w:color="auto"/>
              </w:divBdr>
            </w:div>
          </w:divsChild>
        </w:div>
        <w:div w:id="642466364">
          <w:marLeft w:val="0"/>
          <w:marRight w:val="0"/>
          <w:marTop w:val="0"/>
          <w:marBottom w:val="0"/>
          <w:divBdr>
            <w:top w:val="none" w:sz="0" w:space="0" w:color="auto"/>
            <w:left w:val="none" w:sz="0" w:space="0" w:color="auto"/>
            <w:bottom w:val="none" w:sz="0" w:space="0" w:color="auto"/>
            <w:right w:val="none" w:sz="0" w:space="0" w:color="auto"/>
          </w:divBdr>
          <w:divsChild>
            <w:div w:id="334966965">
              <w:marLeft w:val="0"/>
              <w:marRight w:val="0"/>
              <w:marTop w:val="0"/>
              <w:marBottom w:val="0"/>
              <w:divBdr>
                <w:top w:val="none" w:sz="0" w:space="0" w:color="auto"/>
                <w:left w:val="none" w:sz="0" w:space="0" w:color="auto"/>
                <w:bottom w:val="none" w:sz="0" w:space="0" w:color="auto"/>
                <w:right w:val="none" w:sz="0" w:space="0" w:color="auto"/>
              </w:divBdr>
            </w:div>
          </w:divsChild>
        </w:div>
        <w:div w:id="381245896">
          <w:marLeft w:val="0"/>
          <w:marRight w:val="0"/>
          <w:marTop w:val="0"/>
          <w:marBottom w:val="0"/>
          <w:divBdr>
            <w:top w:val="none" w:sz="0" w:space="0" w:color="auto"/>
            <w:left w:val="none" w:sz="0" w:space="0" w:color="auto"/>
            <w:bottom w:val="none" w:sz="0" w:space="0" w:color="auto"/>
            <w:right w:val="none" w:sz="0" w:space="0" w:color="auto"/>
          </w:divBdr>
          <w:divsChild>
            <w:div w:id="1030568865">
              <w:marLeft w:val="0"/>
              <w:marRight w:val="0"/>
              <w:marTop w:val="0"/>
              <w:marBottom w:val="0"/>
              <w:divBdr>
                <w:top w:val="none" w:sz="0" w:space="0" w:color="auto"/>
                <w:left w:val="none" w:sz="0" w:space="0" w:color="auto"/>
                <w:bottom w:val="none" w:sz="0" w:space="0" w:color="auto"/>
                <w:right w:val="none" w:sz="0" w:space="0" w:color="auto"/>
              </w:divBdr>
            </w:div>
          </w:divsChild>
        </w:div>
        <w:div w:id="495996014">
          <w:marLeft w:val="0"/>
          <w:marRight w:val="0"/>
          <w:marTop w:val="0"/>
          <w:marBottom w:val="0"/>
          <w:divBdr>
            <w:top w:val="none" w:sz="0" w:space="0" w:color="auto"/>
            <w:left w:val="none" w:sz="0" w:space="0" w:color="auto"/>
            <w:bottom w:val="none" w:sz="0" w:space="0" w:color="auto"/>
            <w:right w:val="none" w:sz="0" w:space="0" w:color="auto"/>
          </w:divBdr>
          <w:divsChild>
            <w:div w:id="1892229573">
              <w:marLeft w:val="0"/>
              <w:marRight w:val="0"/>
              <w:marTop w:val="0"/>
              <w:marBottom w:val="0"/>
              <w:divBdr>
                <w:top w:val="none" w:sz="0" w:space="0" w:color="auto"/>
                <w:left w:val="none" w:sz="0" w:space="0" w:color="auto"/>
                <w:bottom w:val="none" w:sz="0" w:space="0" w:color="auto"/>
                <w:right w:val="none" w:sz="0" w:space="0" w:color="auto"/>
              </w:divBdr>
            </w:div>
          </w:divsChild>
        </w:div>
        <w:div w:id="496192989">
          <w:marLeft w:val="0"/>
          <w:marRight w:val="0"/>
          <w:marTop w:val="0"/>
          <w:marBottom w:val="0"/>
          <w:divBdr>
            <w:top w:val="none" w:sz="0" w:space="0" w:color="auto"/>
            <w:left w:val="none" w:sz="0" w:space="0" w:color="auto"/>
            <w:bottom w:val="none" w:sz="0" w:space="0" w:color="auto"/>
            <w:right w:val="none" w:sz="0" w:space="0" w:color="auto"/>
          </w:divBdr>
          <w:divsChild>
            <w:div w:id="774714989">
              <w:marLeft w:val="0"/>
              <w:marRight w:val="0"/>
              <w:marTop w:val="0"/>
              <w:marBottom w:val="0"/>
              <w:divBdr>
                <w:top w:val="none" w:sz="0" w:space="0" w:color="auto"/>
                <w:left w:val="none" w:sz="0" w:space="0" w:color="auto"/>
                <w:bottom w:val="none" w:sz="0" w:space="0" w:color="auto"/>
                <w:right w:val="none" w:sz="0" w:space="0" w:color="auto"/>
              </w:divBdr>
            </w:div>
          </w:divsChild>
        </w:div>
        <w:div w:id="879435953">
          <w:marLeft w:val="0"/>
          <w:marRight w:val="0"/>
          <w:marTop w:val="0"/>
          <w:marBottom w:val="0"/>
          <w:divBdr>
            <w:top w:val="none" w:sz="0" w:space="0" w:color="auto"/>
            <w:left w:val="none" w:sz="0" w:space="0" w:color="auto"/>
            <w:bottom w:val="none" w:sz="0" w:space="0" w:color="auto"/>
            <w:right w:val="none" w:sz="0" w:space="0" w:color="auto"/>
          </w:divBdr>
          <w:divsChild>
            <w:div w:id="661389850">
              <w:marLeft w:val="0"/>
              <w:marRight w:val="0"/>
              <w:marTop w:val="0"/>
              <w:marBottom w:val="0"/>
              <w:divBdr>
                <w:top w:val="none" w:sz="0" w:space="0" w:color="auto"/>
                <w:left w:val="none" w:sz="0" w:space="0" w:color="auto"/>
                <w:bottom w:val="none" w:sz="0" w:space="0" w:color="auto"/>
                <w:right w:val="none" w:sz="0" w:space="0" w:color="auto"/>
              </w:divBdr>
            </w:div>
          </w:divsChild>
        </w:div>
        <w:div w:id="1305743401">
          <w:marLeft w:val="0"/>
          <w:marRight w:val="0"/>
          <w:marTop w:val="0"/>
          <w:marBottom w:val="0"/>
          <w:divBdr>
            <w:top w:val="none" w:sz="0" w:space="0" w:color="auto"/>
            <w:left w:val="none" w:sz="0" w:space="0" w:color="auto"/>
            <w:bottom w:val="none" w:sz="0" w:space="0" w:color="auto"/>
            <w:right w:val="none" w:sz="0" w:space="0" w:color="auto"/>
          </w:divBdr>
          <w:divsChild>
            <w:div w:id="788932369">
              <w:marLeft w:val="0"/>
              <w:marRight w:val="0"/>
              <w:marTop w:val="0"/>
              <w:marBottom w:val="0"/>
              <w:divBdr>
                <w:top w:val="none" w:sz="0" w:space="0" w:color="auto"/>
                <w:left w:val="none" w:sz="0" w:space="0" w:color="auto"/>
                <w:bottom w:val="none" w:sz="0" w:space="0" w:color="auto"/>
                <w:right w:val="none" w:sz="0" w:space="0" w:color="auto"/>
              </w:divBdr>
            </w:div>
          </w:divsChild>
        </w:div>
        <w:div w:id="1409422173">
          <w:marLeft w:val="0"/>
          <w:marRight w:val="0"/>
          <w:marTop w:val="0"/>
          <w:marBottom w:val="0"/>
          <w:divBdr>
            <w:top w:val="none" w:sz="0" w:space="0" w:color="auto"/>
            <w:left w:val="none" w:sz="0" w:space="0" w:color="auto"/>
            <w:bottom w:val="none" w:sz="0" w:space="0" w:color="auto"/>
            <w:right w:val="none" w:sz="0" w:space="0" w:color="auto"/>
          </w:divBdr>
          <w:divsChild>
            <w:div w:id="967201223">
              <w:marLeft w:val="0"/>
              <w:marRight w:val="0"/>
              <w:marTop w:val="0"/>
              <w:marBottom w:val="0"/>
              <w:divBdr>
                <w:top w:val="none" w:sz="0" w:space="0" w:color="auto"/>
                <w:left w:val="none" w:sz="0" w:space="0" w:color="auto"/>
                <w:bottom w:val="none" w:sz="0" w:space="0" w:color="auto"/>
                <w:right w:val="none" w:sz="0" w:space="0" w:color="auto"/>
              </w:divBdr>
            </w:div>
          </w:divsChild>
        </w:div>
        <w:div w:id="1132867305">
          <w:marLeft w:val="0"/>
          <w:marRight w:val="0"/>
          <w:marTop w:val="0"/>
          <w:marBottom w:val="0"/>
          <w:divBdr>
            <w:top w:val="none" w:sz="0" w:space="0" w:color="auto"/>
            <w:left w:val="none" w:sz="0" w:space="0" w:color="auto"/>
            <w:bottom w:val="none" w:sz="0" w:space="0" w:color="auto"/>
            <w:right w:val="none" w:sz="0" w:space="0" w:color="auto"/>
          </w:divBdr>
          <w:divsChild>
            <w:div w:id="2077508417">
              <w:marLeft w:val="0"/>
              <w:marRight w:val="0"/>
              <w:marTop w:val="0"/>
              <w:marBottom w:val="0"/>
              <w:divBdr>
                <w:top w:val="none" w:sz="0" w:space="0" w:color="auto"/>
                <w:left w:val="none" w:sz="0" w:space="0" w:color="auto"/>
                <w:bottom w:val="none" w:sz="0" w:space="0" w:color="auto"/>
                <w:right w:val="none" w:sz="0" w:space="0" w:color="auto"/>
              </w:divBdr>
            </w:div>
          </w:divsChild>
        </w:div>
        <w:div w:id="1164858290">
          <w:marLeft w:val="0"/>
          <w:marRight w:val="0"/>
          <w:marTop w:val="0"/>
          <w:marBottom w:val="0"/>
          <w:divBdr>
            <w:top w:val="none" w:sz="0" w:space="0" w:color="auto"/>
            <w:left w:val="none" w:sz="0" w:space="0" w:color="auto"/>
            <w:bottom w:val="none" w:sz="0" w:space="0" w:color="auto"/>
            <w:right w:val="none" w:sz="0" w:space="0" w:color="auto"/>
          </w:divBdr>
        </w:div>
        <w:div w:id="1991254356">
          <w:marLeft w:val="0"/>
          <w:marRight w:val="0"/>
          <w:marTop w:val="0"/>
          <w:marBottom w:val="0"/>
          <w:divBdr>
            <w:top w:val="none" w:sz="0" w:space="0" w:color="auto"/>
            <w:left w:val="none" w:sz="0" w:space="0" w:color="auto"/>
            <w:bottom w:val="none" w:sz="0" w:space="0" w:color="auto"/>
            <w:right w:val="none" w:sz="0" w:space="0" w:color="auto"/>
          </w:divBdr>
          <w:divsChild>
            <w:div w:id="118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238637518">
      <w:bodyDiv w:val="1"/>
      <w:marLeft w:val="0"/>
      <w:marRight w:val="0"/>
      <w:marTop w:val="0"/>
      <w:marBottom w:val="0"/>
      <w:divBdr>
        <w:top w:val="none" w:sz="0" w:space="0" w:color="auto"/>
        <w:left w:val="none" w:sz="0" w:space="0" w:color="auto"/>
        <w:bottom w:val="none" w:sz="0" w:space="0" w:color="auto"/>
        <w:right w:val="none" w:sz="0" w:space="0" w:color="auto"/>
      </w:divBdr>
    </w:div>
    <w:div w:id="1255625493">
      <w:bodyDiv w:val="1"/>
      <w:marLeft w:val="0"/>
      <w:marRight w:val="0"/>
      <w:marTop w:val="0"/>
      <w:marBottom w:val="0"/>
      <w:divBdr>
        <w:top w:val="none" w:sz="0" w:space="0" w:color="auto"/>
        <w:left w:val="none" w:sz="0" w:space="0" w:color="auto"/>
        <w:bottom w:val="none" w:sz="0" w:space="0" w:color="auto"/>
        <w:right w:val="none" w:sz="0" w:space="0" w:color="auto"/>
      </w:divBdr>
    </w:div>
    <w:div w:id="1286884004">
      <w:bodyDiv w:val="1"/>
      <w:marLeft w:val="0"/>
      <w:marRight w:val="0"/>
      <w:marTop w:val="0"/>
      <w:marBottom w:val="0"/>
      <w:divBdr>
        <w:top w:val="none" w:sz="0" w:space="0" w:color="auto"/>
        <w:left w:val="none" w:sz="0" w:space="0" w:color="auto"/>
        <w:bottom w:val="none" w:sz="0" w:space="0" w:color="auto"/>
        <w:right w:val="none" w:sz="0" w:space="0" w:color="auto"/>
      </w:divBdr>
    </w:div>
    <w:div w:id="1349523655">
      <w:bodyDiv w:val="1"/>
      <w:marLeft w:val="0"/>
      <w:marRight w:val="0"/>
      <w:marTop w:val="0"/>
      <w:marBottom w:val="0"/>
      <w:divBdr>
        <w:top w:val="none" w:sz="0" w:space="0" w:color="auto"/>
        <w:left w:val="none" w:sz="0" w:space="0" w:color="auto"/>
        <w:bottom w:val="none" w:sz="0" w:space="0" w:color="auto"/>
        <w:right w:val="none" w:sz="0" w:space="0" w:color="auto"/>
      </w:divBdr>
    </w:div>
    <w:div w:id="1576747359">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89387651">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55333222">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48922795">
      <w:bodyDiv w:val="1"/>
      <w:marLeft w:val="0"/>
      <w:marRight w:val="0"/>
      <w:marTop w:val="0"/>
      <w:marBottom w:val="0"/>
      <w:divBdr>
        <w:top w:val="none" w:sz="0" w:space="0" w:color="auto"/>
        <w:left w:val="none" w:sz="0" w:space="0" w:color="auto"/>
        <w:bottom w:val="none" w:sz="0" w:space="0" w:color="auto"/>
        <w:right w:val="none" w:sz="0" w:space="0" w:color="auto"/>
      </w:divBdr>
    </w:div>
    <w:div w:id="1849558626">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872764258">
      <w:bodyDiv w:val="1"/>
      <w:marLeft w:val="0"/>
      <w:marRight w:val="0"/>
      <w:marTop w:val="0"/>
      <w:marBottom w:val="0"/>
      <w:divBdr>
        <w:top w:val="none" w:sz="0" w:space="0" w:color="auto"/>
        <w:left w:val="none" w:sz="0" w:space="0" w:color="auto"/>
        <w:bottom w:val="none" w:sz="0" w:space="0" w:color="auto"/>
        <w:right w:val="none" w:sz="0" w:space="0" w:color="auto"/>
      </w:divBdr>
    </w:div>
    <w:div w:id="1900675567">
      <w:bodyDiv w:val="1"/>
      <w:marLeft w:val="0"/>
      <w:marRight w:val="0"/>
      <w:marTop w:val="0"/>
      <w:marBottom w:val="0"/>
      <w:divBdr>
        <w:top w:val="none" w:sz="0" w:space="0" w:color="auto"/>
        <w:left w:val="none" w:sz="0" w:space="0" w:color="auto"/>
        <w:bottom w:val="none" w:sz="0" w:space="0" w:color="auto"/>
        <w:right w:val="none" w:sz="0" w:space="0" w:color="auto"/>
      </w:divBdr>
    </w:div>
    <w:div w:id="2013023191">
      <w:bodyDiv w:val="1"/>
      <w:marLeft w:val="0"/>
      <w:marRight w:val="0"/>
      <w:marTop w:val="0"/>
      <w:marBottom w:val="0"/>
      <w:divBdr>
        <w:top w:val="none" w:sz="0" w:space="0" w:color="auto"/>
        <w:left w:val="none" w:sz="0" w:space="0" w:color="auto"/>
        <w:bottom w:val="none" w:sz="0" w:space="0" w:color="auto"/>
        <w:right w:val="none" w:sz="0" w:space="0" w:color="auto"/>
      </w:divBdr>
    </w:div>
    <w:div w:id="2015913973">
      <w:bodyDiv w:val="1"/>
      <w:marLeft w:val="0"/>
      <w:marRight w:val="0"/>
      <w:marTop w:val="0"/>
      <w:marBottom w:val="0"/>
      <w:divBdr>
        <w:top w:val="none" w:sz="0" w:space="0" w:color="auto"/>
        <w:left w:val="none" w:sz="0" w:space="0" w:color="auto"/>
        <w:bottom w:val="none" w:sz="0" w:space="0" w:color="auto"/>
        <w:right w:val="none" w:sz="0" w:space="0" w:color="auto"/>
      </w:divBdr>
    </w:div>
    <w:div w:id="2053841844">
      <w:bodyDiv w:val="1"/>
      <w:marLeft w:val="0"/>
      <w:marRight w:val="0"/>
      <w:marTop w:val="0"/>
      <w:marBottom w:val="0"/>
      <w:divBdr>
        <w:top w:val="none" w:sz="0" w:space="0" w:color="auto"/>
        <w:left w:val="none" w:sz="0" w:space="0" w:color="auto"/>
        <w:bottom w:val="none" w:sz="0" w:space="0" w:color="auto"/>
        <w:right w:val="none" w:sz="0" w:space="0" w:color="auto"/>
      </w:divBdr>
    </w:div>
    <w:div w:id="2062174502">
      <w:bodyDiv w:val="1"/>
      <w:marLeft w:val="0"/>
      <w:marRight w:val="0"/>
      <w:marTop w:val="0"/>
      <w:marBottom w:val="0"/>
      <w:divBdr>
        <w:top w:val="none" w:sz="0" w:space="0" w:color="auto"/>
        <w:left w:val="none" w:sz="0" w:space="0" w:color="auto"/>
        <w:bottom w:val="none" w:sz="0" w:space="0" w:color="auto"/>
        <w:right w:val="none" w:sz="0" w:space="0" w:color="auto"/>
      </w:divBdr>
    </w:div>
    <w:div w:id="2081169936">
      <w:bodyDiv w:val="1"/>
      <w:marLeft w:val="0"/>
      <w:marRight w:val="0"/>
      <w:marTop w:val="0"/>
      <w:marBottom w:val="0"/>
      <w:divBdr>
        <w:top w:val="none" w:sz="0" w:space="0" w:color="auto"/>
        <w:left w:val="none" w:sz="0" w:space="0" w:color="auto"/>
        <w:bottom w:val="none" w:sz="0" w:space="0" w:color="auto"/>
        <w:right w:val="none" w:sz="0" w:space="0" w:color="auto"/>
      </w:divBdr>
    </w:div>
    <w:div w:id="21449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nstrukcje.cst2021.gov.pl/" TargetMode="External"/><Relationship Id="rId1" Type="http://schemas.openxmlformats.org/officeDocument/2006/relationships/hyperlink" Target="https://instrukcje.cst2021.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77C3-2122-4EBA-A3AA-6B5BE69D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13388</Words>
  <Characters>80330</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Wzór Umowy o dofinansowanie w ramach FEPW 2021-2027</vt:lpstr>
    </vt:vector>
  </TitlesOfParts>
  <Company>Polska Agencja Rozwoju Przedsiębiorczości</Company>
  <LinksUpToDate>false</LinksUpToDate>
  <CharactersWithSpaces>93531</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w ramach FEPW 2021-2027</dc:title>
  <dc:subject>załącznik nr 5 do RWP Wzór umowy o dofinansowanie dla działania FEPW.03.01 Zrównoważona mobilność miejska</dc:subject>
  <dc:creator>Rzemieniewska Agnieszka</dc:creator>
  <cp:keywords>PL, PARP</cp:keywords>
  <cp:lastModifiedBy>Bielecka Ewelina</cp:lastModifiedBy>
  <cp:revision>3</cp:revision>
  <cp:lastPrinted>2023-08-28T07:52:00Z</cp:lastPrinted>
  <dcterms:created xsi:type="dcterms:W3CDTF">2023-09-11T06:26:00Z</dcterms:created>
  <dcterms:modified xsi:type="dcterms:W3CDTF">2023-09-11T10:27:00Z</dcterms:modified>
</cp:coreProperties>
</file>